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9E" w:rsidRPr="005A2A8F" w:rsidRDefault="002B5E9E" w:rsidP="002B5E9E">
      <w:pPr>
        <w:tabs>
          <w:tab w:val="left" w:pos="3410"/>
          <w:tab w:val="center" w:pos="6777"/>
        </w:tabs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4"/>
          <w:lang w:eastAsia="ru-RU"/>
        </w:rPr>
        <w:t>МИНИСТЕРСТВО ПРОСВЕЩЕНИЯ РОССИЙСКОЙ ФЕДЕРАЦИИ</w:t>
      </w:r>
    </w:p>
    <w:p w:rsidR="002B5E9E" w:rsidRPr="005A2A8F" w:rsidRDefault="002B5E9E" w:rsidP="002B5E9E">
      <w:pPr>
        <w:spacing w:line="264" w:lineRule="auto"/>
        <w:ind w:left="10" w:right="1015" w:hanging="10"/>
        <w:jc w:val="center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ОТДЕЛ  ПО ОБРАЗОВАНИЮ АДМИНИСТРАЦИИ</w:t>
      </w:r>
    </w:p>
    <w:p w:rsidR="002B5E9E" w:rsidRPr="005A2A8F" w:rsidRDefault="002B5E9E" w:rsidP="002B5E9E">
      <w:pPr>
        <w:spacing w:line="264" w:lineRule="auto"/>
        <w:ind w:left="10" w:right="1015" w:hanging="10"/>
        <w:jc w:val="center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ПАЛЛАСОВСКОГО МУНИЦИПАЛЬНОГО РАЙОНА ВОЛГОГРАДСКОЙ ОБЛАСТИ</w:t>
      </w:r>
    </w:p>
    <w:p w:rsidR="002B5E9E" w:rsidRPr="005A2A8F" w:rsidRDefault="002B5E9E" w:rsidP="002B5E9E">
      <w:pPr>
        <w:pBdr>
          <w:bottom w:val="single" w:sz="12" w:space="1" w:color="000000"/>
        </w:pBdr>
        <w:spacing w:line="264" w:lineRule="auto"/>
        <w:ind w:left="10" w:right="1015" w:hanging="10"/>
        <w:jc w:val="center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МУНИЦИПАЛЬНОЕ КАЗЁННОЕ ОБЩЕОБРАЗОВАТЕЛЬНОЕ</w:t>
      </w:r>
    </w:p>
    <w:p w:rsidR="002B5E9E" w:rsidRPr="005A2A8F" w:rsidRDefault="002B5E9E" w:rsidP="002B5E9E">
      <w:pPr>
        <w:pBdr>
          <w:bottom w:val="single" w:sz="12" w:space="1" w:color="000000"/>
        </w:pBdr>
        <w:spacing w:line="264" w:lineRule="auto"/>
        <w:ind w:left="10" w:right="1015" w:hanging="10"/>
        <w:jc w:val="center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УЧРЕЖДЕНИЕ «СРЕДНЯЯ ШКОЛА № 2»</w:t>
      </w:r>
    </w:p>
    <w:p w:rsidR="002B5E9E" w:rsidRPr="005A2A8F" w:rsidRDefault="002B5E9E" w:rsidP="002B5E9E">
      <w:pPr>
        <w:pBdr>
          <w:bottom w:val="single" w:sz="12" w:space="1" w:color="000000"/>
        </w:pBdr>
        <w:spacing w:line="264" w:lineRule="auto"/>
        <w:ind w:left="10" w:right="1015" w:hanging="10"/>
        <w:jc w:val="center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ГОРОДА ПАЛЛАСОВКИ ВОЛГОГРАДСКОЙ ОБЛАСТИ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404264, Волгоградская область,                                                    Принят                                                                                              Утверждён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 xml:space="preserve">г. Палласовка, ул. Пугачева 29 А,                               Педагогическим советом                                                                         приказом директора                                                                            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тел</w:t>
      </w:r>
      <w:r w:rsidRPr="005A2A8F">
        <w:rPr>
          <w:b/>
          <w:sz w:val="20"/>
          <w:szCs w:val="20"/>
          <w:lang w:val="de-DE" w:eastAsia="ru-RU"/>
        </w:rPr>
        <w:t>.: (8-4492) 61-4-74; 61-3-04</w:t>
      </w:r>
      <w:r w:rsidRPr="005A2A8F">
        <w:rPr>
          <w:b/>
          <w:sz w:val="20"/>
          <w:szCs w:val="20"/>
          <w:lang w:eastAsia="ru-RU"/>
        </w:rPr>
        <w:t xml:space="preserve">                                       МКОУ «СШ №2» г. Палласовки                                                       МКОУ «СШ №2» г. Палласовки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факс</w:t>
      </w:r>
      <w:r w:rsidRPr="005A2A8F">
        <w:rPr>
          <w:b/>
          <w:sz w:val="20"/>
          <w:szCs w:val="20"/>
          <w:lang w:val="de-DE" w:eastAsia="ru-RU"/>
        </w:rPr>
        <w:t>: (8-4492) 61-4-74</w:t>
      </w:r>
      <w:r w:rsidRPr="005A2A8F">
        <w:rPr>
          <w:b/>
          <w:sz w:val="20"/>
          <w:szCs w:val="20"/>
          <w:lang w:eastAsia="ru-RU"/>
        </w:rPr>
        <w:t xml:space="preserve">                                                     Волгоградской области                                                                         Волгоградской области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val="de-DE" w:eastAsia="ru-RU"/>
        </w:rPr>
        <w:t>e-mail:</w:t>
      </w:r>
      <w:r w:rsidRPr="005A2A8F">
        <w:rPr>
          <w:b/>
          <w:sz w:val="20"/>
          <w:szCs w:val="20"/>
          <w:lang w:eastAsia="ru-RU"/>
        </w:rPr>
        <w:t xml:space="preserve"> pall-msosh2@rambler.ru                     </w:t>
      </w:r>
      <w:r>
        <w:rPr>
          <w:b/>
          <w:sz w:val="20"/>
          <w:szCs w:val="20"/>
          <w:lang w:eastAsia="ru-RU"/>
        </w:rPr>
        <w:t xml:space="preserve">           Протокол  №  1  от  30   августа 2024 </w:t>
      </w:r>
      <w:r w:rsidRPr="005A2A8F">
        <w:rPr>
          <w:b/>
          <w:sz w:val="20"/>
          <w:szCs w:val="20"/>
          <w:lang w:eastAsia="ru-RU"/>
        </w:rPr>
        <w:t xml:space="preserve"> года                  </w:t>
      </w:r>
      <w:r>
        <w:rPr>
          <w:b/>
          <w:sz w:val="20"/>
          <w:szCs w:val="20"/>
          <w:lang w:eastAsia="ru-RU"/>
        </w:rPr>
        <w:t xml:space="preserve">                          № 181    от  30   августа      2024 </w:t>
      </w:r>
      <w:r w:rsidRPr="005A2A8F">
        <w:rPr>
          <w:b/>
          <w:sz w:val="20"/>
          <w:szCs w:val="20"/>
          <w:lang w:eastAsia="ru-RU"/>
        </w:rPr>
        <w:t xml:space="preserve"> года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ОКПО    22421417                                                           Председатель Педагогического  совета                                   Директор  ОУ                Донцова Е.В.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b/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ОГРН     1023405166839                                                                                 Донцова Е.В.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b/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 xml:space="preserve"> ИНН       3423011305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КПП       342301001</w:t>
      </w: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2B5E9E">
      <w:pPr>
        <w:tabs>
          <w:tab w:val="left" w:pos="3410"/>
          <w:tab w:val="center" w:pos="6777"/>
        </w:tabs>
        <w:spacing w:line="264" w:lineRule="auto"/>
        <w:ind w:left="10" w:right="1015" w:hanging="10"/>
        <w:jc w:val="center"/>
        <w:rPr>
          <w:b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P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5D4A4A" w:rsidRPr="002B5E9E" w:rsidRDefault="00263491" w:rsidP="002B5E9E">
      <w:pPr>
        <w:pStyle w:val="a3"/>
        <w:tabs>
          <w:tab w:val="left" w:pos="3525"/>
        </w:tabs>
        <w:rPr>
          <w:b/>
        </w:rPr>
      </w:pPr>
      <w:r w:rsidRPr="002B5E9E">
        <w:rPr>
          <w:b/>
          <w:sz w:val="20"/>
        </w:rPr>
        <w:t xml:space="preserve"> </w:t>
      </w:r>
      <w:r w:rsidR="000A4FDF" w:rsidRPr="002B5E9E">
        <w:rPr>
          <w:b/>
          <w:szCs w:val="24"/>
        </w:rPr>
        <w:t xml:space="preserve">                  </w:t>
      </w:r>
      <w:r w:rsidR="002B5E9E" w:rsidRPr="002B5E9E">
        <w:rPr>
          <w:b/>
          <w:szCs w:val="24"/>
        </w:rPr>
        <w:tab/>
      </w:r>
      <w:r w:rsidR="009C3A73" w:rsidRPr="002B5E9E">
        <w:rPr>
          <w:b/>
        </w:rPr>
        <w:t>УЧЕБНЫЙ</w:t>
      </w:r>
      <w:r w:rsidR="009C3A73" w:rsidRPr="002B5E9E">
        <w:rPr>
          <w:b/>
          <w:spacing w:val="-1"/>
        </w:rPr>
        <w:t xml:space="preserve"> </w:t>
      </w:r>
      <w:r w:rsidR="009C3A73" w:rsidRPr="002B5E9E">
        <w:rPr>
          <w:b/>
        </w:rPr>
        <w:t>ПЛАН</w:t>
      </w:r>
    </w:p>
    <w:p w:rsidR="00263491" w:rsidRDefault="00263491">
      <w:pPr>
        <w:ind w:left="936" w:right="1222"/>
        <w:jc w:val="center"/>
        <w:rPr>
          <w:b/>
          <w:sz w:val="28"/>
        </w:rPr>
      </w:pPr>
    </w:p>
    <w:p w:rsidR="00263491" w:rsidRDefault="009C3A73">
      <w:pPr>
        <w:ind w:left="936" w:right="1222"/>
        <w:jc w:val="center"/>
        <w:rPr>
          <w:b/>
          <w:spacing w:val="-67"/>
          <w:sz w:val="28"/>
        </w:rPr>
      </w:pPr>
      <w:r>
        <w:rPr>
          <w:b/>
          <w:sz w:val="28"/>
        </w:rPr>
        <w:t>ИНДИВИДУАЛЬНОГО ОБУЧЕНИЯ НА ДОМУ</w:t>
      </w:r>
      <w:r>
        <w:rPr>
          <w:b/>
          <w:spacing w:val="-67"/>
          <w:sz w:val="28"/>
        </w:rPr>
        <w:t xml:space="preserve"> </w:t>
      </w:r>
    </w:p>
    <w:p w:rsidR="00263491" w:rsidRDefault="00263491">
      <w:pPr>
        <w:ind w:left="936" w:right="1222"/>
        <w:jc w:val="center"/>
        <w:rPr>
          <w:b/>
          <w:spacing w:val="-67"/>
          <w:sz w:val="28"/>
        </w:rPr>
      </w:pPr>
    </w:p>
    <w:p w:rsidR="005D4A4A" w:rsidRDefault="009C3A73">
      <w:pPr>
        <w:ind w:left="936" w:right="1222"/>
        <w:jc w:val="center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УРОВНЕ</w:t>
      </w:r>
    </w:p>
    <w:p w:rsidR="00263491" w:rsidRDefault="00263491">
      <w:pPr>
        <w:pStyle w:val="1"/>
        <w:spacing w:line="321" w:lineRule="exact"/>
        <w:ind w:right="1222"/>
        <w:rPr>
          <w:sz w:val="24"/>
        </w:rPr>
      </w:pPr>
    </w:p>
    <w:p w:rsidR="005D4A4A" w:rsidRDefault="00DC46EE">
      <w:pPr>
        <w:pStyle w:val="1"/>
        <w:spacing w:line="321" w:lineRule="exact"/>
        <w:ind w:right="1222"/>
      </w:pPr>
      <w:r>
        <w:t xml:space="preserve"> НАЧАЛЬНОГО И </w:t>
      </w:r>
      <w:r w:rsidR="009C3A73">
        <w:t>ОСНОВНОГО</w:t>
      </w:r>
      <w:r w:rsidR="009C3A73">
        <w:rPr>
          <w:spacing w:val="-1"/>
        </w:rPr>
        <w:t xml:space="preserve"> </w:t>
      </w:r>
      <w:r w:rsidR="009C3A73">
        <w:t>ОБЩЕГО</w:t>
      </w:r>
      <w:r w:rsidR="009C3A73">
        <w:rPr>
          <w:spacing w:val="-1"/>
        </w:rPr>
        <w:t xml:space="preserve"> </w:t>
      </w:r>
      <w:r w:rsidR="009C3A73">
        <w:t>ОБРАЗОВАНИЯ</w:t>
      </w:r>
    </w:p>
    <w:p w:rsidR="00263491" w:rsidRDefault="00263491">
      <w:pPr>
        <w:spacing w:line="482" w:lineRule="auto"/>
        <w:ind w:left="3074" w:right="3358"/>
        <w:jc w:val="center"/>
        <w:rPr>
          <w:b/>
          <w:sz w:val="28"/>
        </w:rPr>
      </w:pPr>
    </w:p>
    <w:p w:rsidR="005D4A4A" w:rsidRDefault="0011340E">
      <w:pPr>
        <w:spacing w:line="482" w:lineRule="auto"/>
        <w:ind w:left="3074" w:right="3358"/>
        <w:jc w:val="center"/>
        <w:rPr>
          <w:b/>
          <w:sz w:val="28"/>
        </w:rPr>
      </w:pPr>
      <w:r>
        <w:rPr>
          <w:b/>
          <w:sz w:val="28"/>
        </w:rPr>
        <w:t>на 2024</w:t>
      </w:r>
      <w:r w:rsidR="009C3A73">
        <w:rPr>
          <w:b/>
          <w:spacing w:val="1"/>
          <w:sz w:val="28"/>
        </w:rPr>
        <w:t xml:space="preserve"> </w:t>
      </w:r>
      <w:r w:rsidR="009C3A73">
        <w:rPr>
          <w:b/>
          <w:sz w:val="28"/>
        </w:rPr>
        <w:t>–</w:t>
      </w:r>
      <w:r w:rsidR="009C3A73">
        <w:rPr>
          <w:b/>
          <w:spacing w:val="-3"/>
          <w:sz w:val="28"/>
        </w:rPr>
        <w:t xml:space="preserve"> </w:t>
      </w:r>
      <w:r>
        <w:rPr>
          <w:b/>
          <w:sz w:val="28"/>
        </w:rPr>
        <w:t>2025</w:t>
      </w:r>
      <w:r w:rsidR="009C3A73">
        <w:rPr>
          <w:b/>
          <w:spacing w:val="1"/>
          <w:sz w:val="28"/>
        </w:rPr>
        <w:t xml:space="preserve"> </w:t>
      </w:r>
      <w:r w:rsidR="009C3A73">
        <w:rPr>
          <w:b/>
          <w:sz w:val="28"/>
        </w:rPr>
        <w:t>учебный</w:t>
      </w:r>
      <w:r w:rsidR="009C3A73">
        <w:rPr>
          <w:b/>
          <w:spacing w:val="-2"/>
          <w:sz w:val="28"/>
        </w:rPr>
        <w:t xml:space="preserve"> </w:t>
      </w:r>
      <w:r w:rsidR="009C3A73">
        <w:rPr>
          <w:b/>
          <w:sz w:val="28"/>
        </w:rPr>
        <w:t>год</w:t>
      </w: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jc w:val="center"/>
        <w:sectPr w:rsidR="005D4A4A">
          <w:type w:val="continuous"/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Pr="00013861" w:rsidRDefault="009C3A73">
      <w:pPr>
        <w:pStyle w:val="1"/>
        <w:spacing w:before="72"/>
        <w:ind w:right="1225"/>
      </w:pPr>
      <w:r w:rsidRPr="00013861">
        <w:lastRenderedPageBreak/>
        <w:t>Пояснительная</w:t>
      </w:r>
      <w:r w:rsidRPr="00013861">
        <w:rPr>
          <w:spacing w:val="-4"/>
        </w:rPr>
        <w:t xml:space="preserve"> </w:t>
      </w:r>
      <w:r w:rsidRPr="00013861">
        <w:t>записка</w:t>
      </w:r>
    </w:p>
    <w:p w:rsidR="005D4A4A" w:rsidRPr="00013861" w:rsidRDefault="005D4A4A">
      <w:pPr>
        <w:pStyle w:val="a3"/>
        <w:spacing w:before="2"/>
        <w:rPr>
          <w:b/>
        </w:rPr>
      </w:pPr>
    </w:p>
    <w:p w:rsidR="005D4A4A" w:rsidRPr="00013861" w:rsidRDefault="009C3A73">
      <w:pPr>
        <w:pStyle w:val="a4"/>
        <w:numPr>
          <w:ilvl w:val="0"/>
          <w:numId w:val="7"/>
        </w:numPr>
        <w:tabs>
          <w:tab w:val="left" w:pos="1029"/>
        </w:tabs>
        <w:spacing w:line="360" w:lineRule="auto"/>
        <w:ind w:right="825" w:firstLine="0"/>
        <w:jc w:val="both"/>
        <w:rPr>
          <w:b/>
          <w:sz w:val="28"/>
          <w:szCs w:val="28"/>
        </w:rPr>
      </w:pPr>
      <w:r w:rsidRPr="00013861">
        <w:rPr>
          <w:b/>
          <w:sz w:val="28"/>
          <w:szCs w:val="28"/>
        </w:rPr>
        <w:t>Учебный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план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обучения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на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дому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по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общеобразовательным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программам, по адаптированным программам, по состоянию здоровья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временно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или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постоянно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не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посещающих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общеобразовательное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учреждение, разработан в соответствии с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нормативными правовыми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актами:</w:t>
      </w:r>
    </w:p>
    <w:p w:rsidR="005D4A4A" w:rsidRPr="00013861" w:rsidRDefault="009C3A73">
      <w:pPr>
        <w:pStyle w:val="a3"/>
        <w:spacing w:line="360" w:lineRule="auto"/>
        <w:ind w:left="542" w:right="827" w:firstLine="539"/>
        <w:jc w:val="both"/>
      </w:pPr>
      <w:r w:rsidRPr="00013861">
        <w:rPr>
          <w:b/>
        </w:rPr>
        <w:t xml:space="preserve">- </w:t>
      </w:r>
      <w:r w:rsidRPr="00013861">
        <w:t>Федеральный закон</w:t>
      </w:r>
      <w:r w:rsidRPr="00013861">
        <w:rPr>
          <w:spacing w:val="1"/>
        </w:rPr>
        <w:t xml:space="preserve"> </w:t>
      </w:r>
      <w:r w:rsidRPr="00013861">
        <w:t>от 29 декабря 2012г. №273 – ФЗ «Об образовании</w:t>
      </w:r>
      <w:r w:rsidRPr="00013861">
        <w:rPr>
          <w:spacing w:val="-67"/>
        </w:rPr>
        <w:t xml:space="preserve"> </w:t>
      </w:r>
      <w:r w:rsidRPr="00013861">
        <w:t>в Российской Федерации» ст. 5., п.5: «В целях реализации права каждого</w:t>
      </w:r>
      <w:r w:rsidRPr="00013861">
        <w:rPr>
          <w:spacing w:val="1"/>
        </w:rPr>
        <w:t xml:space="preserve"> </w:t>
      </w:r>
      <w:r w:rsidRPr="00013861">
        <w:t>человека</w:t>
      </w:r>
      <w:r w:rsidRPr="00013861">
        <w:rPr>
          <w:spacing w:val="1"/>
        </w:rPr>
        <w:t xml:space="preserve"> </w:t>
      </w:r>
      <w:r w:rsidRPr="00013861">
        <w:t>на</w:t>
      </w:r>
      <w:r w:rsidRPr="00013861">
        <w:rPr>
          <w:spacing w:val="1"/>
        </w:rPr>
        <w:t xml:space="preserve"> </w:t>
      </w:r>
      <w:r w:rsidRPr="00013861">
        <w:t>образование</w:t>
      </w:r>
      <w:r w:rsidRPr="00013861">
        <w:rPr>
          <w:spacing w:val="1"/>
        </w:rPr>
        <w:t xml:space="preserve"> </w:t>
      </w:r>
      <w:r w:rsidRPr="00013861">
        <w:t>федеральными</w:t>
      </w:r>
      <w:r w:rsidRPr="00013861">
        <w:rPr>
          <w:spacing w:val="1"/>
        </w:rPr>
        <w:t xml:space="preserve"> </w:t>
      </w:r>
      <w:r w:rsidRPr="00013861">
        <w:t>государственными</w:t>
      </w:r>
      <w:r w:rsidRPr="00013861">
        <w:rPr>
          <w:spacing w:val="1"/>
        </w:rPr>
        <w:t xml:space="preserve"> </w:t>
      </w:r>
      <w:r w:rsidRPr="00013861">
        <w:t>органами,</w:t>
      </w:r>
      <w:r w:rsidRPr="00013861">
        <w:rPr>
          <w:spacing w:val="1"/>
        </w:rPr>
        <w:t xml:space="preserve"> </w:t>
      </w:r>
      <w:r w:rsidRPr="00013861">
        <w:t>органами</w:t>
      </w:r>
      <w:r w:rsidRPr="00013861">
        <w:rPr>
          <w:spacing w:val="1"/>
        </w:rPr>
        <w:t xml:space="preserve"> </w:t>
      </w:r>
      <w:r w:rsidRPr="00013861">
        <w:t>государственной</w:t>
      </w:r>
      <w:r w:rsidRPr="00013861">
        <w:rPr>
          <w:spacing w:val="1"/>
        </w:rPr>
        <w:t xml:space="preserve"> </w:t>
      </w:r>
      <w:r w:rsidRPr="00013861">
        <w:t>власти</w:t>
      </w:r>
      <w:r w:rsidRPr="00013861">
        <w:rPr>
          <w:spacing w:val="1"/>
        </w:rPr>
        <w:t xml:space="preserve"> </w:t>
      </w:r>
      <w:r w:rsidRPr="00013861">
        <w:t>субъектов</w:t>
      </w:r>
      <w:r w:rsidRPr="00013861">
        <w:rPr>
          <w:spacing w:val="1"/>
        </w:rPr>
        <w:t xml:space="preserve"> </w:t>
      </w:r>
      <w:r w:rsidRPr="00013861">
        <w:t>Российской</w:t>
      </w:r>
      <w:r w:rsidRPr="00013861">
        <w:rPr>
          <w:spacing w:val="1"/>
        </w:rPr>
        <w:t xml:space="preserve"> </w:t>
      </w:r>
      <w:r w:rsidRPr="00013861">
        <w:t>Федерации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органами</w:t>
      </w:r>
      <w:r w:rsidRPr="00013861">
        <w:rPr>
          <w:spacing w:val="1"/>
        </w:rPr>
        <w:t xml:space="preserve"> </w:t>
      </w:r>
      <w:r w:rsidRPr="00013861">
        <w:t>местного</w:t>
      </w:r>
      <w:r w:rsidRPr="00013861">
        <w:rPr>
          <w:spacing w:val="1"/>
        </w:rPr>
        <w:t xml:space="preserve"> </w:t>
      </w:r>
      <w:r w:rsidRPr="00013861">
        <w:t>самоуправления</w:t>
      </w:r>
      <w:r w:rsidRPr="00013861">
        <w:rPr>
          <w:spacing w:val="1"/>
        </w:rPr>
        <w:t xml:space="preserve"> </w:t>
      </w:r>
      <w:r w:rsidRPr="00013861">
        <w:t>создаются</w:t>
      </w:r>
      <w:r w:rsidRPr="00013861">
        <w:rPr>
          <w:spacing w:val="1"/>
        </w:rPr>
        <w:t xml:space="preserve"> </w:t>
      </w:r>
      <w:r w:rsidRPr="00013861">
        <w:t>необходимые</w:t>
      </w:r>
      <w:r w:rsidRPr="00013861">
        <w:rPr>
          <w:spacing w:val="1"/>
        </w:rPr>
        <w:t xml:space="preserve"> </w:t>
      </w:r>
      <w:r w:rsidRPr="00013861">
        <w:t>условия</w:t>
      </w:r>
      <w:r w:rsidRPr="00013861">
        <w:rPr>
          <w:spacing w:val="1"/>
        </w:rPr>
        <w:t xml:space="preserve"> </w:t>
      </w:r>
      <w:r w:rsidRPr="00013861">
        <w:t>для</w:t>
      </w:r>
      <w:r w:rsidRPr="00013861">
        <w:rPr>
          <w:spacing w:val="-67"/>
        </w:rPr>
        <w:t xml:space="preserve"> </w:t>
      </w:r>
      <w:r w:rsidRPr="00013861">
        <w:t>получения</w:t>
      </w:r>
      <w:r w:rsidRPr="00013861">
        <w:rPr>
          <w:spacing w:val="1"/>
        </w:rPr>
        <w:t xml:space="preserve"> </w:t>
      </w:r>
      <w:r w:rsidRPr="00013861">
        <w:t>без</w:t>
      </w:r>
      <w:r w:rsidRPr="00013861">
        <w:rPr>
          <w:spacing w:val="1"/>
        </w:rPr>
        <w:t xml:space="preserve"> </w:t>
      </w:r>
      <w:r w:rsidRPr="00013861">
        <w:t>дискриминации</w:t>
      </w:r>
      <w:r w:rsidRPr="00013861">
        <w:rPr>
          <w:spacing w:val="1"/>
        </w:rPr>
        <w:t xml:space="preserve"> </w:t>
      </w:r>
      <w:r w:rsidRPr="00013861">
        <w:t>качественного</w:t>
      </w:r>
      <w:r w:rsidRPr="00013861">
        <w:rPr>
          <w:spacing w:val="1"/>
        </w:rPr>
        <w:t xml:space="preserve"> </w:t>
      </w:r>
      <w:r w:rsidRPr="00013861">
        <w:t>образования</w:t>
      </w:r>
      <w:r w:rsidRPr="00013861">
        <w:rPr>
          <w:spacing w:val="1"/>
        </w:rPr>
        <w:t xml:space="preserve"> </w:t>
      </w:r>
      <w:r w:rsidRPr="00013861">
        <w:t>лицами</w:t>
      </w:r>
      <w:r w:rsidRPr="00013861">
        <w:rPr>
          <w:spacing w:val="1"/>
        </w:rPr>
        <w:t xml:space="preserve"> </w:t>
      </w:r>
      <w:r w:rsidRPr="00013861">
        <w:t>с</w:t>
      </w:r>
      <w:r w:rsidRPr="00013861">
        <w:rPr>
          <w:spacing w:val="1"/>
        </w:rPr>
        <w:t xml:space="preserve"> </w:t>
      </w:r>
      <w:r w:rsidRPr="00013861">
        <w:t>ограниченными</w:t>
      </w:r>
      <w:r w:rsidRPr="00013861">
        <w:rPr>
          <w:spacing w:val="1"/>
        </w:rPr>
        <w:t xml:space="preserve"> </w:t>
      </w:r>
      <w:r w:rsidRPr="00013861">
        <w:t>возможностями</w:t>
      </w:r>
      <w:r w:rsidRPr="00013861">
        <w:rPr>
          <w:spacing w:val="1"/>
        </w:rPr>
        <w:t xml:space="preserve"> </w:t>
      </w:r>
      <w:r w:rsidRPr="00013861">
        <w:t>здоровья,</w:t>
      </w:r>
      <w:r w:rsidRPr="00013861">
        <w:rPr>
          <w:spacing w:val="1"/>
        </w:rPr>
        <w:t xml:space="preserve"> </w:t>
      </w:r>
      <w:r w:rsidRPr="00013861">
        <w:t>для</w:t>
      </w:r>
      <w:r w:rsidRPr="00013861">
        <w:rPr>
          <w:spacing w:val="1"/>
        </w:rPr>
        <w:t xml:space="preserve"> </w:t>
      </w:r>
      <w:r w:rsidRPr="00013861">
        <w:t>коррекции</w:t>
      </w:r>
      <w:r w:rsidRPr="00013861">
        <w:rPr>
          <w:spacing w:val="1"/>
        </w:rPr>
        <w:t xml:space="preserve"> </w:t>
      </w:r>
      <w:r w:rsidRPr="00013861">
        <w:t>нарушений</w:t>
      </w:r>
      <w:r w:rsidRPr="00013861">
        <w:rPr>
          <w:spacing w:val="1"/>
        </w:rPr>
        <w:t xml:space="preserve"> </w:t>
      </w:r>
      <w:r w:rsidRPr="00013861">
        <w:t>развития и социальной адаптации, оказания ранней коррекционной помощи</w:t>
      </w:r>
      <w:r w:rsidRPr="00013861">
        <w:rPr>
          <w:spacing w:val="1"/>
        </w:rPr>
        <w:t xml:space="preserve"> </w:t>
      </w:r>
      <w:r w:rsidRPr="00013861">
        <w:t>на основе специальных педагогических подходов и наиболее подходящих</w:t>
      </w:r>
      <w:r w:rsidRPr="00013861">
        <w:rPr>
          <w:spacing w:val="1"/>
        </w:rPr>
        <w:t xml:space="preserve"> </w:t>
      </w:r>
      <w:r w:rsidRPr="00013861">
        <w:t>для</w:t>
      </w:r>
      <w:r w:rsidRPr="00013861">
        <w:rPr>
          <w:spacing w:val="1"/>
        </w:rPr>
        <w:t xml:space="preserve"> </w:t>
      </w:r>
      <w:r w:rsidRPr="00013861">
        <w:t>этих</w:t>
      </w:r>
      <w:r w:rsidRPr="00013861">
        <w:rPr>
          <w:spacing w:val="1"/>
        </w:rPr>
        <w:t xml:space="preserve"> </w:t>
      </w:r>
      <w:r w:rsidRPr="00013861">
        <w:t>лиц</w:t>
      </w:r>
      <w:r w:rsidRPr="00013861">
        <w:rPr>
          <w:spacing w:val="1"/>
        </w:rPr>
        <w:t xml:space="preserve"> </w:t>
      </w:r>
      <w:r w:rsidRPr="00013861">
        <w:t>языков,</w:t>
      </w:r>
      <w:r w:rsidRPr="00013861">
        <w:rPr>
          <w:spacing w:val="1"/>
        </w:rPr>
        <w:t xml:space="preserve"> </w:t>
      </w:r>
      <w:r w:rsidRPr="00013861">
        <w:t>методов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способов</w:t>
      </w:r>
      <w:r w:rsidRPr="00013861">
        <w:rPr>
          <w:spacing w:val="1"/>
        </w:rPr>
        <w:t xml:space="preserve"> </w:t>
      </w:r>
      <w:r w:rsidRPr="00013861">
        <w:t>общения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условия,</w:t>
      </w:r>
      <w:r w:rsidRPr="00013861">
        <w:rPr>
          <w:spacing w:val="1"/>
        </w:rPr>
        <w:t xml:space="preserve"> </w:t>
      </w:r>
      <w:r w:rsidRPr="00013861">
        <w:t>в</w:t>
      </w:r>
      <w:r w:rsidRPr="00013861">
        <w:rPr>
          <w:spacing w:val="1"/>
        </w:rPr>
        <w:t xml:space="preserve"> </w:t>
      </w:r>
      <w:r w:rsidRPr="00013861">
        <w:t>максимальной</w:t>
      </w:r>
      <w:r w:rsidRPr="00013861">
        <w:rPr>
          <w:spacing w:val="1"/>
        </w:rPr>
        <w:t xml:space="preserve"> </w:t>
      </w:r>
      <w:r w:rsidRPr="00013861">
        <w:t>степени</w:t>
      </w:r>
      <w:r w:rsidRPr="00013861">
        <w:rPr>
          <w:spacing w:val="1"/>
        </w:rPr>
        <w:t xml:space="preserve"> </w:t>
      </w:r>
      <w:r w:rsidRPr="00013861">
        <w:t>способствующие</w:t>
      </w:r>
      <w:r w:rsidRPr="00013861">
        <w:rPr>
          <w:spacing w:val="1"/>
        </w:rPr>
        <w:t xml:space="preserve"> </w:t>
      </w:r>
      <w:r w:rsidRPr="00013861">
        <w:t>получению</w:t>
      </w:r>
      <w:r w:rsidRPr="00013861">
        <w:rPr>
          <w:spacing w:val="1"/>
        </w:rPr>
        <w:t xml:space="preserve"> </w:t>
      </w:r>
      <w:r w:rsidRPr="00013861">
        <w:t>образования</w:t>
      </w:r>
      <w:r w:rsidRPr="00013861">
        <w:rPr>
          <w:spacing w:val="1"/>
        </w:rPr>
        <w:t xml:space="preserve"> </w:t>
      </w:r>
      <w:r w:rsidRPr="00013861">
        <w:t>определенного</w:t>
      </w:r>
      <w:r w:rsidRPr="00013861">
        <w:rPr>
          <w:spacing w:val="1"/>
        </w:rPr>
        <w:t xml:space="preserve"> </w:t>
      </w:r>
      <w:r w:rsidRPr="00013861">
        <w:t>уровня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определенной</w:t>
      </w:r>
      <w:r w:rsidRPr="00013861">
        <w:rPr>
          <w:spacing w:val="1"/>
        </w:rPr>
        <w:t xml:space="preserve"> </w:t>
      </w:r>
      <w:r w:rsidRPr="00013861">
        <w:t>направленности,</w:t>
      </w:r>
      <w:r w:rsidRPr="00013861">
        <w:rPr>
          <w:spacing w:val="1"/>
        </w:rPr>
        <w:t xml:space="preserve"> </w:t>
      </w:r>
      <w:r w:rsidRPr="00013861">
        <w:t>а</w:t>
      </w:r>
      <w:r w:rsidRPr="00013861">
        <w:rPr>
          <w:spacing w:val="1"/>
        </w:rPr>
        <w:t xml:space="preserve"> </w:t>
      </w:r>
      <w:r w:rsidRPr="00013861">
        <w:t>также</w:t>
      </w:r>
      <w:r w:rsidRPr="00013861">
        <w:rPr>
          <w:spacing w:val="1"/>
        </w:rPr>
        <w:t xml:space="preserve"> </w:t>
      </w:r>
      <w:r w:rsidRPr="00013861">
        <w:t>социальному</w:t>
      </w:r>
      <w:r w:rsidRPr="00013861">
        <w:rPr>
          <w:spacing w:val="1"/>
        </w:rPr>
        <w:t xml:space="preserve"> </w:t>
      </w:r>
      <w:r w:rsidRPr="00013861">
        <w:t>развитию</w:t>
      </w:r>
      <w:r w:rsidRPr="00013861">
        <w:rPr>
          <w:spacing w:val="1"/>
        </w:rPr>
        <w:t xml:space="preserve"> </w:t>
      </w:r>
      <w:r w:rsidRPr="00013861">
        <w:t>этих</w:t>
      </w:r>
      <w:r w:rsidRPr="00013861">
        <w:rPr>
          <w:spacing w:val="1"/>
        </w:rPr>
        <w:t xml:space="preserve"> </w:t>
      </w:r>
      <w:r w:rsidRPr="00013861">
        <w:t>лиц,</w:t>
      </w:r>
      <w:r w:rsidRPr="00013861">
        <w:rPr>
          <w:spacing w:val="1"/>
        </w:rPr>
        <w:t xml:space="preserve"> </w:t>
      </w:r>
      <w:r w:rsidRPr="00013861">
        <w:t>в</w:t>
      </w:r>
      <w:r w:rsidRPr="00013861">
        <w:rPr>
          <w:spacing w:val="1"/>
        </w:rPr>
        <w:t xml:space="preserve"> </w:t>
      </w:r>
      <w:r w:rsidRPr="00013861">
        <w:t>том</w:t>
      </w:r>
      <w:r w:rsidRPr="00013861">
        <w:rPr>
          <w:spacing w:val="1"/>
        </w:rPr>
        <w:t xml:space="preserve"> </w:t>
      </w:r>
      <w:r w:rsidRPr="00013861">
        <w:t>числе</w:t>
      </w:r>
      <w:r w:rsidRPr="00013861">
        <w:rPr>
          <w:spacing w:val="1"/>
        </w:rPr>
        <w:t xml:space="preserve"> </w:t>
      </w:r>
      <w:r w:rsidRPr="00013861">
        <w:t>посредством</w:t>
      </w:r>
      <w:r w:rsidRPr="00013861">
        <w:rPr>
          <w:spacing w:val="1"/>
        </w:rPr>
        <w:t xml:space="preserve"> </w:t>
      </w:r>
      <w:r w:rsidRPr="00013861">
        <w:t>организации</w:t>
      </w:r>
      <w:r w:rsidRPr="00013861">
        <w:rPr>
          <w:spacing w:val="1"/>
        </w:rPr>
        <w:t xml:space="preserve"> </w:t>
      </w:r>
      <w:r w:rsidRPr="00013861">
        <w:t>инклюзивного</w:t>
      </w:r>
      <w:r w:rsidRPr="00013861">
        <w:rPr>
          <w:spacing w:val="1"/>
        </w:rPr>
        <w:t xml:space="preserve"> </w:t>
      </w:r>
      <w:r w:rsidRPr="00013861">
        <w:t>образования</w:t>
      </w:r>
      <w:r w:rsidRPr="00013861">
        <w:rPr>
          <w:spacing w:val="1"/>
        </w:rPr>
        <w:t xml:space="preserve"> </w:t>
      </w:r>
      <w:r w:rsidRPr="00013861">
        <w:t>лиц</w:t>
      </w:r>
      <w:r w:rsidRPr="00013861">
        <w:rPr>
          <w:spacing w:val="1"/>
        </w:rPr>
        <w:t xml:space="preserve"> </w:t>
      </w:r>
      <w:r w:rsidRPr="00013861">
        <w:t>с</w:t>
      </w:r>
      <w:r w:rsidRPr="00013861">
        <w:rPr>
          <w:spacing w:val="1"/>
        </w:rPr>
        <w:t xml:space="preserve"> </w:t>
      </w:r>
      <w:r w:rsidRPr="00013861">
        <w:t>ограниченными</w:t>
      </w:r>
      <w:r w:rsidRPr="00013861">
        <w:rPr>
          <w:spacing w:val="71"/>
        </w:rPr>
        <w:t xml:space="preserve"> </w:t>
      </w:r>
      <w:r w:rsidRPr="00013861">
        <w:t>возможностями</w:t>
      </w:r>
      <w:r w:rsidRPr="00013861">
        <w:rPr>
          <w:spacing w:val="1"/>
        </w:rPr>
        <w:t xml:space="preserve"> </w:t>
      </w:r>
      <w:r w:rsidRPr="00013861">
        <w:t>здоровья»;</w:t>
      </w:r>
    </w:p>
    <w:p w:rsidR="005D4A4A" w:rsidRPr="00013861" w:rsidRDefault="009C3A73">
      <w:pPr>
        <w:pStyle w:val="a4"/>
        <w:numPr>
          <w:ilvl w:val="0"/>
          <w:numId w:val="6"/>
        </w:numPr>
        <w:tabs>
          <w:tab w:val="left" w:pos="1250"/>
        </w:tabs>
        <w:spacing w:line="360" w:lineRule="auto"/>
        <w:ind w:right="830" w:firstLine="539"/>
        <w:rPr>
          <w:sz w:val="28"/>
          <w:szCs w:val="28"/>
        </w:rPr>
      </w:pPr>
      <w:r w:rsidRPr="00013861">
        <w:rPr>
          <w:sz w:val="28"/>
          <w:szCs w:val="28"/>
        </w:rPr>
        <w:t>Федеральный закон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от 29 декабря 2012г. №273 – ФЗ «Об образовании</w:t>
      </w:r>
      <w:r w:rsidRPr="00013861">
        <w:rPr>
          <w:spacing w:val="-67"/>
          <w:sz w:val="28"/>
          <w:szCs w:val="28"/>
        </w:rPr>
        <w:t xml:space="preserve"> </w:t>
      </w:r>
      <w:r w:rsidRPr="00013861">
        <w:rPr>
          <w:sz w:val="28"/>
          <w:szCs w:val="28"/>
        </w:rPr>
        <w:t>в Российской Федерации» ст. 66., п.10: «Для обучающихся, нуждающихся</w:t>
      </w:r>
      <w:r w:rsidRPr="00013861">
        <w:rPr>
          <w:spacing w:val="-72"/>
          <w:sz w:val="28"/>
          <w:szCs w:val="28"/>
        </w:rPr>
        <w:t xml:space="preserve"> </w:t>
      </w:r>
      <w:r w:rsidRPr="00013861">
        <w:rPr>
          <w:sz w:val="28"/>
          <w:szCs w:val="28"/>
        </w:rPr>
        <w:t>в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длительном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лечении,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детей-инвалидов,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которые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состоянию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здоровья не могут</w:t>
      </w:r>
      <w:r w:rsidRPr="00013861">
        <w:rPr>
          <w:spacing w:val="75"/>
          <w:sz w:val="28"/>
          <w:szCs w:val="28"/>
        </w:rPr>
        <w:t xml:space="preserve"> </w:t>
      </w:r>
      <w:r w:rsidRPr="00013861">
        <w:rPr>
          <w:sz w:val="28"/>
          <w:szCs w:val="28"/>
        </w:rPr>
        <w:t>посещать образовательные организации, обучение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программам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начального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общего,</w:t>
      </w:r>
      <w:r w:rsidRPr="00013861">
        <w:rPr>
          <w:spacing w:val="76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 и среднего общего образования организуется на дому или в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медицинских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организациях»;</w:t>
      </w:r>
    </w:p>
    <w:p w:rsidR="005D4A4A" w:rsidRPr="00013861" w:rsidRDefault="005D4A4A">
      <w:pPr>
        <w:spacing w:line="360" w:lineRule="auto"/>
        <w:jc w:val="both"/>
        <w:rPr>
          <w:sz w:val="28"/>
          <w:szCs w:val="28"/>
        </w:rPr>
        <w:sectPr w:rsidR="005D4A4A" w:rsidRPr="00013861">
          <w:pgSz w:w="11910" w:h="16840"/>
          <w:pgMar w:top="1040" w:right="160" w:bottom="280" w:left="1160" w:header="720" w:footer="720" w:gutter="0"/>
          <w:cols w:space="720"/>
        </w:sectPr>
      </w:pPr>
    </w:p>
    <w:p w:rsidR="00E12464" w:rsidRPr="00013861" w:rsidRDefault="00E12464">
      <w:pPr>
        <w:pStyle w:val="a4"/>
        <w:numPr>
          <w:ilvl w:val="1"/>
          <w:numId w:val="6"/>
        </w:numPr>
        <w:tabs>
          <w:tab w:val="left" w:pos="1450"/>
        </w:tabs>
        <w:spacing w:before="67" w:line="360" w:lineRule="auto"/>
        <w:ind w:right="825" w:firstLine="736"/>
        <w:rPr>
          <w:sz w:val="28"/>
          <w:szCs w:val="28"/>
        </w:rPr>
      </w:pPr>
      <w:r w:rsidRPr="00013861">
        <w:rPr>
          <w:sz w:val="28"/>
          <w:szCs w:val="28"/>
        </w:rPr>
        <w:lastRenderedPageBreak/>
        <w:t>ФГОС начального общего образования обучающихся с ОВЗ, утвержденного приказом Министерства образования и науки Российской Федерации  от  19.12.2014 № 1598</w:t>
      </w:r>
      <w:r w:rsidRPr="00013861">
        <w:rPr>
          <w:b/>
          <w:bCs/>
          <w:sz w:val="28"/>
          <w:szCs w:val="28"/>
        </w:rPr>
        <w:t>;</w:t>
      </w:r>
    </w:p>
    <w:p w:rsidR="00E12464" w:rsidRPr="00013861" w:rsidRDefault="00E12464">
      <w:pPr>
        <w:pStyle w:val="a4"/>
        <w:numPr>
          <w:ilvl w:val="1"/>
          <w:numId w:val="6"/>
        </w:numPr>
        <w:tabs>
          <w:tab w:val="left" w:pos="1442"/>
        </w:tabs>
        <w:spacing w:before="1" w:line="360" w:lineRule="auto"/>
        <w:ind w:right="833" w:firstLine="736"/>
        <w:rPr>
          <w:sz w:val="28"/>
          <w:szCs w:val="28"/>
        </w:rPr>
      </w:pPr>
      <w:r w:rsidRPr="00013861">
        <w:rPr>
          <w:sz w:val="28"/>
          <w:szCs w:val="28"/>
        </w:rPr>
        <w:t>ФГОС общего образования обучающихся с интеллектуальными нарушениями, утвержденного приказом Министерства образования и науки Российской  Федерации  от  19.12.2014 № 1599</w:t>
      </w:r>
      <w:r w:rsidRPr="00013861">
        <w:rPr>
          <w:b/>
          <w:bCs/>
          <w:sz w:val="28"/>
          <w:szCs w:val="28"/>
        </w:rPr>
        <w:t>;</w:t>
      </w:r>
    </w:p>
    <w:p w:rsidR="00567BB5" w:rsidRPr="00013861" w:rsidRDefault="00471DCE">
      <w:pPr>
        <w:pStyle w:val="a4"/>
        <w:numPr>
          <w:ilvl w:val="1"/>
          <w:numId w:val="6"/>
        </w:numPr>
        <w:tabs>
          <w:tab w:val="left" w:pos="1442"/>
        </w:tabs>
        <w:spacing w:before="1" w:line="360" w:lineRule="auto"/>
        <w:ind w:right="833" w:firstLine="736"/>
        <w:rPr>
          <w:sz w:val="28"/>
          <w:szCs w:val="28"/>
        </w:rPr>
      </w:pPr>
      <w:r w:rsidRPr="00013861">
        <w:rPr>
          <w:sz w:val="28"/>
          <w:szCs w:val="28"/>
        </w:rPr>
        <w:t>Приказ</w:t>
      </w:r>
      <w:r w:rsidR="00567BB5" w:rsidRPr="00013861">
        <w:rPr>
          <w:sz w:val="28"/>
          <w:szCs w:val="28"/>
        </w:rPr>
        <w:t xml:space="preserve"> №1023 от 24 ноября 2022 года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»;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42"/>
        </w:tabs>
        <w:spacing w:before="1" w:line="360" w:lineRule="auto"/>
        <w:ind w:right="833" w:firstLine="736"/>
        <w:rPr>
          <w:sz w:val="28"/>
          <w:szCs w:val="28"/>
        </w:rPr>
      </w:pPr>
      <w:r w:rsidRPr="00013861">
        <w:rPr>
          <w:sz w:val="28"/>
          <w:szCs w:val="28"/>
        </w:rPr>
        <w:t>Приказ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Минпросвещения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России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от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24.11.2022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№1025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«Об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утверждении федеральной адаптированной основной общеобразовательной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программы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для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обучающихся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ограниченными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возможностями здоровья»;</w:t>
      </w:r>
    </w:p>
    <w:p w:rsidR="0066072B" w:rsidRPr="00013861" w:rsidRDefault="0066072B" w:rsidP="0066072B">
      <w:pPr>
        <w:pStyle w:val="a4"/>
        <w:shd w:val="clear" w:color="auto" w:fill="FFFFFF"/>
        <w:spacing w:after="390"/>
        <w:ind w:firstLine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13861">
        <w:rPr>
          <w:color w:val="000000"/>
          <w:sz w:val="28"/>
          <w:szCs w:val="28"/>
          <w:shd w:val="clear" w:color="auto" w:fill="FFFFFF"/>
        </w:rPr>
        <w:t xml:space="preserve">           -  Приказ Министерства просвещения Российской Федерации от 24.11.2022 № 1026 "Об утверждении федеральной адаптированной общеобразовательной программы обучающихся с умственной отсталостью (интеллектуальными нарушениями) ";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66"/>
        </w:tabs>
        <w:spacing w:line="360" w:lineRule="auto"/>
        <w:ind w:right="833" w:firstLine="707"/>
        <w:rPr>
          <w:sz w:val="28"/>
          <w:szCs w:val="28"/>
        </w:rPr>
      </w:pPr>
      <w:r w:rsidRPr="00013861">
        <w:rPr>
          <w:sz w:val="28"/>
          <w:szCs w:val="28"/>
        </w:rPr>
        <w:t>Приказ Минпросвещения России от 31 мая 2021 года № 287 «Об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утверждении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федерального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государственного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стандарта</w:t>
      </w:r>
      <w:r w:rsidRPr="00013861">
        <w:rPr>
          <w:spacing w:val="-67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-4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образования»;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62"/>
        </w:tabs>
        <w:spacing w:before="2" w:line="360" w:lineRule="auto"/>
        <w:ind w:right="833" w:firstLine="707"/>
        <w:rPr>
          <w:sz w:val="28"/>
          <w:szCs w:val="28"/>
        </w:rPr>
      </w:pPr>
      <w:r w:rsidRPr="00013861">
        <w:rPr>
          <w:sz w:val="28"/>
          <w:szCs w:val="28"/>
        </w:rPr>
        <w:t>Приказ Минпросвещения России от 18 июля 2022 года № 568 «О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внесении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изменений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в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федеральный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государственный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образовательный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стандарт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образования»;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558"/>
        </w:tabs>
        <w:spacing w:line="360" w:lineRule="auto"/>
        <w:ind w:right="831" w:firstLine="707"/>
        <w:rPr>
          <w:sz w:val="28"/>
          <w:szCs w:val="28"/>
        </w:rPr>
      </w:pPr>
      <w:r w:rsidRPr="00013861">
        <w:rPr>
          <w:color w:val="221F1F"/>
          <w:sz w:val="28"/>
          <w:szCs w:val="28"/>
        </w:rPr>
        <w:t>Приказ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Министерства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просвещения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Российской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Федерации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от</w:t>
      </w:r>
      <w:r w:rsidRPr="00013861">
        <w:rPr>
          <w:color w:val="221F1F"/>
          <w:spacing w:val="-67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18.05.2023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№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370 "Об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утверждении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федеральной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образовательной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программы основного общего</w:t>
      </w:r>
      <w:r w:rsidRPr="00013861">
        <w:rPr>
          <w:color w:val="221F1F"/>
          <w:spacing w:val="-4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 xml:space="preserve">образования" </w:t>
      </w:r>
      <w:r w:rsidRPr="00013861">
        <w:rPr>
          <w:sz w:val="28"/>
          <w:szCs w:val="28"/>
        </w:rPr>
        <w:t>(далее</w:t>
      </w:r>
      <w:r w:rsidRPr="00013861">
        <w:rPr>
          <w:spacing w:val="-3"/>
          <w:sz w:val="28"/>
          <w:szCs w:val="28"/>
        </w:rPr>
        <w:t xml:space="preserve"> </w:t>
      </w:r>
      <w:r w:rsidRPr="00013861">
        <w:rPr>
          <w:sz w:val="28"/>
          <w:szCs w:val="28"/>
        </w:rPr>
        <w:t>–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ФОП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ООО);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69"/>
        </w:tabs>
        <w:spacing w:before="1" w:line="360" w:lineRule="auto"/>
        <w:ind w:right="825" w:firstLine="736"/>
        <w:rPr>
          <w:sz w:val="28"/>
          <w:szCs w:val="28"/>
        </w:rPr>
      </w:pPr>
      <w:r w:rsidRPr="00013861">
        <w:rPr>
          <w:sz w:val="28"/>
          <w:szCs w:val="28"/>
        </w:rPr>
        <w:t>Приказ Минпросвещения России от 22 марта 2021 года № 115 «Об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утверждении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Порядка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организации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осуществления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образовательной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деятельности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общеобразовательным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программам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–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программам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начального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общего,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среднего</w:t>
      </w:r>
      <w:r w:rsidRPr="00013861">
        <w:rPr>
          <w:spacing w:val="-3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образования»;</w:t>
      </w:r>
    </w:p>
    <w:p w:rsidR="005D4A4A" w:rsidRPr="00013861" w:rsidRDefault="009C3A73" w:rsidP="00F5405A">
      <w:pPr>
        <w:pStyle w:val="a4"/>
        <w:numPr>
          <w:ilvl w:val="1"/>
          <w:numId w:val="6"/>
        </w:numPr>
        <w:tabs>
          <w:tab w:val="left" w:pos="1478"/>
        </w:tabs>
        <w:spacing w:line="360" w:lineRule="auto"/>
        <w:ind w:right="832" w:firstLine="736"/>
        <w:rPr>
          <w:sz w:val="28"/>
          <w:szCs w:val="28"/>
        </w:rPr>
      </w:pPr>
      <w:r w:rsidRPr="00013861">
        <w:rPr>
          <w:sz w:val="28"/>
          <w:szCs w:val="28"/>
        </w:rPr>
        <w:lastRenderedPageBreak/>
        <w:t>Приказ Минпросвещения России от 11 февраля 2022 года №69 «О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внесении</w:t>
      </w:r>
      <w:r w:rsidRPr="00013861">
        <w:rPr>
          <w:spacing w:val="30"/>
          <w:sz w:val="28"/>
          <w:szCs w:val="28"/>
        </w:rPr>
        <w:t xml:space="preserve"> </w:t>
      </w:r>
      <w:r w:rsidRPr="00013861">
        <w:rPr>
          <w:sz w:val="28"/>
          <w:szCs w:val="28"/>
        </w:rPr>
        <w:t>изменений</w:t>
      </w:r>
      <w:r w:rsidRPr="00013861">
        <w:rPr>
          <w:spacing w:val="30"/>
          <w:sz w:val="28"/>
          <w:szCs w:val="28"/>
        </w:rPr>
        <w:t xml:space="preserve"> </w:t>
      </w:r>
      <w:r w:rsidR="00F5405A" w:rsidRPr="00013861">
        <w:rPr>
          <w:color w:val="333333"/>
          <w:sz w:val="28"/>
          <w:szCs w:val="28"/>
          <w:shd w:val="clear" w:color="auto" w:fill="FFFFFF"/>
        </w:rPr>
        <w:t>Приказ Министерства просвещения Российской Федерации от 11.02.2022 № 69</w:t>
      </w:r>
      <w:r w:rsidR="00F5405A" w:rsidRPr="00013861">
        <w:rPr>
          <w:color w:val="333333"/>
          <w:sz w:val="28"/>
          <w:szCs w:val="28"/>
        </w:rPr>
        <w:br/>
      </w:r>
      <w:r w:rsidR="00F5405A" w:rsidRPr="00013861">
        <w:rPr>
          <w:color w:val="333333"/>
          <w:sz w:val="28"/>
          <w:szCs w:val="28"/>
          <w:shd w:val="clear" w:color="auto" w:fill="FFFFFF"/>
        </w:rPr>
        <w:t>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</w:t>
      </w:r>
      <w:r w:rsidR="0066072B" w:rsidRPr="00013861">
        <w:rPr>
          <w:color w:val="333333"/>
          <w:sz w:val="28"/>
          <w:szCs w:val="28"/>
          <w:shd w:val="clear" w:color="auto" w:fill="FFFFFF"/>
        </w:rPr>
        <w:t>;</w:t>
      </w:r>
    </w:p>
    <w:p w:rsidR="00471DCE" w:rsidRPr="00013861" w:rsidRDefault="0066072B" w:rsidP="00471DCE">
      <w:pPr>
        <w:pStyle w:val="a3"/>
        <w:spacing w:before="5"/>
        <w:ind w:left="542"/>
      </w:pPr>
      <w:r w:rsidRPr="00013861">
        <w:t xml:space="preserve">      </w:t>
      </w:r>
      <w:r w:rsidR="00471DCE" w:rsidRPr="00013861">
        <w:t xml:space="preserve">- Письмо Комитета по образованию и науке Волгоградской области от </w:t>
      </w:r>
    </w:p>
    <w:p w:rsidR="00DC46EE" w:rsidRPr="00013861" w:rsidRDefault="00DC46EE" w:rsidP="00471DCE">
      <w:pPr>
        <w:pStyle w:val="a3"/>
        <w:spacing w:before="5"/>
        <w:ind w:left="542"/>
      </w:pPr>
    </w:p>
    <w:p w:rsidR="00DC46EE" w:rsidRPr="00013861" w:rsidRDefault="00471DCE" w:rsidP="00471DCE">
      <w:pPr>
        <w:pStyle w:val="a3"/>
        <w:spacing w:before="5"/>
        <w:ind w:left="542"/>
      </w:pPr>
      <w:r w:rsidRPr="00013861">
        <w:t xml:space="preserve">19.08.2016 г № И-12/1125 «Об организации образования обучающихся с </w:t>
      </w:r>
    </w:p>
    <w:p w:rsidR="00DC46EE" w:rsidRDefault="00DC46EE" w:rsidP="00471DCE">
      <w:pPr>
        <w:pStyle w:val="a3"/>
        <w:spacing w:before="5"/>
        <w:ind w:left="542"/>
      </w:pPr>
    </w:p>
    <w:p w:rsidR="00471DCE" w:rsidRDefault="00471DCE" w:rsidP="00471DCE">
      <w:pPr>
        <w:pStyle w:val="a3"/>
        <w:spacing w:before="5"/>
        <w:ind w:left="542"/>
      </w:pPr>
      <w:r w:rsidRPr="00EC0D02">
        <w:t xml:space="preserve">умственной отсталостью (интеллектуальными нарушениями)»;  </w:t>
      </w:r>
    </w:p>
    <w:p w:rsidR="00471DCE" w:rsidRPr="00471DCE" w:rsidRDefault="00471DCE" w:rsidP="00471DCE">
      <w:pPr>
        <w:pStyle w:val="a3"/>
        <w:spacing w:before="5"/>
      </w:pPr>
      <w:r>
        <w:t xml:space="preserve">     </w:t>
      </w:r>
      <w:r w:rsidR="0066072B">
        <w:t xml:space="preserve">       </w:t>
      </w:r>
      <w:r>
        <w:t xml:space="preserve"> </w:t>
      </w:r>
      <w:r w:rsidR="00DC46EE">
        <w:t xml:space="preserve"> </w:t>
      </w:r>
      <w:r w:rsidRPr="00471DCE">
        <w:t xml:space="preserve"> -</w:t>
      </w:r>
      <w:r w:rsidR="00CD32BD">
        <w:rPr>
          <w:color w:val="000000"/>
        </w:rPr>
        <w:t xml:space="preserve"> Положение </w:t>
      </w:r>
      <w:r w:rsidRPr="00471DCE">
        <w:rPr>
          <w:color w:val="000000"/>
        </w:rPr>
        <w:t xml:space="preserve"> «Об индивидуальном обучении на дому» (</w:t>
      </w:r>
      <w:r w:rsidR="0066072B">
        <w:rPr>
          <w:color w:val="000000"/>
        </w:rPr>
        <w:t>приказ №233 от 30.08.2023г);</w:t>
      </w:r>
      <w:r w:rsidRPr="00471DCE">
        <w:t xml:space="preserve"> </w:t>
      </w:r>
    </w:p>
    <w:p w:rsidR="00DC46EE" w:rsidRDefault="00471DCE" w:rsidP="00471DCE">
      <w:pPr>
        <w:spacing w:after="25" w:line="263" w:lineRule="auto"/>
        <w:ind w:right="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71DCE">
        <w:rPr>
          <w:color w:val="000000"/>
          <w:sz w:val="28"/>
          <w:szCs w:val="28"/>
        </w:rPr>
        <w:t xml:space="preserve">  </w:t>
      </w:r>
    </w:p>
    <w:p w:rsidR="00471DCE" w:rsidRPr="00471DCE" w:rsidRDefault="00DC46EE" w:rsidP="00471DCE">
      <w:pPr>
        <w:spacing w:after="25" w:line="263" w:lineRule="auto"/>
        <w:ind w:right="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6072B">
        <w:rPr>
          <w:color w:val="000000"/>
          <w:sz w:val="28"/>
          <w:szCs w:val="28"/>
        </w:rPr>
        <w:t xml:space="preserve">        </w:t>
      </w:r>
      <w:r w:rsidR="00471DCE" w:rsidRPr="00471DCE">
        <w:rPr>
          <w:color w:val="000000"/>
          <w:sz w:val="28"/>
          <w:szCs w:val="28"/>
        </w:rPr>
        <w:t xml:space="preserve"> </w:t>
      </w:r>
      <w:r w:rsidR="00471DCE">
        <w:rPr>
          <w:color w:val="000000"/>
          <w:sz w:val="28"/>
          <w:szCs w:val="28"/>
        </w:rPr>
        <w:t>- Устав</w:t>
      </w:r>
      <w:r w:rsidR="00471DCE" w:rsidRPr="00471DCE">
        <w:rPr>
          <w:color w:val="000000"/>
          <w:sz w:val="28"/>
          <w:szCs w:val="28"/>
        </w:rPr>
        <w:t xml:space="preserve"> МКОУ «Средняя школа №2»</w:t>
      </w:r>
      <w:r w:rsidR="00CD32BD">
        <w:rPr>
          <w:color w:val="000000"/>
          <w:sz w:val="28"/>
          <w:szCs w:val="28"/>
        </w:rPr>
        <w:t>.</w:t>
      </w:r>
    </w:p>
    <w:p w:rsidR="00471DCE" w:rsidRPr="00F5405A" w:rsidRDefault="00471DCE" w:rsidP="00471DCE">
      <w:pPr>
        <w:pStyle w:val="a4"/>
        <w:numPr>
          <w:ilvl w:val="0"/>
          <w:numId w:val="6"/>
        </w:numPr>
        <w:tabs>
          <w:tab w:val="left" w:pos="1478"/>
        </w:tabs>
        <w:spacing w:line="360" w:lineRule="auto"/>
        <w:ind w:right="832"/>
        <w:rPr>
          <w:sz w:val="28"/>
        </w:rPr>
        <w:sectPr w:rsidR="00471DCE" w:rsidRPr="00F5405A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Pr="00471DCE" w:rsidRDefault="00EC0D02" w:rsidP="00471DCE">
      <w:pPr>
        <w:pStyle w:val="a3"/>
        <w:spacing w:before="5"/>
        <w:rPr>
          <w:b/>
        </w:rPr>
      </w:pPr>
      <w:r>
        <w:rPr>
          <w:sz w:val="41"/>
        </w:rPr>
        <w:lastRenderedPageBreak/>
        <w:t xml:space="preserve">       </w:t>
      </w:r>
      <w:r w:rsidR="00471DCE">
        <w:rPr>
          <w:sz w:val="41"/>
        </w:rPr>
        <w:t xml:space="preserve">   </w:t>
      </w:r>
      <w:r>
        <w:rPr>
          <w:sz w:val="41"/>
        </w:rPr>
        <w:t xml:space="preserve">  </w:t>
      </w:r>
      <w:r w:rsidR="009C3A73" w:rsidRPr="00471DCE">
        <w:rPr>
          <w:b/>
        </w:rPr>
        <w:t>Учебный</w:t>
      </w:r>
      <w:r w:rsidR="009C3A73" w:rsidRPr="00471DCE">
        <w:rPr>
          <w:b/>
          <w:spacing w:val="-4"/>
        </w:rPr>
        <w:t xml:space="preserve"> </w:t>
      </w:r>
      <w:r w:rsidR="009C3A73" w:rsidRPr="00471DCE">
        <w:rPr>
          <w:b/>
        </w:rPr>
        <w:t>план</w:t>
      </w:r>
      <w:r w:rsidR="009C3A73" w:rsidRPr="00471DCE">
        <w:rPr>
          <w:b/>
          <w:spacing w:val="-3"/>
        </w:rPr>
        <w:t xml:space="preserve"> </w:t>
      </w:r>
      <w:r w:rsidR="009C3A73" w:rsidRPr="00471DCE">
        <w:rPr>
          <w:b/>
        </w:rPr>
        <w:t>определяет:</w:t>
      </w:r>
    </w:p>
    <w:p w:rsidR="005D4A4A" w:rsidRDefault="009C3A73">
      <w:pPr>
        <w:pStyle w:val="a4"/>
        <w:numPr>
          <w:ilvl w:val="0"/>
          <w:numId w:val="5"/>
        </w:numPr>
        <w:tabs>
          <w:tab w:val="left" w:pos="1754"/>
        </w:tabs>
        <w:spacing w:before="156" w:line="360" w:lineRule="auto"/>
        <w:ind w:right="827" w:firstLine="736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стандарта общего образования, обязательных к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5D4A4A" w:rsidRDefault="009C3A73">
      <w:pPr>
        <w:pStyle w:val="a4"/>
        <w:numPr>
          <w:ilvl w:val="0"/>
          <w:numId w:val="5"/>
        </w:numPr>
        <w:tabs>
          <w:tab w:val="left" w:pos="1514"/>
        </w:tabs>
        <w:spacing w:line="362" w:lineRule="auto"/>
        <w:ind w:right="833" w:firstLine="736"/>
        <w:rPr>
          <w:sz w:val="28"/>
        </w:rPr>
      </w:pPr>
      <w:r>
        <w:rPr>
          <w:sz w:val="28"/>
        </w:rPr>
        <w:t>Обязательный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классам;</w:t>
      </w:r>
    </w:p>
    <w:p w:rsidR="005D4A4A" w:rsidRDefault="009C3A73">
      <w:pPr>
        <w:pStyle w:val="a4"/>
        <w:numPr>
          <w:ilvl w:val="0"/>
          <w:numId w:val="5"/>
        </w:numPr>
        <w:tabs>
          <w:tab w:val="left" w:pos="1663"/>
        </w:tabs>
        <w:spacing w:line="360" w:lineRule="auto"/>
        <w:ind w:right="829" w:firstLine="736"/>
        <w:rPr>
          <w:sz w:val="28"/>
        </w:rPr>
      </w:pP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компонента государственного стандарта общего образования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20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25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этом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учебных</w:t>
      </w:r>
    </w:p>
    <w:p w:rsidR="00263491" w:rsidRDefault="00263491" w:rsidP="00263491">
      <w:pPr>
        <w:pStyle w:val="a3"/>
        <w:spacing w:before="67" w:line="360" w:lineRule="auto"/>
        <w:ind w:left="542" w:right="829"/>
        <w:jc w:val="both"/>
      </w:pPr>
      <w:r>
        <w:t>планах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 на изучение этих</w:t>
      </w:r>
      <w:r>
        <w:rPr>
          <w:spacing w:val="1"/>
        </w:rPr>
        <w:t xml:space="preserve"> </w:t>
      </w:r>
      <w:r>
        <w:t>предметов;</w:t>
      </w:r>
    </w:p>
    <w:p w:rsidR="00263491" w:rsidRDefault="00263491" w:rsidP="00263491">
      <w:pPr>
        <w:pStyle w:val="a3"/>
        <w:spacing w:before="1" w:line="360" w:lineRule="auto"/>
        <w:ind w:left="542" w:right="825" w:firstLine="736"/>
        <w:jc w:val="both"/>
      </w:pPr>
      <w:r>
        <w:t>В</w:t>
      </w:r>
      <w:r>
        <w:rPr>
          <w:spacing w:val="18"/>
        </w:rPr>
        <w:t xml:space="preserve"> </w:t>
      </w:r>
      <w:r>
        <w:t>учебном</w:t>
      </w:r>
      <w:r>
        <w:rPr>
          <w:spacing w:val="18"/>
        </w:rPr>
        <w:t xml:space="preserve"> </w:t>
      </w:r>
      <w:r>
        <w:t>плане</w:t>
      </w:r>
      <w:r>
        <w:rPr>
          <w:spacing w:val="17"/>
        </w:rPr>
        <w:t xml:space="preserve"> </w:t>
      </w:r>
      <w:r>
        <w:t>дано</w:t>
      </w:r>
      <w:r>
        <w:rPr>
          <w:spacing w:val="18"/>
        </w:rPr>
        <w:t xml:space="preserve"> </w:t>
      </w:r>
      <w:r>
        <w:t>недельное</w:t>
      </w:r>
      <w:r>
        <w:rPr>
          <w:spacing w:val="16"/>
        </w:rPr>
        <w:t xml:space="preserve"> </w:t>
      </w:r>
      <w:r>
        <w:t>распределение</w:t>
      </w:r>
      <w:r>
        <w:rPr>
          <w:spacing w:val="17"/>
        </w:rPr>
        <w:t xml:space="preserve"> </w:t>
      </w:r>
      <w:r>
        <w:t>часов</w:t>
      </w:r>
      <w:r>
        <w:rPr>
          <w:spacing w:val="15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расчета</w:t>
      </w:r>
      <w:r>
        <w:rPr>
          <w:spacing w:val="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1 классов – на 33 учебные недели,</w:t>
      </w:r>
      <w:r>
        <w:rPr>
          <w:spacing w:val="1"/>
        </w:rPr>
        <w:t xml:space="preserve"> </w:t>
      </w:r>
      <w:r>
        <w:t>2-11 классов – на 34 учебных недели, что</w:t>
      </w:r>
      <w:r>
        <w:rPr>
          <w:spacing w:val="-67"/>
        </w:rPr>
        <w:t xml:space="preserve"> </w:t>
      </w:r>
      <w:r>
        <w:t>дает возможность перераспределять учебную нагрузку в течение 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вариативности.</w:t>
      </w:r>
    </w:p>
    <w:p w:rsidR="00263491" w:rsidRDefault="00263491" w:rsidP="00263491">
      <w:pPr>
        <w:pStyle w:val="a3"/>
        <w:spacing w:line="360" w:lineRule="auto"/>
        <w:ind w:left="542" w:right="831" w:firstLine="736"/>
        <w:jc w:val="both"/>
      </w:pPr>
      <w:r>
        <w:t>Выполнение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уменьшения количества учебного времени, предусмотренного на изучение</w:t>
      </w:r>
      <w:r>
        <w:rPr>
          <w:spacing w:val="1"/>
        </w:rPr>
        <w:t xml:space="preserve"> </w:t>
      </w:r>
      <w:r>
        <w:t>отдельных модулей, разделов и тем учебных программ в рамках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целесообразностью, а также исходя из индивидуальных 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самостоятельно.</w:t>
      </w:r>
    </w:p>
    <w:p w:rsidR="00263491" w:rsidRDefault="00263491">
      <w:pPr>
        <w:spacing w:line="360" w:lineRule="auto"/>
        <w:jc w:val="both"/>
        <w:rPr>
          <w:sz w:val="28"/>
        </w:rPr>
        <w:sectPr w:rsidR="00263491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5D4A4A">
      <w:pPr>
        <w:pStyle w:val="a3"/>
        <w:spacing w:before="6"/>
        <w:rPr>
          <w:sz w:val="42"/>
        </w:rPr>
      </w:pPr>
    </w:p>
    <w:p w:rsidR="005D4A4A" w:rsidRDefault="009C3A73">
      <w:pPr>
        <w:pStyle w:val="1"/>
        <w:numPr>
          <w:ilvl w:val="0"/>
          <w:numId w:val="7"/>
        </w:numPr>
        <w:tabs>
          <w:tab w:val="left" w:pos="1560"/>
        </w:tabs>
        <w:spacing w:before="1"/>
        <w:ind w:left="1559" w:hanging="282"/>
        <w:jc w:val="both"/>
      </w:pPr>
      <w:r>
        <w:t>Особенности</w:t>
      </w:r>
      <w:r>
        <w:rPr>
          <w:spacing w:val="-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783"/>
        </w:tabs>
        <w:spacing w:before="155" w:line="360" w:lineRule="auto"/>
        <w:ind w:right="828" w:firstLine="736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601"/>
        </w:tabs>
        <w:spacing w:before="2" w:line="360" w:lineRule="auto"/>
        <w:ind w:right="823" w:firstLine="736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 w:rsidR="00013861"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9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"/>
          <w:sz w:val="28"/>
        </w:rPr>
        <w:t xml:space="preserve"> </w:t>
      </w:r>
      <w:r>
        <w:rPr>
          <w:sz w:val="28"/>
        </w:rPr>
        <w:t>РФ</w:t>
      </w:r>
    </w:p>
    <w:p w:rsidR="00263491" w:rsidRDefault="00263491" w:rsidP="00263491">
      <w:pPr>
        <w:pStyle w:val="a3"/>
        <w:spacing w:before="67" w:line="360" w:lineRule="auto"/>
        <w:ind w:left="542" w:right="824"/>
        <w:jc w:val="both"/>
      </w:pPr>
      <w:r>
        <w:t>порядке.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рабочей программой</w:t>
      </w:r>
      <w:r>
        <w:rPr>
          <w:spacing w:val="-3"/>
        </w:rPr>
        <w:t xml:space="preserve"> </w:t>
      </w:r>
      <w:r>
        <w:t>учебного курса;</w:t>
      </w:r>
    </w:p>
    <w:p w:rsidR="00263491" w:rsidRDefault="00263491" w:rsidP="00263491">
      <w:pPr>
        <w:pStyle w:val="a4"/>
        <w:tabs>
          <w:tab w:val="left" w:pos="1471"/>
        </w:tabs>
        <w:spacing w:before="2" w:line="360" w:lineRule="auto"/>
        <w:ind w:left="1278" w:right="833" w:firstLine="0"/>
        <w:rPr>
          <w:sz w:val="28"/>
        </w:rPr>
      </w:pPr>
      <w:r>
        <w:rPr>
          <w:sz w:val="28"/>
        </w:rPr>
        <w:t>При реализации учебного плана обязательно соблюдение 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уровня.</w:t>
      </w:r>
    </w:p>
    <w:p w:rsidR="006E22A0" w:rsidRPr="006E22A0" w:rsidRDefault="006E22A0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>Учебный план обеспечивает обучение на дому обучающихся с ОВЗ:</w:t>
      </w:r>
    </w:p>
    <w:p w:rsidR="006E22A0" w:rsidRPr="006E22A0" w:rsidRDefault="006E22A0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>− обучающихся с умственной отсталостью (интеллектуальными нарушениями) (вариант 1);</w:t>
      </w:r>
    </w:p>
    <w:p w:rsidR="006E22A0" w:rsidRPr="006E22A0" w:rsidRDefault="006E22A0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>− обучающихся с умеренной, тяжелой, глубокой отсталостью (интеллектуальными</w:t>
      </w:r>
    </w:p>
    <w:p w:rsidR="006E22A0" w:rsidRPr="006E22A0" w:rsidRDefault="006E22A0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>нарушениями), с тяжелыми множественными нарушениями развития (вариант 2);</w:t>
      </w:r>
    </w:p>
    <w:p w:rsidR="006E22A0" w:rsidRDefault="00757026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− обучающихся с нарушениям</w:t>
      </w:r>
      <w:r w:rsidR="00896B4D">
        <w:rPr>
          <w:color w:val="1A1A1A"/>
          <w:sz w:val="28"/>
          <w:szCs w:val="28"/>
          <w:lang w:eastAsia="ru-RU"/>
        </w:rPr>
        <w:t>и опорно-двигательного аппарата (вариант 6.4);</w:t>
      </w:r>
    </w:p>
    <w:p w:rsidR="00757026" w:rsidRPr="006E22A0" w:rsidRDefault="00757026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- обучающихся с нарушениями опорно-двигательного аппарата,</w:t>
      </w:r>
      <w:r w:rsidRPr="00757026">
        <w:rPr>
          <w:color w:val="1A1A1A"/>
          <w:sz w:val="28"/>
          <w:szCs w:val="28"/>
          <w:lang w:eastAsia="ru-RU"/>
        </w:rPr>
        <w:t xml:space="preserve"> </w:t>
      </w:r>
      <w:r w:rsidRPr="006E22A0">
        <w:rPr>
          <w:color w:val="1A1A1A"/>
          <w:sz w:val="28"/>
          <w:szCs w:val="28"/>
          <w:lang w:eastAsia="ru-RU"/>
        </w:rPr>
        <w:t>с умеренной, тяжелой, глубокой отсталостью (интеллектуальными</w:t>
      </w:r>
    </w:p>
    <w:p w:rsidR="00757026" w:rsidRDefault="00013861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нарушениями), с тяжелыми</w:t>
      </w:r>
      <w:r w:rsidR="00757026" w:rsidRPr="006E22A0">
        <w:rPr>
          <w:color w:val="1A1A1A"/>
          <w:sz w:val="28"/>
          <w:szCs w:val="28"/>
          <w:lang w:eastAsia="ru-RU"/>
        </w:rPr>
        <w:t xml:space="preserve"> </w:t>
      </w:r>
      <w:r w:rsidR="00757026">
        <w:rPr>
          <w:color w:val="1A1A1A"/>
          <w:sz w:val="28"/>
          <w:szCs w:val="28"/>
          <w:lang w:eastAsia="ru-RU"/>
        </w:rPr>
        <w:t xml:space="preserve"> и </w:t>
      </w:r>
      <w:r w:rsidR="00757026" w:rsidRPr="006E22A0">
        <w:rPr>
          <w:color w:val="1A1A1A"/>
          <w:sz w:val="28"/>
          <w:szCs w:val="28"/>
          <w:lang w:eastAsia="ru-RU"/>
        </w:rPr>
        <w:t>множественными н</w:t>
      </w:r>
      <w:r w:rsidR="00896B4D">
        <w:rPr>
          <w:color w:val="1A1A1A"/>
          <w:sz w:val="28"/>
          <w:szCs w:val="28"/>
          <w:lang w:eastAsia="ru-RU"/>
        </w:rPr>
        <w:t>арушениями развития (вариант 2);</w:t>
      </w:r>
    </w:p>
    <w:p w:rsidR="00896B4D" w:rsidRPr="006E22A0" w:rsidRDefault="00896B4D" w:rsidP="00DA0B6D">
      <w:pPr>
        <w:widowControl/>
        <w:shd w:val="clear" w:color="auto" w:fill="FFFFFF"/>
        <w:autoSpaceDE/>
        <w:autoSpaceDN/>
        <w:spacing w:line="360" w:lineRule="auto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- обучающихся с расстройствами аутистического спектра (вариант 8.2).</w:t>
      </w:r>
    </w:p>
    <w:p w:rsidR="00757026" w:rsidRPr="006E22A0" w:rsidRDefault="00757026" w:rsidP="006E22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Default="006E22A0">
      <w:pPr>
        <w:spacing w:line="360" w:lineRule="auto"/>
        <w:jc w:val="both"/>
        <w:rPr>
          <w:sz w:val="28"/>
        </w:rPr>
        <w:sectPr w:rsidR="006E22A0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numPr>
          <w:ilvl w:val="0"/>
          <w:numId w:val="7"/>
        </w:numPr>
        <w:tabs>
          <w:tab w:val="left" w:pos="1973"/>
        </w:tabs>
        <w:spacing w:before="4"/>
        <w:ind w:left="1972" w:hanging="351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дому.</w:t>
      </w: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spacing w:before="8"/>
        <w:rPr>
          <w:b/>
          <w:sz w:val="25"/>
        </w:rPr>
      </w:pPr>
    </w:p>
    <w:p w:rsidR="005D4A4A" w:rsidRDefault="009C3A73">
      <w:pPr>
        <w:pStyle w:val="a4"/>
        <w:numPr>
          <w:ilvl w:val="0"/>
          <w:numId w:val="4"/>
        </w:numPr>
        <w:tabs>
          <w:tab w:val="left" w:pos="1577"/>
        </w:tabs>
        <w:spacing w:line="360" w:lineRule="auto"/>
        <w:ind w:right="831" w:firstLine="73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 учеб</w:t>
      </w:r>
      <w:r w:rsidR="00433C4D">
        <w:rPr>
          <w:sz w:val="28"/>
        </w:rPr>
        <w:t>ным планом обучения на дому, рас</w:t>
      </w:r>
      <w:r>
        <w:rPr>
          <w:sz w:val="28"/>
        </w:rPr>
        <w:t>писанием 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5D4A4A" w:rsidRDefault="00CD32BD">
      <w:pPr>
        <w:pStyle w:val="a4"/>
        <w:numPr>
          <w:ilvl w:val="0"/>
          <w:numId w:val="4"/>
        </w:numPr>
        <w:tabs>
          <w:tab w:val="left" w:pos="1570"/>
        </w:tabs>
        <w:spacing w:line="360" w:lineRule="auto"/>
        <w:ind w:right="834" w:firstLine="736"/>
        <w:rPr>
          <w:sz w:val="28"/>
        </w:rPr>
      </w:pPr>
      <w:r>
        <w:rPr>
          <w:sz w:val="28"/>
        </w:rPr>
        <w:t>ш</w:t>
      </w:r>
      <w:r w:rsidR="009C3A73">
        <w:rPr>
          <w:sz w:val="28"/>
        </w:rPr>
        <w:t>кола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самостоятельно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определяет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продолжительность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учебной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недели</w:t>
      </w:r>
      <w:r w:rsidR="009C3A73">
        <w:rPr>
          <w:spacing w:val="-1"/>
          <w:sz w:val="28"/>
        </w:rPr>
        <w:t xml:space="preserve"> </w:t>
      </w:r>
      <w:r w:rsidR="009C3A73">
        <w:rPr>
          <w:sz w:val="28"/>
        </w:rPr>
        <w:t>и может изменять</w:t>
      </w:r>
      <w:r w:rsidR="009C3A73">
        <w:rPr>
          <w:spacing w:val="-2"/>
          <w:sz w:val="28"/>
        </w:rPr>
        <w:t xml:space="preserve"> </w:t>
      </w:r>
      <w:r w:rsidR="009C3A73">
        <w:rPr>
          <w:sz w:val="28"/>
        </w:rPr>
        <w:t>ее</w:t>
      </w:r>
      <w:r w:rsidR="009C3A73">
        <w:rPr>
          <w:spacing w:val="-1"/>
          <w:sz w:val="28"/>
        </w:rPr>
        <w:t xml:space="preserve"> </w:t>
      </w:r>
      <w:r w:rsidR="009C3A73">
        <w:rPr>
          <w:sz w:val="28"/>
        </w:rPr>
        <w:t>в</w:t>
      </w:r>
      <w:r w:rsidR="009C3A73">
        <w:rPr>
          <w:spacing w:val="-1"/>
          <w:sz w:val="28"/>
        </w:rPr>
        <w:t xml:space="preserve"> </w:t>
      </w:r>
      <w:r w:rsidR="009C3A73">
        <w:rPr>
          <w:sz w:val="28"/>
        </w:rPr>
        <w:t>течение учебного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года;</w:t>
      </w:r>
    </w:p>
    <w:p w:rsidR="005D4A4A" w:rsidRDefault="00CD32BD">
      <w:pPr>
        <w:pStyle w:val="a4"/>
        <w:numPr>
          <w:ilvl w:val="0"/>
          <w:numId w:val="4"/>
        </w:numPr>
        <w:tabs>
          <w:tab w:val="left" w:pos="1531"/>
        </w:tabs>
        <w:spacing w:line="360" w:lineRule="auto"/>
        <w:ind w:right="825" w:firstLine="736"/>
        <w:rPr>
          <w:sz w:val="28"/>
        </w:rPr>
      </w:pPr>
      <w:r>
        <w:rPr>
          <w:sz w:val="28"/>
        </w:rPr>
        <w:t>р</w:t>
      </w:r>
      <w:r w:rsidR="009C3A73">
        <w:rPr>
          <w:sz w:val="28"/>
        </w:rPr>
        <w:t>еализация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образовательных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программ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осуществляется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с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учетом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характера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течения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заболевания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ребенка,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медицинских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показаний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и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рекомендаций;</w:t>
      </w:r>
    </w:p>
    <w:p w:rsidR="005D4A4A" w:rsidRDefault="00CD32BD">
      <w:pPr>
        <w:pStyle w:val="a4"/>
        <w:numPr>
          <w:ilvl w:val="0"/>
          <w:numId w:val="4"/>
        </w:numPr>
        <w:tabs>
          <w:tab w:val="left" w:pos="1502"/>
        </w:tabs>
        <w:spacing w:line="360" w:lineRule="auto"/>
        <w:ind w:right="834" w:firstLine="736"/>
        <w:rPr>
          <w:sz w:val="28"/>
        </w:rPr>
      </w:pPr>
      <w:r>
        <w:rPr>
          <w:sz w:val="28"/>
        </w:rPr>
        <w:t>ф</w:t>
      </w:r>
      <w:r w:rsidR="009C3A73">
        <w:rPr>
          <w:sz w:val="28"/>
        </w:rPr>
        <w:t>ормы обучения и объем учебной нагрузки обучающегося могут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варьироваться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в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зависимости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от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индивидуальных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психофизических</w:t>
      </w:r>
      <w:r w:rsidR="009C3A73">
        <w:rPr>
          <w:spacing w:val="-67"/>
          <w:sz w:val="28"/>
        </w:rPr>
        <w:t xml:space="preserve"> </w:t>
      </w:r>
      <w:r w:rsidR="009C3A73">
        <w:rPr>
          <w:sz w:val="28"/>
        </w:rPr>
        <w:t>особенностей,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образовательных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потребностей,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медицинских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показаний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и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уровня</w:t>
      </w:r>
      <w:r w:rsidR="009C3A73">
        <w:rPr>
          <w:spacing w:val="-1"/>
          <w:sz w:val="28"/>
        </w:rPr>
        <w:t xml:space="preserve"> </w:t>
      </w:r>
      <w:r w:rsidR="009C3A73">
        <w:rPr>
          <w:sz w:val="28"/>
        </w:rPr>
        <w:t>подготовки</w:t>
      </w:r>
      <w:r w:rsidR="009C3A73">
        <w:rPr>
          <w:spacing w:val="-3"/>
          <w:sz w:val="28"/>
        </w:rPr>
        <w:t xml:space="preserve"> </w:t>
      </w:r>
      <w:r w:rsidR="009C3A73">
        <w:rPr>
          <w:sz w:val="28"/>
        </w:rPr>
        <w:t>обучающихся;</w:t>
      </w:r>
    </w:p>
    <w:p w:rsidR="005D4A4A" w:rsidRDefault="00CD32BD">
      <w:pPr>
        <w:pStyle w:val="a4"/>
        <w:numPr>
          <w:ilvl w:val="0"/>
          <w:numId w:val="4"/>
        </w:numPr>
        <w:tabs>
          <w:tab w:val="left" w:pos="1577"/>
        </w:tabs>
        <w:spacing w:before="1" w:line="360" w:lineRule="auto"/>
        <w:ind w:right="828" w:firstLine="736"/>
        <w:rPr>
          <w:sz w:val="28"/>
        </w:rPr>
      </w:pPr>
      <w:r>
        <w:rPr>
          <w:sz w:val="28"/>
        </w:rPr>
        <w:t>д</w:t>
      </w:r>
      <w:r w:rsidR="009C3A73">
        <w:rPr>
          <w:sz w:val="28"/>
        </w:rPr>
        <w:t>ля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обучающихся,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состояние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которых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допускает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возможность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периодического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посещения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ими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образовательного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учреждения,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наряду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с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обучением на дому могут быть организованы занятия в школе (в классе или</w:t>
      </w:r>
      <w:r w:rsidR="009C3A73"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 w:rsidR="009C3A73">
        <w:rPr>
          <w:sz w:val="28"/>
        </w:rPr>
        <w:t>);</w:t>
      </w:r>
    </w:p>
    <w:p w:rsidR="005D4A4A" w:rsidRDefault="00CD32BD">
      <w:pPr>
        <w:pStyle w:val="a4"/>
        <w:numPr>
          <w:ilvl w:val="0"/>
          <w:numId w:val="4"/>
        </w:numPr>
        <w:tabs>
          <w:tab w:val="left" w:pos="1711"/>
        </w:tabs>
        <w:spacing w:line="360" w:lineRule="auto"/>
        <w:ind w:right="824" w:firstLine="736"/>
        <w:rPr>
          <w:sz w:val="28"/>
        </w:rPr>
      </w:pPr>
      <w:r>
        <w:rPr>
          <w:sz w:val="28"/>
        </w:rPr>
        <w:t>п</w:t>
      </w:r>
      <w:r w:rsidR="009C3A73">
        <w:rPr>
          <w:sz w:val="28"/>
        </w:rPr>
        <w:t>ри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наличии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возможности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школа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обеспечивает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участие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обучающихся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на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дому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в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воспитательных,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культурно-развлекательных,</w:t>
      </w:r>
      <w:r w:rsidR="009C3A73">
        <w:rPr>
          <w:spacing w:val="1"/>
          <w:sz w:val="28"/>
        </w:rPr>
        <w:t xml:space="preserve"> </w:t>
      </w:r>
      <w:r w:rsidR="009C3A73">
        <w:rPr>
          <w:sz w:val="28"/>
        </w:rPr>
        <w:t>спортивно-оздоровительных и</w:t>
      </w:r>
      <w:r w:rsidR="009C3A73">
        <w:rPr>
          <w:spacing w:val="-1"/>
          <w:sz w:val="28"/>
        </w:rPr>
        <w:t xml:space="preserve"> </w:t>
      </w:r>
      <w:r w:rsidR="009C3A73">
        <w:rPr>
          <w:sz w:val="28"/>
        </w:rPr>
        <w:t>иных</w:t>
      </w:r>
      <w:r w:rsidR="009C3A73">
        <w:rPr>
          <w:spacing w:val="-4"/>
          <w:sz w:val="28"/>
        </w:rPr>
        <w:t xml:space="preserve"> </w:t>
      </w:r>
      <w:r>
        <w:rPr>
          <w:sz w:val="28"/>
        </w:rPr>
        <w:t>досуговых мероприятиях (План внеурочной деятельности ОУ прилагается).</w:t>
      </w:r>
    </w:p>
    <w:p w:rsidR="005D4A4A" w:rsidRDefault="005D4A4A">
      <w:pPr>
        <w:spacing w:line="360" w:lineRule="auto"/>
        <w:jc w:val="both"/>
        <w:rPr>
          <w:sz w:val="28"/>
        </w:rPr>
        <w:sectPr w:rsidR="005D4A4A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numPr>
          <w:ilvl w:val="0"/>
          <w:numId w:val="7"/>
        </w:numPr>
        <w:tabs>
          <w:tab w:val="left" w:pos="1903"/>
        </w:tabs>
        <w:spacing w:before="72"/>
        <w:ind w:left="1902" w:hanging="281"/>
        <w:jc w:val="left"/>
      </w:pPr>
      <w:r>
        <w:lastRenderedPageBreak/>
        <w:t>Структура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плана.</w:t>
      </w:r>
    </w:p>
    <w:p w:rsidR="005D4A4A" w:rsidRDefault="005D4A4A">
      <w:pPr>
        <w:pStyle w:val="a3"/>
        <w:spacing w:before="8"/>
        <w:rPr>
          <w:b/>
          <w:sz w:val="27"/>
        </w:rPr>
      </w:pPr>
    </w:p>
    <w:p w:rsidR="00896B4D" w:rsidRPr="00CF08B2" w:rsidRDefault="009C3A73" w:rsidP="00896B4D">
      <w:pPr>
        <w:shd w:val="clear" w:color="auto" w:fill="FFFFFF"/>
        <w:spacing w:before="100" w:beforeAutospacing="1" w:line="48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  <w:r w:rsidRPr="00896B4D">
        <w:rPr>
          <w:sz w:val="28"/>
          <w:szCs w:val="28"/>
        </w:rPr>
        <w:t>В</w:t>
      </w:r>
      <w:r w:rsidRPr="00896B4D">
        <w:rPr>
          <w:spacing w:val="24"/>
          <w:sz w:val="28"/>
          <w:szCs w:val="28"/>
        </w:rPr>
        <w:t xml:space="preserve"> </w:t>
      </w:r>
      <w:r w:rsidRPr="00896B4D">
        <w:rPr>
          <w:sz w:val="28"/>
          <w:szCs w:val="28"/>
        </w:rPr>
        <w:t>МКОУ «Средняя школа №2» г.Палласовки</w:t>
      </w:r>
      <w:r w:rsidRPr="00896B4D">
        <w:rPr>
          <w:spacing w:val="23"/>
          <w:sz w:val="28"/>
          <w:szCs w:val="28"/>
        </w:rPr>
        <w:t xml:space="preserve"> </w:t>
      </w:r>
      <w:r w:rsidRPr="00896B4D">
        <w:rPr>
          <w:sz w:val="28"/>
          <w:szCs w:val="28"/>
        </w:rPr>
        <w:t>определен</w:t>
      </w:r>
      <w:r w:rsidRPr="00896B4D">
        <w:rPr>
          <w:spacing w:val="24"/>
          <w:sz w:val="28"/>
          <w:szCs w:val="28"/>
        </w:rPr>
        <w:t xml:space="preserve"> </w:t>
      </w:r>
      <w:r w:rsidRPr="00896B4D">
        <w:rPr>
          <w:sz w:val="28"/>
          <w:szCs w:val="28"/>
        </w:rPr>
        <w:t>учебный</w:t>
      </w:r>
      <w:r w:rsidRPr="00896B4D">
        <w:rPr>
          <w:spacing w:val="22"/>
          <w:sz w:val="28"/>
          <w:szCs w:val="28"/>
        </w:rPr>
        <w:t xml:space="preserve"> </w:t>
      </w:r>
      <w:r w:rsidRPr="00896B4D">
        <w:rPr>
          <w:sz w:val="28"/>
          <w:szCs w:val="28"/>
        </w:rPr>
        <w:t>план</w:t>
      </w:r>
      <w:r w:rsidRPr="00896B4D">
        <w:rPr>
          <w:spacing w:val="25"/>
          <w:sz w:val="28"/>
          <w:szCs w:val="28"/>
        </w:rPr>
        <w:t xml:space="preserve"> </w:t>
      </w:r>
      <w:r w:rsidRPr="00896B4D">
        <w:rPr>
          <w:sz w:val="28"/>
          <w:szCs w:val="28"/>
        </w:rPr>
        <w:t xml:space="preserve">для </w:t>
      </w:r>
      <w:r w:rsidRPr="00896B4D">
        <w:rPr>
          <w:spacing w:val="-67"/>
          <w:sz w:val="28"/>
          <w:szCs w:val="28"/>
        </w:rPr>
        <w:t xml:space="preserve"> </w:t>
      </w:r>
      <w:r w:rsidRPr="00896B4D">
        <w:rPr>
          <w:sz w:val="28"/>
          <w:szCs w:val="28"/>
        </w:rPr>
        <w:t>каждого</w:t>
      </w:r>
      <w:r w:rsidRPr="00896B4D">
        <w:rPr>
          <w:spacing w:val="-4"/>
          <w:sz w:val="28"/>
          <w:szCs w:val="28"/>
        </w:rPr>
        <w:t xml:space="preserve"> </w:t>
      </w:r>
      <w:r w:rsidRPr="00896B4D">
        <w:rPr>
          <w:sz w:val="28"/>
          <w:szCs w:val="28"/>
        </w:rPr>
        <w:t>обучающегося</w:t>
      </w:r>
      <w:r w:rsidRPr="00896B4D">
        <w:rPr>
          <w:spacing w:val="-4"/>
          <w:sz w:val="28"/>
          <w:szCs w:val="28"/>
        </w:rPr>
        <w:t xml:space="preserve"> </w:t>
      </w:r>
      <w:r w:rsidRPr="00896B4D">
        <w:rPr>
          <w:sz w:val="28"/>
          <w:szCs w:val="28"/>
        </w:rPr>
        <w:t>на</w:t>
      </w:r>
      <w:r w:rsidRPr="00896B4D">
        <w:rPr>
          <w:spacing w:val="-1"/>
          <w:sz w:val="28"/>
          <w:szCs w:val="28"/>
        </w:rPr>
        <w:t xml:space="preserve"> </w:t>
      </w:r>
      <w:r w:rsidRPr="00896B4D">
        <w:rPr>
          <w:sz w:val="28"/>
          <w:szCs w:val="28"/>
        </w:rPr>
        <w:t>дому,</w:t>
      </w:r>
      <w:r w:rsidRPr="00896B4D">
        <w:rPr>
          <w:spacing w:val="-2"/>
          <w:sz w:val="28"/>
          <w:szCs w:val="28"/>
        </w:rPr>
        <w:t xml:space="preserve"> </w:t>
      </w:r>
      <w:r w:rsidRPr="00896B4D">
        <w:rPr>
          <w:sz w:val="28"/>
          <w:szCs w:val="28"/>
        </w:rPr>
        <w:t>обязательная</w:t>
      </w:r>
      <w:r w:rsidRPr="00896B4D">
        <w:rPr>
          <w:spacing w:val="-1"/>
          <w:sz w:val="28"/>
          <w:szCs w:val="28"/>
        </w:rPr>
        <w:t xml:space="preserve"> </w:t>
      </w:r>
      <w:r w:rsidRPr="00896B4D">
        <w:rPr>
          <w:sz w:val="28"/>
          <w:szCs w:val="28"/>
        </w:rPr>
        <w:t>нагрузка</w:t>
      </w:r>
      <w:r w:rsidRPr="00896B4D">
        <w:rPr>
          <w:spacing w:val="1"/>
          <w:sz w:val="28"/>
          <w:szCs w:val="28"/>
        </w:rPr>
        <w:t xml:space="preserve"> </w:t>
      </w:r>
      <w:r w:rsidRPr="00896B4D">
        <w:rPr>
          <w:sz w:val="28"/>
          <w:szCs w:val="28"/>
        </w:rPr>
        <w:t>из</w:t>
      </w:r>
      <w:r w:rsidRPr="00896B4D">
        <w:rPr>
          <w:spacing w:val="-2"/>
          <w:sz w:val="28"/>
          <w:szCs w:val="28"/>
        </w:rPr>
        <w:t xml:space="preserve"> </w:t>
      </w:r>
      <w:r w:rsidRPr="00896B4D">
        <w:rPr>
          <w:sz w:val="28"/>
          <w:szCs w:val="28"/>
        </w:rPr>
        <w:t>расчета</w:t>
      </w:r>
      <w:r w:rsidRPr="00896B4D">
        <w:rPr>
          <w:spacing w:val="-1"/>
          <w:sz w:val="28"/>
          <w:szCs w:val="28"/>
        </w:rPr>
        <w:t xml:space="preserve"> </w:t>
      </w:r>
      <w:r w:rsidRPr="00896B4D">
        <w:rPr>
          <w:sz w:val="28"/>
          <w:szCs w:val="28"/>
        </w:rPr>
        <w:t>не</w:t>
      </w:r>
      <w:r w:rsidRPr="00896B4D">
        <w:rPr>
          <w:spacing w:val="-1"/>
          <w:sz w:val="28"/>
          <w:szCs w:val="28"/>
        </w:rPr>
        <w:t xml:space="preserve"> </w:t>
      </w:r>
      <w:r w:rsidR="00896B4D" w:rsidRPr="00896B4D">
        <w:rPr>
          <w:sz w:val="28"/>
          <w:szCs w:val="28"/>
        </w:rPr>
        <w:t>менее</w:t>
      </w:r>
      <w:r w:rsidR="00896B4D">
        <w:rPr>
          <w:sz w:val="28"/>
          <w:szCs w:val="28"/>
        </w:rPr>
        <w:t>:</w:t>
      </w:r>
      <w:r w:rsidR="00896B4D">
        <w:t xml:space="preserve">  («</w:t>
      </w:r>
      <w:r w:rsidR="00896B4D" w:rsidRPr="00896B4D">
        <w:rPr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="00896B4D">
        <w:rPr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896B4D" w:rsidRPr="00896B4D">
        <w:rPr>
          <w:bCs/>
          <w:sz w:val="28"/>
          <w:szCs w:val="28"/>
          <w:bdr w:val="none" w:sz="0" w:space="0" w:color="auto" w:frame="1"/>
          <w:lang w:eastAsia="ru-RU"/>
        </w:rPr>
        <w:t>о</w:t>
      </w:r>
      <w:r w:rsidR="00896B4D">
        <w:rPr>
          <w:bCs/>
          <w:sz w:val="28"/>
          <w:szCs w:val="28"/>
          <w:bdr w:val="none" w:sz="0" w:space="0" w:color="auto" w:frame="1"/>
          <w:lang w:eastAsia="ru-RU"/>
        </w:rPr>
        <w:t xml:space="preserve">б </w:t>
      </w:r>
      <w:r w:rsidR="00896B4D" w:rsidRPr="00896B4D">
        <w:rPr>
          <w:bCs/>
          <w:sz w:val="28"/>
          <w:szCs w:val="28"/>
          <w:bdr w:val="none" w:sz="0" w:space="0" w:color="auto" w:frame="1"/>
          <w:lang w:eastAsia="ru-RU"/>
        </w:rPr>
        <w:t>индивидуальном обучении на дому</w:t>
      </w:r>
      <w:r w:rsidR="00CD32BD">
        <w:rPr>
          <w:bCs/>
          <w:sz w:val="28"/>
          <w:szCs w:val="28"/>
          <w:bdr w:val="none" w:sz="0" w:space="0" w:color="auto" w:frame="1"/>
          <w:lang w:eastAsia="ru-RU"/>
        </w:rPr>
        <w:t>», приказ № 233 от 30.08.2023</w:t>
      </w:r>
      <w:r w:rsidR="00896B4D">
        <w:rPr>
          <w:bCs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CD32BD">
        <w:rPr>
          <w:bCs/>
          <w:sz w:val="28"/>
          <w:szCs w:val="28"/>
          <w:bdr w:val="none" w:sz="0" w:space="0" w:color="auto" w:frame="1"/>
          <w:lang w:eastAsia="ru-RU"/>
        </w:rPr>
        <w:t>а, протокол ПС № 1 от 30.08.2023</w:t>
      </w:r>
      <w:r w:rsidR="00896B4D">
        <w:rPr>
          <w:bCs/>
          <w:sz w:val="28"/>
          <w:szCs w:val="28"/>
          <w:bdr w:val="none" w:sz="0" w:space="0" w:color="auto" w:frame="1"/>
          <w:lang w:eastAsia="ru-RU"/>
        </w:rPr>
        <w:t xml:space="preserve"> года).</w:t>
      </w:r>
    </w:p>
    <w:p w:rsidR="005D4A4A" w:rsidRDefault="009C3A73">
      <w:pPr>
        <w:pStyle w:val="a3"/>
        <w:spacing w:line="362" w:lineRule="auto"/>
        <w:ind w:left="1278" w:right="5215"/>
      </w:pPr>
      <w:r>
        <w:t>в</w:t>
      </w:r>
      <w:r>
        <w:rPr>
          <w:spacing w:val="1"/>
        </w:rPr>
        <w:t xml:space="preserve"> </w:t>
      </w:r>
      <w:r>
        <w:t>1-2</w:t>
      </w:r>
      <w:r>
        <w:rPr>
          <w:spacing w:val="4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 w:rsidR="00B44294">
        <w:rPr>
          <w:spacing w:val="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3-4 классах –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неделю;</w:t>
      </w:r>
    </w:p>
    <w:p w:rsidR="005D4A4A" w:rsidRDefault="009C3A73">
      <w:pPr>
        <w:pStyle w:val="a3"/>
        <w:spacing w:line="317" w:lineRule="exact"/>
        <w:ind w:left="1278"/>
      </w:pPr>
      <w:r>
        <w:t>в</w:t>
      </w:r>
      <w:r>
        <w:rPr>
          <w:spacing w:val="-3"/>
        </w:rPr>
        <w:t xml:space="preserve"> </w:t>
      </w:r>
      <w:r>
        <w:t xml:space="preserve">5-7 </w:t>
      </w:r>
      <w:r>
        <w:rPr>
          <w:spacing w:val="1"/>
        </w:rPr>
        <w:t xml:space="preserve"> </w:t>
      </w:r>
      <w:r>
        <w:t>классах –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неделю;</w:t>
      </w:r>
    </w:p>
    <w:p w:rsidR="009C3A73" w:rsidRDefault="009C3A73">
      <w:pPr>
        <w:pStyle w:val="a3"/>
        <w:spacing w:line="317" w:lineRule="exact"/>
        <w:ind w:left="1278"/>
      </w:pPr>
      <w:r>
        <w:t xml:space="preserve">в 8-9 классах – </w:t>
      </w:r>
      <w:r w:rsidR="00B44294">
        <w:t xml:space="preserve"> </w:t>
      </w:r>
      <w:r>
        <w:t>14 часов в неделю</w:t>
      </w:r>
      <w:r w:rsidR="00543FEA">
        <w:t>.</w:t>
      </w:r>
    </w:p>
    <w:p w:rsidR="005D4A4A" w:rsidRDefault="009C3A73" w:rsidP="00896B4D">
      <w:pPr>
        <w:pStyle w:val="a3"/>
        <w:spacing w:line="360" w:lineRule="auto"/>
        <w:ind w:left="542" w:right="825" w:firstLine="698"/>
        <w:jc w:val="both"/>
      </w:pPr>
      <w:r>
        <w:t>Остальные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</w:p>
    <w:p w:rsidR="009C3A73" w:rsidRPr="009C3A73" w:rsidRDefault="009C3A73" w:rsidP="00DA0B6D">
      <w:pPr>
        <w:shd w:val="clear" w:color="auto" w:fill="FFFFFF"/>
        <w:spacing w:line="360" w:lineRule="auto"/>
        <w:rPr>
          <w:rFonts w:ascii="YS Text" w:hAnsi="YS Text"/>
          <w:color w:val="000000"/>
          <w:sz w:val="28"/>
          <w:szCs w:val="28"/>
        </w:rPr>
      </w:pPr>
      <w:r w:rsidRPr="009C3A73">
        <w:rPr>
          <w:sz w:val="28"/>
          <w:szCs w:val="28"/>
        </w:rPr>
        <w:t>Для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обучающихся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на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дому,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имеющих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рекомендации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ПМПК,</w:t>
      </w:r>
      <w:r w:rsidRPr="009C3A73">
        <w:rPr>
          <w:spacing w:val="71"/>
          <w:sz w:val="28"/>
          <w:szCs w:val="28"/>
        </w:rPr>
        <w:t xml:space="preserve"> </w:t>
      </w:r>
      <w:r w:rsidRPr="009C3A73">
        <w:rPr>
          <w:sz w:val="28"/>
          <w:szCs w:val="28"/>
        </w:rPr>
        <w:t>в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учебном плане и расписании отводятся часы для коррекционных занятий, в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соответствии</w:t>
      </w:r>
      <w:r w:rsidRPr="009C3A73">
        <w:rPr>
          <w:spacing w:val="-1"/>
          <w:sz w:val="28"/>
          <w:szCs w:val="28"/>
        </w:rPr>
        <w:t xml:space="preserve"> </w:t>
      </w:r>
      <w:r w:rsidRPr="009C3A73">
        <w:rPr>
          <w:sz w:val="28"/>
          <w:szCs w:val="28"/>
        </w:rPr>
        <w:t>с</w:t>
      </w:r>
      <w:r w:rsidRPr="009C3A73">
        <w:rPr>
          <w:spacing w:val="-1"/>
          <w:sz w:val="28"/>
          <w:szCs w:val="28"/>
        </w:rPr>
        <w:t xml:space="preserve"> </w:t>
      </w:r>
      <w:r w:rsidRPr="009C3A73">
        <w:rPr>
          <w:sz w:val="28"/>
          <w:szCs w:val="28"/>
        </w:rPr>
        <w:t>рекомендациями. Обязательным элементом структуры учебного плана по адаптированным программам является «Коррекционно-развивающая область», реализующаяся через содержание коррекционных занятий.</w:t>
      </w:r>
      <w:r w:rsidR="007215F3" w:rsidRPr="007215F3">
        <w:t xml:space="preserve"> </w:t>
      </w:r>
      <w:r w:rsidR="007215F3" w:rsidRPr="00733BE1">
        <w:rPr>
          <w:sz w:val="28"/>
          <w:szCs w:val="28"/>
        </w:rPr>
        <w:t>Коррекционные занятия реализуются в индивидуальной форме</w:t>
      </w:r>
      <w:r w:rsidR="00854812" w:rsidRPr="00733BE1">
        <w:rPr>
          <w:sz w:val="28"/>
          <w:szCs w:val="28"/>
        </w:rPr>
        <w:t>, и</w:t>
      </w:r>
      <w:r w:rsidR="007215F3" w:rsidRPr="00733BE1">
        <w:rPr>
          <w:sz w:val="28"/>
          <w:szCs w:val="28"/>
        </w:rPr>
        <w:t>сходя из особенностей развития обучающихся с умственной отсталостью и на основании рекомендаций психолого-медико-педагогической комиссии. Продолжительность коррекционного занятия зависит от психофизического состояния ребенка (от 20 до 35 минут).</w:t>
      </w:r>
      <w:r w:rsidR="00733BE1">
        <w:rPr>
          <w:sz w:val="28"/>
          <w:szCs w:val="28"/>
        </w:rPr>
        <w:t xml:space="preserve"> </w:t>
      </w:r>
      <w:r w:rsidR="00854812" w:rsidRPr="00733BE1">
        <w:rPr>
          <w:sz w:val="28"/>
          <w:szCs w:val="28"/>
        </w:rPr>
        <w:t>(</w:t>
      </w:r>
      <w:r w:rsidR="007215F3" w:rsidRPr="00733BE1">
        <w:rPr>
          <w:sz w:val="28"/>
          <w:szCs w:val="28"/>
        </w:rPr>
        <w:t>Ритмика. 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Привитие навыков участия в коллективной творческой деятельности</w:t>
      </w:r>
      <w:r w:rsidR="00854812" w:rsidRPr="00733BE1">
        <w:rPr>
          <w:sz w:val="28"/>
          <w:szCs w:val="28"/>
        </w:rPr>
        <w:t>).</w:t>
      </w:r>
      <w:r w:rsidR="007215F3" w:rsidRPr="00733BE1">
        <w:rPr>
          <w:sz w:val="28"/>
          <w:szCs w:val="28"/>
        </w:rPr>
        <w:t xml:space="preserve"> </w:t>
      </w:r>
      <w:r w:rsidRPr="00733BE1">
        <w:rPr>
          <w:sz w:val="28"/>
          <w:szCs w:val="28"/>
        </w:rPr>
        <w:t xml:space="preserve"> </w:t>
      </w:r>
      <w:r w:rsidRPr="009C3A73">
        <w:rPr>
          <w:sz w:val="28"/>
          <w:szCs w:val="28"/>
        </w:rPr>
        <w:t xml:space="preserve">Дети-инвалиды, с ОВЗ нашей школы также посещают коррекционно-развивающие занятия (с логопедом, психологом, по адаптивной физкультуре), организованные и проводимые специалистами Палласовского Центра социального обслуживания населения по договору, заключенному с их родителями (законными представителями). </w:t>
      </w:r>
      <w:r w:rsidRPr="009C3A73">
        <w:rPr>
          <w:rFonts w:ascii="YS Text" w:hAnsi="YS Text"/>
          <w:color w:val="000000"/>
          <w:sz w:val="28"/>
          <w:szCs w:val="28"/>
        </w:rPr>
        <w:t xml:space="preserve">Содержание коррекционно-развивающей области определяется коррекционными занятиями (логопедическими и психокоррекционными). </w:t>
      </w:r>
    </w:p>
    <w:p w:rsidR="009C3A73" w:rsidRPr="009C3A73" w:rsidRDefault="009C3A73" w:rsidP="00DA0B6D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C3A73">
        <w:rPr>
          <w:color w:val="000000"/>
          <w:sz w:val="28"/>
          <w:szCs w:val="28"/>
        </w:rPr>
        <w:lastRenderedPageBreak/>
        <w:t>Занятия по внеурочной деятельности обучающихся на дому формируются в соответствии с их состоянием здоровья и индивидуальными особенностями. При отсутствии медицинских противопоказаний учащемуся предоставляется возможность принимать участие во внеурочных мероприятиях школы, класса</w:t>
      </w:r>
      <w:r w:rsidR="00CD32BD">
        <w:rPr>
          <w:color w:val="000000"/>
          <w:sz w:val="28"/>
          <w:szCs w:val="28"/>
        </w:rPr>
        <w:t xml:space="preserve">. В эпидемиологических случаях </w:t>
      </w:r>
      <w:r w:rsidRPr="009C3A73">
        <w:rPr>
          <w:color w:val="000000"/>
          <w:sz w:val="28"/>
          <w:szCs w:val="28"/>
        </w:rPr>
        <w:t>такие мероприятия запланированы в дистанционном режиме.</w:t>
      </w:r>
    </w:p>
    <w:p w:rsidR="005D4A4A" w:rsidRDefault="009C3A73">
      <w:pPr>
        <w:pStyle w:val="a3"/>
        <w:spacing w:line="360" w:lineRule="auto"/>
        <w:ind w:left="542" w:right="831" w:firstLine="736"/>
        <w:jc w:val="both"/>
      </w:pPr>
      <w:r>
        <w:t>Право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7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предоставляется образовательному учреждению с учетом 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рекомендаций.</w:t>
      </w:r>
    </w:p>
    <w:p w:rsidR="005D4A4A" w:rsidRDefault="009C3A73">
      <w:pPr>
        <w:pStyle w:val="a3"/>
        <w:spacing w:before="1" w:line="360" w:lineRule="auto"/>
        <w:ind w:left="542" w:right="824" w:firstLine="736"/>
        <w:jc w:val="both"/>
      </w:pPr>
      <w:r>
        <w:t>Названия учебных предметов в расписании соответствует учебному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плане.</w:t>
      </w:r>
    </w:p>
    <w:p w:rsidR="00FB76AB" w:rsidRDefault="00FB76AB" w:rsidP="00FB76AB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FB76AB" w:rsidRDefault="00FB76AB" w:rsidP="00FB76AB">
      <w:pPr>
        <w:spacing w:before="2"/>
        <w:ind w:left="3295" w:right="1097" w:hanging="1736"/>
        <w:jc w:val="center"/>
        <w:rPr>
          <w:b/>
          <w:spacing w:val="-3"/>
          <w:sz w:val="28"/>
        </w:rPr>
      </w:pPr>
      <w:r>
        <w:rPr>
          <w:b/>
          <w:sz w:val="28"/>
        </w:rPr>
        <w:t>начального общего образования для обучающейся 1 класса</w:t>
      </w:r>
    </w:p>
    <w:p w:rsidR="00FB76AB" w:rsidRPr="004D1B8B" w:rsidRDefault="00FB76AB" w:rsidP="00FB76AB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pacing w:val="-3"/>
          <w:sz w:val="28"/>
        </w:rPr>
        <w:t>(</w:t>
      </w:r>
      <w:r>
        <w:rPr>
          <w:b/>
          <w:sz w:val="28"/>
        </w:rPr>
        <w:t>АООП   НОО вариант 8.2)</w:t>
      </w:r>
    </w:p>
    <w:p w:rsidR="005D4A4A" w:rsidRDefault="005D4A4A">
      <w:pPr>
        <w:spacing w:line="360" w:lineRule="auto"/>
        <w:jc w:val="both"/>
      </w:pPr>
    </w:p>
    <w:p w:rsidR="00FB76AB" w:rsidRDefault="00FB76AB">
      <w:pPr>
        <w:spacing w:line="360" w:lineRule="auto"/>
        <w:jc w:val="both"/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1"/>
        <w:gridCol w:w="1274"/>
        <w:gridCol w:w="2438"/>
      </w:tblGrid>
      <w:tr w:rsidR="00FB76AB" w:rsidTr="00351487">
        <w:trPr>
          <w:trHeight w:val="366"/>
        </w:trPr>
        <w:tc>
          <w:tcPr>
            <w:tcW w:w="2660" w:type="dxa"/>
            <w:vMerge w:val="restart"/>
          </w:tcPr>
          <w:p w:rsidR="00FB76AB" w:rsidRDefault="00FB76AB" w:rsidP="003514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1841" w:type="dxa"/>
            <w:vMerge w:val="restart"/>
          </w:tcPr>
          <w:p w:rsidR="00FB76AB" w:rsidRDefault="00FB76AB" w:rsidP="003514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712" w:type="dxa"/>
            <w:gridSpan w:val="2"/>
          </w:tcPr>
          <w:p w:rsidR="00FB76AB" w:rsidRDefault="00C43D70" w:rsidP="00351487">
            <w:pPr>
              <w:pStyle w:val="TableParagraph"/>
              <w:spacing w:line="275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B76AB">
              <w:rPr>
                <w:b/>
                <w:spacing w:val="-1"/>
                <w:sz w:val="24"/>
              </w:rPr>
              <w:t xml:space="preserve"> </w:t>
            </w:r>
            <w:r w:rsidR="00FB76AB">
              <w:rPr>
                <w:b/>
                <w:sz w:val="24"/>
              </w:rPr>
              <w:t>класс</w:t>
            </w:r>
          </w:p>
        </w:tc>
      </w:tr>
      <w:tr w:rsidR="00FB76AB" w:rsidTr="00351487">
        <w:trPr>
          <w:trHeight w:val="1010"/>
        </w:trPr>
        <w:tc>
          <w:tcPr>
            <w:tcW w:w="2660" w:type="dxa"/>
            <w:vMerge/>
            <w:tcBorders>
              <w:top w:val="nil"/>
            </w:tcBorders>
          </w:tcPr>
          <w:p w:rsidR="00FB76AB" w:rsidRDefault="00FB76AB" w:rsidP="003514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FB76AB" w:rsidRDefault="00FB76AB" w:rsidP="0035148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FB76AB" w:rsidRDefault="00FB76AB" w:rsidP="00351487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438" w:type="dxa"/>
          </w:tcPr>
          <w:p w:rsidR="00FB76AB" w:rsidRDefault="00FB76AB" w:rsidP="00351487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 xml:space="preserve">Годовое </w:t>
            </w:r>
            <w:r>
              <w:rPr>
                <w:b/>
                <w:spacing w:val="-52"/>
              </w:rPr>
              <w:t xml:space="preserve"> 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FB76AB" w:rsidTr="00351487">
        <w:trPr>
          <w:trHeight w:val="277"/>
        </w:trPr>
        <w:tc>
          <w:tcPr>
            <w:tcW w:w="2660" w:type="dxa"/>
            <w:vMerge w:val="restart"/>
          </w:tcPr>
          <w:p w:rsidR="00FB76AB" w:rsidRDefault="00C43D70" w:rsidP="00351487">
            <w:pPr>
              <w:pStyle w:val="TableParagraph"/>
              <w:ind w:left="10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8" w:type="dxa"/>
          </w:tcPr>
          <w:p w:rsidR="00FB76AB" w:rsidRDefault="00FB76AB" w:rsidP="00351487">
            <w:pPr>
              <w:pStyle w:val="TableParagraph"/>
              <w:spacing w:line="25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B76AB" w:rsidTr="00351487">
        <w:trPr>
          <w:trHeight w:val="525"/>
        </w:trPr>
        <w:tc>
          <w:tcPr>
            <w:tcW w:w="2660" w:type="dxa"/>
            <w:vMerge/>
          </w:tcPr>
          <w:p w:rsidR="00FB76AB" w:rsidRDefault="00FB76AB" w:rsidP="003514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FB76AB" w:rsidRDefault="00C43D70" w:rsidP="003514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 ч</w:t>
            </w:r>
            <w:r w:rsidR="00FB76AB">
              <w:rPr>
                <w:sz w:val="24"/>
              </w:rPr>
              <w:t>тение</w:t>
            </w:r>
          </w:p>
          <w:p w:rsidR="00FB76AB" w:rsidRDefault="00FB76AB" w:rsidP="003514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FB76AB" w:rsidRDefault="00FB76AB" w:rsidP="003514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B76AB" w:rsidRDefault="00FB76AB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  <w:p w:rsidR="00FB76AB" w:rsidRDefault="00FB76AB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  <w:p w:rsidR="00FB76AB" w:rsidRDefault="00FB76AB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B76AB" w:rsidRDefault="00FB76AB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B76AB" w:rsidTr="00351487">
        <w:trPr>
          <w:trHeight w:val="290"/>
        </w:trPr>
        <w:tc>
          <w:tcPr>
            <w:tcW w:w="2660" w:type="dxa"/>
          </w:tcPr>
          <w:p w:rsidR="00FB76AB" w:rsidRDefault="00FB76AB" w:rsidP="0035148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 w:rsidR="00C43D70">
              <w:rPr>
                <w:b/>
                <w:sz w:val="24"/>
              </w:rPr>
              <w:t xml:space="preserve"> и информатика</w:t>
            </w: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</w:tcPr>
          <w:p w:rsidR="00FB76AB" w:rsidRDefault="00C43D70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FB76AB" w:rsidTr="00351487">
        <w:trPr>
          <w:trHeight w:val="70"/>
        </w:trPr>
        <w:tc>
          <w:tcPr>
            <w:tcW w:w="2660" w:type="dxa"/>
          </w:tcPr>
          <w:p w:rsidR="00FB76AB" w:rsidRDefault="00C43D70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1841" w:type="dxa"/>
          </w:tcPr>
          <w:p w:rsidR="00FB76AB" w:rsidRDefault="00C43D70" w:rsidP="00351487">
            <w:pPr>
              <w:pStyle w:val="TableParagraph"/>
              <w:spacing w:line="247" w:lineRule="exact"/>
              <w:ind w:left="107"/>
            </w:pPr>
            <w:r>
              <w:t>Окружающий мир</w:t>
            </w:r>
          </w:p>
        </w:tc>
        <w:tc>
          <w:tcPr>
            <w:tcW w:w="1274" w:type="dxa"/>
          </w:tcPr>
          <w:p w:rsidR="00FB76AB" w:rsidRDefault="00C43D70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B76AB" w:rsidTr="00351487">
        <w:trPr>
          <w:trHeight w:val="515"/>
        </w:trPr>
        <w:tc>
          <w:tcPr>
            <w:tcW w:w="2660" w:type="dxa"/>
            <w:vMerge w:val="restart"/>
          </w:tcPr>
          <w:p w:rsidR="00FB76AB" w:rsidRDefault="00FB76AB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spacing w:line="247" w:lineRule="exact"/>
              <w:ind w:left="107"/>
            </w:pPr>
            <w:r>
              <w:t xml:space="preserve">      </w:t>
            </w:r>
            <w:r w:rsidR="00C43D70">
              <w:t xml:space="preserve"> </w:t>
            </w:r>
            <w:r>
              <w:t>0,5</w:t>
            </w:r>
          </w:p>
        </w:tc>
        <w:tc>
          <w:tcPr>
            <w:tcW w:w="2438" w:type="dxa"/>
          </w:tcPr>
          <w:p w:rsidR="00FB76AB" w:rsidRDefault="00FB76AB" w:rsidP="0035148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B76AB" w:rsidTr="00351487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FB76AB" w:rsidRDefault="00FB76AB" w:rsidP="003514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 (изобразительное искусство)</w:t>
            </w: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C43D70">
              <w:rPr>
                <w:sz w:val="24"/>
              </w:rPr>
              <w:t xml:space="preserve">  1</w:t>
            </w: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B76AB" w:rsidTr="00351487">
        <w:trPr>
          <w:trHeight w:val="518"/>
        </w:trPr>
        <w:tc>
          <w:tcPr>
            <w:tcW w:w="2660" w:type="dxa"/>
          </w:tcPr>
          <w:p w:rsidR="00FB76AB" w:rsidRDefault="00FB76AB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4" w:type="dxa"/>
          </w:tcPr>
          <w:p w:rsidR="00FB76AB" w:rsidRDefault="00C43D70" w:rsidP="00351487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      0,5</w:t>
            </w: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B76AB" w:rsidTr="00351487">
        <w:trPr>
          <w:trHeight w:val="827"/>
        </w:trPr>
        <w:tc>
          <w:tcPr>
            <w:tcW w:w="2660" w:type="dxa"/>
          </w:tcPr>
          <w:p w:rsidR="00FB76AB" w:rsidRDefault="00FB76AB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1" w:type="dxa"/>
          </w:tcPr>
          <w:p w:rsidR="00FB76AB" w:rsidRDefault="00C43D70" w:rsidP="0035148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438" w:type="dxa"/>
          </w:tcPr>
          <w:p w:rsidR="00FB76AB" w:rsidRDefault="00FB76AB" w:rsidP="00351487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ab/>
              <w:t xml:space="preserve">         17</w:t>
            </w:r>
          </w:p>
        </w:tc>
      </w:tr>
      <w:tr w:rsidR="00FB76AB" w:rsidRPr="00F03AC2" w:rsidTr="00635649">
        <w:trPr>
          <w:trHeight w:val="1188"/>
        </w:trPr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lastRenderedPageBreak/>
              <w:t>Коррекционно-развивающая</w:t>
            </w:r>
          </w:p>
          <w:p w:rsidR="00FB76AB" w:rsidRPr="00F03AC2" w:rsidRDefault="00FB76AB" w:rsidP="00635649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t>область</w:t>
            </w:r>
            <w:r w:rsidRPr="00F03AC2">
              <w:rPr>
                <w:color w:val="000009"/>
                <w:sz w:val="24"/>
              </w:rPr>
              <w:tab/>
              <w:t>(коррекционные</w:t>
            </w:r>
            <w:r w:rsidRPr="00F03AC2">
              <w:rPr>
                <w:color w:val="000009"/>
                <w:spacing w:val="-5"/>
                <w:sz w:val="24"/>
              </w:rPr>
              <w:t xml:space="preserve"> </w:t>
            </w:r>
            <w:r w:rsidRPr="00F03AC2"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 xml:space="preserve"> и ритмика</w:t>
            </w:r>
            <w:r w:rsidRPr="00F03AC2">
              <w:rPr>
                <w:color w:val="000009"/>
                <w:sz w:val="24"/>
              </w:rPr>
              <w:t>)</w:t>
            </w:r>
            <w:r w:rsidR="00635649" w:rsidRPr="00F03AC2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 w:rsidRPr="00F03AC2">
              <w:rPr>
                <w:sz w:val="24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  <w:r w:rsidRPr="00F03AC2">
              <w:rPr>
                <w:sz w:val="24"/>
              </w:rPr>
              <w:t>68</w:t>
            </w:r>
          </w:p>
        </w:tc>
      </w:tr>
      <w:tr w:rsidR="00FB76AB" w:rsidRPr="00F03AC2" w:rsidTr="00351487">
        <w:trPr>
          <w:trHeight w:val="207"/>
        </w:trPr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FB76AB" w:rsidTr="00351487">
        <w:trPr>
          <w:trHeight w:val="568"/>
        </w:trPr>
        <w:tc>
          <w:tcPr>
            <w:tcW w:w="4501" w:type="dxa"/>
            <w:gridSpan w:val="2"/>
          </w:tcPr>
          <w:p w:rsidR="00FB76AB" w:rsidRDefault="00FB76AB" w:rsidP="00351487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4" w:type="dxa"/>
          </w:tcPr>
          <w:p w:rsidR="00FB76AB" w:rsidRDefault="00C43D70" w:rsidP="0035148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73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</w:tbl>
    <w:p w:rsidR="00FB76AB" w:rsidRDefault="00FB76AB">
      <w:pPr>
        <w:spacing w:line="360" w:lineRule="auto"/>
        <w:jc w:val="both"/>
        <w:sectPr w:rsidR="00FB76AB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5D4A4A">
      <w:pPr>
        <w:pStyle w:val="a3"/>
        <w:spacing w:before="6"/>
        <w:rPr>
          <w:i/>
        </w:rPr>
      </w:pPr>
    </w:p>
    <w:p w:rsidR="00543FEA" w:rsidRDefault="00543FEA" w:rsidP="00543FEA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543FEA" w:rsidRDefault="00FB76AB" w:rsidP="00543FEA">
      <w:pPr>
        <w:spacing w:before="2"/>
        <w:ind w:left="3295" w:right="1097" w:hanging="1736"/>
        <w:jc w:val="center"/>
        <w:rPr>
          <w:b/>
          <w:spacing w:val="-3"/>
          <w:sz w:val="28"/>
        </w:rPr>
      </w:pPr>
      <w:r>
        <w:rPr>
          <w:b/>
          <w:sz w:val="28"/>
        </w:rPr>
        <w:t>начального</w:t>
      </w:r>
      <w:r w:rsidR="00543FEA">
        <w:rPr>
          <w:b/>
          <w:sz w:val="28"/>
        </w:rPr>
        <w:t xml:space="preserve"> об</w:t>
      </w:r>
      <w:r w:rsidR="00025E4B">
        <w:rPr>
          <w:b/>
          <w:sz w:val="28"/>
        </w:rPr>
        <w:t>щего образования для обучающегося 2 класса</w:t>
      </w:r>
    </w:p>
    <w:p w:rsidR="00543FEA" w:rsidRPr="004D1B8B" w:rsidRDefault="00543FEA" w:rsidP="00543FEA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pacing w:val="-3"/>
          <w:sz w:val="28"/>
        </w:rPr>
        <w:t>(</w:t>
      </w:r>
      <w:r>
        <w:rPr>
          <w:b/>
          <w:sz w:val="28"/>
        </w:rPr>
        <w:t xml:space="preserve">АООП  </w:t>
      </w:r>
      <w:r w:rsidR="00433C4D">
        <w:rPr>
          <w:b/>
          <w:sz w:val="28"/>
        </w:rPr>
        <w:t xml:space="preserve"> НОО </w:t>
      </w:r>
      <w:r>
        <w:rPr>
          <w:b/>
          <w:sz w:val="28"/>
        </w:rPr>
        <w:t>вариант 2)</w:t>
      </w:r>
    </w:p>
    <w:p w:rsidR="00543FEA" w:rsidRDefault="00543FEA" w:rsidP="00543FEA">
      <w:pPr>
        <w:pStyle w:val="a3"/>
        <w:spacing w:before="6"/>
        <w:rPr>
          <w:b/>
          <w:sz w:val="27"/>
        </w:rPr>
      </w:pPr>
    </w:p>
    <w:p w:rsidR="00543FEA" w:rsidRDefault="00543FEA" w:rsidP="00543FEA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009"/>
        <w:gridCol w:w="1276"/>
        <w:gridCol w:w="1559"/>
      </w:tblGrid>
      <w:tr w:rsidR="00025E4B" w:rsidTr="00854812">
        <w:trPr>
          <w:trHeight w:val="366"/>
        </w:trPr>
        <w:tc>
          <w:tcPr>
            <w:tcW w:w="2660" w:type="dxa"/>
            <w:vMerge w:val="restart"/>
          </w:tcPr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2009" w:type="dxa"/>
            <w:vMerge w:val="restart"/>
          </w:tcPr>
          <w:p w:rsidR="00025E4B" w:rsidRDefault="00766C00" w:rsidP="00471DCE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</w:t>
            </w:r>
            <w:r w:rsidR="00025E4B">
              <w:rPr>
                <w:b/>
                <w:spacing w:val="-57"/>
                <w:sz w:val="24"/>
              </w:rPr>
              <w:t xml:space="preserve"> </w:t>
            </w:r>
            <w:r w:rsidR="00025E4B">
              <w:rPr>
                <w:b/>
                <w:sz w:val="24"/>
              </w:rPr>
              <w:t>предметы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</w:tc>
      </w:tr>
      <w:tr w:rsidR="00025E4B" w:rsidTr="00854812">
        <w:trPr>
          <w:trHeight w:val="1372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</w:t>
            </w:r>
            <w:r w:rsidR="00854812">
              <w:rPr>
                <w:b/>
              </w:rPr>
              <w:t>ельное</w:t>
            </w:r>
            <w:r>
              <w:rPr>
                <w:b/>
              </w:rPr>
              <w:t xml:space="preserve"> кол-во часов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Годовое кол-во часов</w:t>
            </w:r>
          </w:p>
        </w:tc>
      </w:tr>
      <w:tr w:rsidR="00025E4B" w:rsidTr="00854812">
        <w:trPr>
          <w:trHeight w:val="697"/>
        </w:trPr>
        <w:tc>
          <w:tcPr>
            <w:tcW w:w="2660" w:type="dxa"/>
            <w:tcBorders>
              <w:top w:val="single" w:sz="4" w:space="0" w:color="auto"/>
            </w:tcBorders>
          </w:tcPr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025E4B" w:rsidRDefault="00025E4B" w:rsidP="00471D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альтернативная коммуникация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Tr="00854812">
        <w:trPr>
          <w:trHeight w:val="290"/>
        </w:trPr>
        <w:tc>
          <w:tcPr>
            <w:tcW w:w="2660" w:type="dxa"/>
          </w:tcPr>
          <w:p w:rsidR="00025E4B" w:rsidRDefault="00025E4B" w:rsidP="00471DC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009" w:type="dxa"/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Tr="00854812">
        <w:trPr>
          <w:trHeight w:val="82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Окружающий природный мир</w:t>
            </w:r>
          </w:p>
          <w:p w:rsidR="00025E4B" w:rsidRDefault="00025E4B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025E4B" w:rsidTr="00854812">
        <w:trPr>
          <w:trHeight w:val="36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025E4B" w:rsidRDefault="00025E4B" w:rsidP="00471DCE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025E4B" w:rsidTr="00854812">
        <w:trPr>
          <w:trHeight w:val="28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025E4B" w:rsidRDefault="00025E4B" w:rsidP="00471DCE">
            <w:pPr>
              <w:rPr>
                <w:b/>
                <w:sz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Default="00025E4B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025E4B" w:rsidTr="00854812">
        <w:trPr>
          <w:trHeight w:val="515"/>
        </w:trPr>
        <w:tc>
          <w:tcPr>
            <w:tcW w:w="2660" w:type="dxa"/>
            <w:vMerge w:val="restart"/>
          </w:tcPr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2009" w:type="dxa"/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25E4B" w:rsidTr="00854812">
        <w:trPr>
          <w:trHeight w:val="585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25E4B" w:rsidRDefault="00766C00" w:rsidP="006101AF">
            <w:pPr>
              <w:pStyle w:val="TableParagraph"/>
              <w:spacing w:line="271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25E4B" w:rsidRDefault="00766C00" w:rsidP="00AB3391">
            <w:pPr>
              <w:pStyle w:val="TableParagraph"/>
              <w:spacing w:line="271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Tr="00854812">
        <w:trPr>
          <w:trHeight w:val="968"/>
        </w:trPr>
        <w:tc>
          <w:tcPr>
            <w:tcW w:w="2660" w:type="dxa"/>
          </w:tcPr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009" w:type="dxa"/>
          </w:tcPr>
          <w:p w:rsidR="00025E4B" w:rsidRDefault="00025E4B" w:rsidP="00471DCE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025E4B" w:rsidRDefault="00025E4B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025E4B" w:rsidRDefault="00025E4B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5E4B" w:rsidRDefault="00766C00" w:rsidP="00AB3391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RPr="006176F2" w:rsidTr="00854812">
        <w:trPr>
          <w:trHeight w:val="1785"/>
        </w:trPr>
        <w:tc>
          <w:tcPr>
            <w:tcW w:w="4669" w:type="dxa"/>
            <w:gridSpan w:val="2"/>
            <w:tcBorders>
              <w:bottom w:val="single" w:sz="4" w:space="0" w:color="auto"/>
            </w:tcBorders>
          </w:tcPr>
          <w:p w:rsidR="00025E4B" w:rsidRPr="00902285" w:rsidRDefault="00025E4B" w:rsidP="00471DCE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  <w:r>
              <w:rPr>
                <w:color w:val="000009"/>
                <w:sz w:val="24"/>
              </w:rPr>
              <w:t>: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1.Сенсорное развитие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2.Предметно-практические действия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3.Двигательное развитие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4.Альтернативная коммуникация</w:t>
            </w:r>
          </w:p>
          <w:p w:rsidR="00025E4B" w:rsidRPr="00902285" w:rsidRDefault="00025E4B" w:rsidP="00471DCE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25E4B" w:rsidRPr="00902285" w:rsidRDefault="00766C00" w:rsidP="00AB3391">
            <w:pPr>
              <w:pStyle w:val="TableParagraph"/>
              <w:spacing w:line="273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25E4B" w:rsidRPr="00902285" w:rsidRDefault="00766C00" w:rsidP="00AB3391">
            <w:pPr>
              <w:pStyle w:val="TableParagraph"/>
              <w:spacing w:line="273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25E4B" w:rsidRPr="006176F2" w:rsidTr="00854812">
        <w:trPr>
          <w:trHeight w:val="204"/>
        </w:trPr>
        <w:tc>
          <w:tcPr>
            <w:tcW w:w="4669" w:type="dxa"/>
            <w:gridSpan w:val="2"/>
            <w:tcBorders>
              <w:top w:val="single" w:sz="4" w:space="0" w:color="auto"/>
            </w:tcBorders>
          </w:tcPr>
          <w:p w:rsidR="00025E4B" w:rsidRPr="00902285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3" w:lineRule="exact"/>
              <w:ind w:left="106" w:right="99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Pr="00902285" w:rsidRDefault="00025E4B" w:rsidP="00AB3391">
            <w:pPr>
              <w:pStyle w:val="TableParagraph"/>
              <w:spacing w:line="273" w:lineRule="exact"/>
              <w:ind w:left="0" w:right="99"/>
              <w:rPr>
                <w:sz w:val="24"/>
              </w:rPr>
            </w:pPr>
          </w:p>
        </w:tc>
      </w:tr>
      <w:tr w:rsidR="00025E4B" w:rsidTr="00854812">
        <w:trPr>
          <w:trHeight w:val="568"/>
        </w:trPr>
        <w:tc>
          <w:tcPr>
            <w:tcW w:w="4669" w:type="dxa"/>
            <w:gridSpan w:val="2"/>
          </w:tcPr>
          <w:p w:rsidR="00025E4B" w:rsidRDefault="00025E4B" w:rsidP="00471DCE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</w:tbl>
    <w:p w:rsidR="005D4A4A" w:rsidRDefault="005D4A4A">
      <w:pPr>
        <w:rPr>
          <w:sz w:val="24"/>
        </w:rPr>
        <w:sectPr w:rsidR="005D4A4A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5D4A4A" w:rsidRDefault="009C3A73">
      <w:pPr>
        <w:spacing w:before="2"/>
        <w:ind w:left="2505" w:right="1098" w:hanging="947"/>
        <w:rPr>
          <w:b/>
          <w:sz w:val="28"/>
        </w:rPr>
      </w:pPr>
      <w:r>
        <w:rPr>
          <w:b/>
          <w:sz w:val="28"/>
        </w:rPr>
        <w:t>основного об</w:t>
      </w:r>
      <w:r w:rsidR="00EC0D02">
        <w:rPr>
          <w:b/>
          <w:sz w:val="28"/>
        </w:rPr>
        <w:t>щег</w:t>
      </w:r>
      <w:r w:rsidR="0011340E">
        <w:rPr>
          <w:b/>
          <w:sz w:val="28"/>
        </w:rPr>
        <w:t>о образования для обучающегося 8</w:t>
      </w:r>
      <w:r w:rsidR="00EC0D02">
        <w:rPr>
          <w:b/>
          <w:sz w:val="28"/>
        </w:rPr>
        <w:t xml:space="preserve">а класса </w:t>
      </w:r>
      <w:r w:rsidR="008242DD">
        <w:rPr>
          <w:b/>
          <w:sz w:val="28"/>
        </w:rPr>
        <w:t>(</w:t>
      </w:r>
      <w:r w:rsidR="0011340E">
        <w:rPr>
          <w:b/>
          <w:sz w:val="28"/>
        </w:rPr>
        <w:t>ребёнок</w:t>
      </w:r>
      <w:r>
        <w:rPr>
          <w:b/>
          <w:spacing w:val="-3"/>
          <w:sz w:val="28"/>
        </w:rPr>
        <w:t xml:space="preserve"> </w:t>
      </w:r>
      <w:r w:rsidR="0011340E">
        <w:rPr>
          <w:b/>
          <w:sz w:val="28"/>
        </w:rPr>
        <w:t>– инвалид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 w:rsidR="0011340E">
        <w:rPr>
          <w:b/>
          <w:sz w:val="28"/>
        </w:rPr>
        <w:t>обучающий</w:t>
      </w:r>
      <w:r>
        <w:rPr>
          <w:b/>
          <w:sz w:val="28"/>
        </w:rPr>
        <w:t>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ООП)</w:t>
      </w:r>
    </w:p>
    <w:p w:rsidR="005D4A4A" w:rsidRDefault="005D4A4A" w:rsidP="00EC0D02">
      <w:pPr>
        <w:pStyle w:val="1"/>
        <w:spacing w:line="321" w:lineRule="exact"/>
        <w:ind w:right="1225"/>
        <w:jc w:val="left"/>
      </w:pPr>
    </w:p>
    <w:p w:rsidR="005D4A4A" w:rsidRDefault="005D4A4A">
      <w:pPr>
        <w:pStyle w:val="a3"/>
        <w:spacing w:before="3"/>
        <w:rPr>
          <w:b/>
          <w:sz w:val="16"/>
        </w:rPr>
      </w:pPr>
    </w:p>
    <w:p w:rsidR="005D4A4A" w:rsidRDefault="005D4A4A">
      <w:pPr>
        <w:pStyle w:val="a3"/>
        <w:spacing w:before="6" w:after="1"/>
        <w:rPr>
          <w:i/>
          <w:sz w:val="2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5"/>
        <w:gridCol w:w="1274"/>
        <w:gridCol w:w="1277"/>
      </w:tblGrid>
      <w:tr w:rsidR="00EC0D02">
        <w:trPr>
          <w:trHeight w:val="366"/>
        </w:trPr>
        <w:tc>
          <w:tcPr>
            <w:tcW w:w="2660" w:type="dxa"/>
            <w:vMerge w:val="restart"/>
          </w:tcPr>
          <w:p w:rsidR="00EC0D02" w:rsidRDefault="00EC0D02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1841" w:type="dxa"/>
            <w:vMerge w:val="restart"/>
          </w:tcPr>
          <w:p w:rsidR="00EC0D02" w:rsidRDefault="00EC0D02">
            <w:pPr>
              <w:pStyle w:val="TableParagraph"/>
              <w:ind w:left="381" w:right="106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2551" w:type="dxa"/>
            <w:gridSpan w:val="2"/>
          </w:tcPr>
          <w:p w:rsidR="00EC0D02" w:rsidRDefault="0011340E">
            <w:pPr>
              <w:pStyle w:val="TableParagraph"/>
              <w:spacing w:line="273" w:lineRule="exact"/>
              <w:ind w:left="860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EC0D02">
              <w:rPr>
                <w:b/>
                <w:spacing w:val="-1"/>
                <w:sz w:val="24"/>
              </w:rPr>
              <w:t xml:space="preserve"> </w:t>
            </w:r>
            <w:r w:rsidR="00EC0D02">
              <w:rPr>
                <w:b/>
                <w:sz w:val="24"/>
              </w:rPr>
              <w:t>класс</w:t>
            </w:r>
          </w:p>
        </w:tc>
      </w:tr>
      <w:tr w:rsidR="00EC0D02">
        <w:trPr>
          <w:trHeight w:val="1009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EC0D02" w:rsidRDefault="00EC0D02">
            <w:pPr>
              <w:pStyle w:val="TableParagraph"/>
              <w:spacing w:line="251" w:lineRule="exact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C0D02">
        <w:trPr>
          <w:trHeight w:val="276"/>
        </w:trPr>
        <w:tc>
          <w:tcPr>
            <w:tcW w:w="2660" w:type="dxa"/>
            <w:vMerge w:val="restart"/>
          </w:tcPr>
          <w:p w:rsidR="00EC0D02" w:rsidRDefault="00EC0D02">
            <w:pPr>
              <w:pStyle w:val="TableParagraph"/>
              <w:ind w:left="107" w:right="818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841" w:type="dxa"/>
          </w:tcPr>
          <w:p w:rsidR="00EC0D02" w:rsidRDefault="00EC0D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4" w:type="dxa"/>
          </w:tcPr>
          <w:p w:rsidR="00EC0D02" w:rsidRDefault="0041445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414451">
            <w:pPr>
              <w:pStyle w:val="TableParagraph"/>
              <w:spacing w:line="256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289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EC0D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:rsidR="00EC0D02" w:rsidRDefault="00EC0D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64B86">
              <w:rPr>
                <w:sz w:val="24"/>
              </w:rPr>
              <w:t xml:space="preserve">одная литература </w:t>
            </w: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0D02" w:rsidRDefault="00EC0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147785" w:rsidRDefault="00147785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</w:p>
          <w:p w:rsidR="00147785" w:rsidRDefault="00147785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</w:p>
          <w:p w:rsidR="00147785" w:rsidRDefault="00147785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EC0D02">
        <w:trPr>
          <w:trHeight w:val="554"/>
        </w:trPr>
        <w:tc>
          <w:tcPr>
            <w:tcW w:w="2660" w:type="dxa"/>
          </w:tcPr>
          <w:p w:rsidR="00EC0D02" w:rsidRDefault="00EC0D02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841" w:type="dxa"/>
          </w:tcPr>
          <w:p w:rsidR="00EC0D02" w:rsidRDefault="00364B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EC0D02" w:rsidRDefault="00EC0D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64B86" w:rsidTr="00364B86">
        <w:trPr>
          <w:trHeight w:val="287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364B86" w:rsidRDefault="00364B86">
            <w:pPr>
              <w:pStyle w:val="TableParagraph"/>
              <w:spacing w:line="24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74" w:type="dxa"/>
          </w:tcPr>
          <w:p w:rsidR="00364B86" w:rsidRDefault="00364B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364B86" w:rsidRDefault="00364B86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64B86" w:rsidTr="00BA0D18">
        <w:trPr>
          <w:trHeight w:val="29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364B86" w:rsidRDefault="00364B8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49" w:lineRule="exact"/>
              <w:ind w:left="0"/>
            </w:pPr>
            <w:r>
              <w:t>Геометрия</w:t>
            </w:r>
          </w:p>
        </w:tc>
        <w:tc>
          <w:tcPr>
            <w:tcW w:w="1274" w:type="dxa"/>
          </w:tcPr>
          <w:p w:rsidR="00364B86" w:rsidRDefault="00364B86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364B86" w:rsidRDefault="00364B86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64B86" w:rsidTr="00364B86">
        <w:trPr>
          <w:trHeight w:val="61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364B86" w:rsidRDefault="00364B8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64B86" w:rsidRDefault="00414451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64B86" w:rsidRDefault="00414451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64B86" w:rsidTr="00BA0D18">
        <w:trPr>
          <w:trHeight w:val="264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364B86" w:rsidRDefault="00364B8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64B86" w:rsidRDefault="00414451" w:rsidP="00364B86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64B86" w:rsidRDefault="00414451" w:rsidP="00364B86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C0D02">
        <w:trPr>
          <w:trHeight w:val="290"/>
        </w:trPr>
        <w:tc>
          <w:tcPr>
            <w:tcW w:w="2660" w:type="dxa"/>
            <w:vMerge w:val="restart"/>
          </w:tcPr>
          <w:p w:rsidR="00EC0D02" w:rsidRDefault="00364B86">
            <w:pPr>
              <w:pStyle w:val="TableParagraph"/>
              <w:spacing w:line="252" w:lineRule="auto"/>
              <w:ind w:left="107"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Общественно-научные предметы</w:t>
            </w: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4" w:type="dxa"/>
          </w:tcPr>
          <w:p w:rsidR="00EC0D02" w:rsidRDefault="0014778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147785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58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4" w:type="dxa"/>
          </w:tcPr>
          <w:p w:rsidR="00EC0D02" w:rsidRDefault="00414451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414451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287"/>
        </w:trPr>
        <w:tc>
          <w:tcPr>
            <w:tcW w:w="2660" w:type="dxa"/>
            <w:vMerge w:val="restart"/>
          </w:tcPr>
          <w:p w:rsidR="00EC0D02" w:rsidRDefault="00EC0D02">
            <w:pPr>
              <w:pStyle w:val="TableParagraph"/>
              <w:spacing w:line="249" w:lineRule="auto"/>
              <w:ind w:left="10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Естественно-научные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4" w:type="dxa"/>
          </w:tcPr>
          <w:p w:rsidR="00EC0D02" w:rsidRDefault="00147785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147785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 w:rsidTr="00924522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EC0D02" w:rsidRDefault="00364B86" w:rsidP="00364B8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EC0D02" w:rsidRDefault="0041445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41445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</w:tr>
      <w:tr w:rsidR="00924522" w:rsidTr="00924522">
        <w:trPr>
          <w:trHeight w:val="517"/>
        </w:trPr>
        <w:tc>
          <w:tcPr>
            <w:tcW w:w="2660" w:type="dxa"/>
          </w:tcPr>
          <w:p w:rsidR="00924522" w:rsidRDefault="0092452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924522" w:rsidRPr="00147785" w:rsidRDefault="00924522">
            <w:pPr>
              <w:pStyle w:val="TableParagraph"/>
              <w:spacing w:line="270" w:lineRule="exact"/>
              <w:ind w:right="99"/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924522" w:rsidRPr="00147785" w:rsidRDefault="00924522" w:rsidP="00924522">
            <w:pPr>
              <w:pStyle w:val="TableParagraph"/>
              <w:spacing w:line="270" w:lineRule="exact"/>
              <w:ind w:left="57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:rsidR="00924522" w:rsidRPr="004359DF" w:rsidRDefault="00924522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</w:tr>
    </w:tbl>
    <w:p w:rsidR="005D4A4A" w:rsidRDefault="005D4A4A">
      <w:pPr>
        <w:pStyle w:val="a3"/>
        <w:spacing w:before="5"/>
        <w:rPr>
          <w:i/>
          <w:sz w:val="27"/>
        </w:rPr>
      </w:pPr>
    </w:p>
    <w:p w:rsidR="00854812" w:rsidRDefault="00854812">
      <w:pPr>
        <w:pStyle w:val="a3"/>
        <w:spacing w:before="5"/>
        <w:rPr>
          <w:i/>
          <w:sz w:val="27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9619E" w:rsidRDefault="0089619E" w:rsidP="0089619E">
      <w:pPr>
        <w:spacing w:after="13" w:line="270" w:lineRule="auto"/>
        <w:ind w:right="64"/>
        <w:rPr>
          <w:b/>
          <w:color w:val="000000"/>
          <w:sz w:val="24"/>
          <w:szCs w:val="24"/>
        </w:rPr>
      </w:pPr>
      <w:r w:rsidRPr="001D2F2B">
        <w:rPr>
          <w:b/>
          <w:i/>
          <w:sz w:val="24"/>
          <w:szCs w:val="24"/>
        </w:rPr>
        <w:lastRenderedPageBreak/>
        <w:t>Примечание</w:t>
      </w:r>
      <w:r w:rsidRPr="001D2F2B">
        <w:rPr>
          <w:i/>
          <w:sz w:val="24"/>
          <w:szCs w:val="24"/>
        </w:rPr>
        <w:t>:</w:t>
      </w:r>
      <w:r w:rsidRPr="004D1938">
        <w:rPr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sz w:val="24"/>
          <w:szCs w:val="24"/>
        </w:rPr>
        <w:t xml:space="preserve"> </w:t>
      </w:r>
      <w:r w:rsidRPr="004D1938">
        <w:rPr>
          <w:sz w:val="24"/>
          <w:szCs w:val="24"/>
        </w:rPr>
        <w:t>Занятия, на которые спланировано 0,25 часа, проводятся 1 раз в 3 недели.</w:t>
      </w:r>
    </w:p>
    <w:p w:rsidR="00543FEA" w:rsidRDefault="00543FEA" w:rsidP="002F0E22">
      <w:pPr>
        <w:pStyle w:val="1"/>
        <w:spacing w:before="72"/>
        <w:ind w:left="2813"/>
        <w:jc w:val="left"/>
      </w:pPr>
    </w:p>
    <w:p w:rsidR="002F0E22" w:rsidRDefault="002F0E22" w:rsidP="002F0E22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364B86" w:rsidRDefault="00635649" w:rsidP="002F0E22">
      <w:pPr>
        <w:spacing w:before="2"/>
        <w:ind w:left="3295" w:right="1097" w:hanging="1736"/>
        <w:rPr>
          <w:b/>
          <w:spacing w:val="-67"/>
          <w:sz w:val="28"/>
        </w:rPr>
      </w:pPr>
      <w:r>
        <w:rPr>
          <w:b/>
          <w:sz w:val="28"/>
        </w:rPr>
        <w:t>начального</w:t>
      </w:r>
      <w:r w:rsidR="002F0E22">
        <w:rPr>
          <w:b/>
          <w:sz w:val="28"/>
        </w:rPr>
        <w:t xml:space="preserve"> общег</w:t>
      </w:r>
      <w:r>
        <w:rPr>
          <w:b/>
          <w:sz w:val="28"/>
        </w:rPr>
        <w:t>о образования для обучающих</w:t>
      </w:r>
      <w:r w:rsidR="00433C4D">
        <w:rPr>
          <w:b/>
          <w:sz w:val="28"/>
        </w:rPr>
        <w:t xml:space="preserve">ся </w:t>
      </w:r>
      <w:r w:rsidR="00BA0D18">
        <w:rPr>
          <w:b/>
          <w:sz w:val="28"/>
        </w:rPr>
        <w:t>2-</w:t>
      </w:r>
      <w:r w:rsidR="00CD32BD">
        <w:rPr>
          <w:b/>
          <w:sz w:val="28"/>
        </w:rPr>
        <w:t xml:space="preserve">4 </w:t>
      </w:r>
      <w:r w:rsidR="00BA0D18">
        <w:rPr>
          <w:b/>
          <w:sz w:val="28"/>
        </w:rPr>
        <w:t>классов</w:t>
      </w:r>
    </w:p>
    <w:p w:rsidR="002F0E22" w:rsidRDefault="00013861" w:rsidP="002F0E22">
      <w:pPr>
        <w:spacing w:before="2"/>
        <w:ind w:left="3295" w:right="1097" w:hanging="1736"/>
        <w:rPr>
          <w:b/>
          <w:sz w:val="28"/>
        </w:rPr>
      </w:pPr>
      <w:r>
        <w:rPr>
          <w:b/>
          <w:sz w:val="28"/>
        </w:rPr>
        <w:t xml:space="preserve">                         </w:t>
      </w:r>
      <w:r w:rsidR="002F0E22">
        <w:rPr>
          <w:b/>
          <w:sz w:val="28"/>
        </w:rPr>
        <w:t>(</w:t>
      </w:r>
      <w:r w:rsidR="002F0E22">
        <w:rPr>
          <w:b/>
          <w:spacing w:val="-3"/>
          <w:sz w:val="28"/>
        </w:rPr>
        <w:t xml:space="preserve"> </w:t>
      </w:r>
      <w:r w:rsidR="00DA0B6D">
        <w:rPr>
          <w:b/>
          <w:sz w:val="28"/>
        </w:rPr>
        <w:t>АООП ИН</w:t>
      </w:r>
      <w:r w:rsidR="002F0E22">
        <w:rPr>
          <w:b/>
          <w:sz w:val="28"/>
        </w:rPr>
        <w:t xml:space="preserve"> вариант 1)</w:t>
      </w:r>
    </w:p>
    <w:p w:rsidR="002F0E22" w:rsidRDefault="002F0E22" w:rsidP="002F0E22">
      <w:pPr>
        <w:pStyle w:val="1"/>
        <w:spacing w:line="321" w:lineRule="exact"/>
        <w:ind w:left="0" w:right="1083"/>
        <w:jc w:val="left"/>
      </w:pPr>
    </w:p>
    <w:p w:rsidR="002F0E22" w:rsidRDefault="002F0E22" w:rsidP="002F0E22">
      <w:pPr>
        <w:pStyle w:val="a3"/>
        <w:spacing w:before="6"/>
        <w:rPr>
          <w:b/>
          <w:sz w:val="27"/>
        </w:rPr>
      </w:pPr>
    </w:p>
    <w:p w:rsidR="002F0E22" w:rsidRDefault="002F0E22">
      <w:pPr>
        <w:rPr>
          <w:sz w:val="2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842"/>
        <w:gridCol w:w="851"/>
        <w:gridCol w:w="992"/>
        <w:gridCol w:w="851"/>
        <w:gridCol w:w="708"/>
        <w:gridCol w:w="585"/>
        <w:gridCol w:w="975"/>
      </w:tblGrid>
      <w:tr w:rsidR="00351487" w:rsidTr="00351487">
        <w:trPr>
          <w:trHeight w:val="366"/>
        </w:trPr>
        <w:tc>
          <w:tcPr>
            <w:tcW w:w="2260" w:type="dxa"/>
            <w:vMerge w:val="restart"/>
          </w:tcPr>
          <w:p w:rsidR="00351487" w:rsidRDefault="00351487" w:rsidP="00471DCE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1842" w:type="dxa"/>
            <w:vMerge w:val="restart"/>
          </w:tcPr>
          <w:p w:rsidR="00351487" w:rsidRDefault="00351487" w:rsidP="00471DCE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75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2 класс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351487" w:rsidP="0035148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 класс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351487" w:rsidRDefault="00351487" w:rsidP="00351487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4 класс</w:t>
            </w:r>
          </w:p>
        </w:tc>
      </w:tr>
      <w:tr w:rsidR="00351487" w:rsidTr="00351487">
        <w:trPr>
          <w:trHeight w:val="1010"/>
        </w:trPr>
        <w:tc>
          <w:tcPr>
            <w:tcW w:w="2260" w:type="dxa"/>
            <w:vMerge/>
            <w:tcBorders>
              <w:top w:val="nil"/>
            </w:tcBorders>
          </w:tcPr>
          <w:p w:rsidR="00351487" w:rsidRDefault="00351487" w:rsidP="00471DC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351487" w:rsidRDefault="00351487" w:rsidP="00471DC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ind w:left="0" w:right="99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   </w:t>
            </w:r>
            <w:r>
              <w:rPr>
                <w:b/>
              </w:rPr>
              <w:t>кол-во</w:t>
            </w:r>
          </w:p>
          <w:p w:rsidR="00351487" w:rsidRDefault="00351487" w:rsidP="00BA0D1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>Годовое кол-во  часов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ind w:left="0" w:right="229"/>
              <w:rPr>
                <w:b/>
              </w:rPr>
            </w:pPr>
            <w:r>
              <w:rPr>
                <w:b/>
              </w:rPr>
              <w:t>Недельное</w:t>
            </w:r>
          </w:p>
          <w:p w:rsidR="00351487" w:rsidRDefault="00351487" w:rsidP="00BA0D18">
            <w:pPr>
              <w:pStyle w:val="TableParagraph"/>
              <w:ind w:left="0" w:right="229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ind w:left="0" w:right="229"/>
              <w:rPr>
                <w:b/>
              </w:rPr>
            </w:pPr>
            <w:r>
              <w:rPr>
                <w:b/>
              </w:rPr>
              <w:t>Годовое кол-во  часов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351487" w:rsidP="00351487">
            <w:pPr>
              <w:pStyle w:val="TableParagraph"/>
              <w:ind w:left="0" w:right="229"/>
              <w:rPr>
                <w:b/>
              </w:rPr>
            </w:pPr>
            <w:r>
              <w:rPr>
                <w:b/>
              </w:rPr>
              <w:t>Недел</w:t>
            </w:r>
          </w:p>
          <w:p w:rsidR="00351487" w:rsidRDefault="00351487" w:rsidP="00351487">
            <w:pPr>
              <w:pStyle w:val="TableParagraph"/>
              <w:ind w:right="229"/>
              <w:rPr>
                <w:b/>
              </w:rPr>
            </w:pPr>
            <w:r>
              <w:rPr>
                <w:b/>
              </w:rPr>
              <w:t>к-во ч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351487" w:rsidP="00351487">
            <w:pPr>
              <w:pStyle w:val="TableParagraph"/>
              <w:ind w:left="0" w:right="229"/>
              <w:rPr>
                <w:b/>
              </w:rPr>
            </w:pPr>
            <w:r>
              <w:rPr>
                <w:b/>
              </w:rPr>
              <w:t>Годовое</w:t>
            </w:r>
          </w:p>
          <w:p w:rsidR="00351487" w:rsidRDefault="00351487" w:rsidP="00351487">
            <w:pPr>
              <w:pStyle w:val="TableParagraph"/>
              <w:ind w:right="229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351487" w:rsidTr="00351487">
        <w:trPr>
          <w:trHeight w:val="277"/>
        </w:trPr>
        <w:tc>
          <w:tcPr>
            <w:tcW w:w="2260" w:type="dxa"/>
            <w:vMerge w:val="restart"/>
          </w:tcPr>
          <w:p w:rsidR="00351487" w:rsidRDefault="00351487" w:rsidP="00471DCE">
            <w:pPr>
              <w:pStyle w:val="TableParagraph"/>
              <w:ind w:left="10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351487" w:rsidRDefault="00351487" w:rsidP="00471D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58" w:lineRule="exact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58" w:lineRule="exact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51487">
              <w:rPr>
                <w:sz w:val="24"/>
              </w:rPr>
              <w:t>34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351487">
            <w:pPr>
              <w:pStyle w:val="TableParagraph"/>
              <w:spacing w:line="258" w:lineRule="exac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2      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58" w:lineRule="exac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  68</w:t>
            </w:r>
          </w:p>
        </w:tc>
      </w:tr>
      <w:tr w:rsidR="00351487" w:rsidTr="00351487">
        <w:trPr>
          <w:trHeight w:val="525"/>
        </w:trPr>
        <w:tc>
          <w:tcPr>
            <w:tcW w:w="2260" w:type="dxa"/>
            <w:vMerge/>
          </w:tcPr>
          <w:p w:rsidR="00351487" w:rsidRDefault="00351487" w:rsidP="00471DC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351487" w:rsidRDefault="0035148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351487" w:rsidRDefault="0035148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351487" w:rsidRDefault="0035148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87" w:rsidRDefault="001D0364" w:rsidP="001D0364">
            <w:pPr>
              <w:pStyle w:val="TableParagraph"/>
              <w:spacing w:line="268" w:lineRule="exact"/>
              <w:ind w:left="0" w:right="104"/>
              <w:rPr>
                <w:sz w:val="24"/>
              </w:rPr>
            </w:pPr>
            <w:r>
              <w:rPr>
                <w:sz w:val="24"/>
              </w:rPr>
              <w:t xml:space="preserve">  1     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68" w:lineRule="exac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  34</w:t>
            </w:r>
          </w:p>
        </w:tc>
      </w:tr>
      <w:tr w:rsidR="00351487" w:rsidTr="00351487">
        <w:trPr>
          <w:trHeight w:val="727"/>
        </w:trPr>
        <w:tc>
          <w:tcPr>
            <w:tcW w:w="2260" w:type="dxa"/>
            <w:vMerge/>
          </w:tcPr>
          <w:p w:rsidR="00351487" w:rsidRDefault="00351487" w:rsidP="00471DC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87" w:rsidRDefault="001D0364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51487" w:rsidTr="00351487">
        <w:trPr>
          <w:trHeight w:val="290"/>
        </w:trPr>
        <w:tc>
          <w:tcPr>
            <w:tcW w:w="2260" w:type="dxa"/>
          </w:tcPr>
          <w:p w:rsidR="00351487" w:rsidRDefault="00351487" w:rsidP="00471DC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42" w:type="dxa"/>
          </w:tcPr>
          <w:p w:rsidR="00351487" w:rsidRDefault="00351487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351487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1D0364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351487" w:rsidRDefault="0035148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351487" w:rsidTr="00351487">
        <w:trPr>
          <w:trHeight w:val="70"/>
        </w:trPr>
        <w:tc>
          <w:tcPr>
            <w:tcW w:w="2260" w:type="dxa"/>
          </w:tcPr>
          <w:p w:rsidR="00351487" w:rsidRDefault="00351487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1842" w:type="dxa"/>
          </w:tcPr>
          <w:p w:rsidR="00351487" w:rsidRDefault="00351487" w:rsidP="00471DCE">
            <w:pPr>
              <w:pStyle w:val="TableParagraph"/>
              <w:spacing w:line="247" w:lineRule="exact"/>
              <w:ind w:left="107"/>
            </w:pPr>
            <w:r>
              <w:t>Мир природы и человека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351487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51487" w:rsidTr="00351487">
        <w:trPr>
          <w:trHeight w:val="515"/>
        </w:trPr>
        <w:tc>
          <w:tcPr>
            <w:tcW w:w="2260" w:type="dxa"/>
            <w:vMerge w:val="restart"/>
          </w:tcPr>
          <w:p w:rsidR="00351487" w:rsidRDefault="00351487" w:rsidP="00C14D1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842" w:type="dxa"/>
          </w:tcPr>
          <w:p w:rsidR="00351487" w:rsidRDefault="00351487" w:rsidP="00C14D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C14D14">
            <w:pPr>
              <w:pStyle w:val="TableParagraph"/>
              <w:spacing w:line="247" w:lineRule="exact"/>
              <w:ind w:left="107"/>
            </w:pPr>
            <w:r>
              <w:t xml:space="preserve">      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47" w:lineRule="exact"/>
              <w:ind w:left="0"/>
            </w:pPr>
            <w:r>
              <w:t xml:space="preserve">          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35148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51487" w:rsidTr="00351487">
        <w:trPr>
          <w:trHeight w:val="518"/>
        </w:trPr>
        <w:tc>
          <w:tcPr>
            <w:tcW w:w="2260" w:type="dxa"/>
            <w:vMerge/>
            <w:tcBorders>
              <w:top w:val="nil"/>
            </w:tcBorders>
          </w:tcPr>
          <w:p w:rsidR="00351487" w:rsidRDefault="00351487" w:rsidP="00C14D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351487" w:rsidRDefault="00351487" w:rsidP="00C14D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 (изобразительное искусство)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C14D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35148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51487" w:rsidTr="00351487">
        <w:trPr>
          <w:trHeight w:val="518"/>
        </w:trPr>
        <w:tc>
          <w:tcPr>
            <w:tcW w:w="2260" w:type="dxa"/>
          </w:tcPr>
          <w:p w:rsidR="00351487" w:rsidRDefault="00351487" w:rsidP="00C14D1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842" w:type="dxa"/>
          </w:tcPr>
          <w:p w:rsidR="00351487" w:rsidRDefault="00351487" w:rsidP="00FF76C3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351487" w:rsidRDefault="00351487" w:rsidP="00FF76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1E05B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     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351487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51487" w:rsidTr="00351487">
        <w:trPr>
          <w:trHeight w:val="827"/>
        </w:trPr>
        <w:tc>
          <w:tcPr>
            <w:tcW w:w="2260" w:type="dxa"/>
          </w:tcPr>
          <w:p w:rsidR="00351487" w:rsidRDefault="00351487" w:rsidP="00C14D1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2" w:type="dxa"/>
          </w:tcPr>
          <w:p w:rsidR="00351487" w:rsidRDefault="00351487" w:rsidP="00FF76C3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Ручной труд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C14D14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C14D14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C14D14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     0,5</w:t>
            </w:r>
            <w:r>
              <w:rPr>
                <w:sz w:val="24"/>
              </w:rPr>
              <w:tab/>
              <w:t xml:space="preserve">       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351487" w:rsidP="00351487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17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C14D14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1D0364" w:rsidP="00351487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351487">
              <w:rPr>
                <w:sz w:val="24"/>
              </w:rPr>
              <w:t>17</w:t>
            </w:r>
          </w:p>
        </w:tc>
      </w:tr>
      <w:tr w:rsidR="00351487" w:rsidRPr="00F03AC2" w:rsidTr="00351487">
        <w:trPr>
          <w:trHeight w:val="2040"/>
        </w:trPr>
        <w:tc>
          <w:tcPr>
            <w:tcW w:w="4102" w:type="dxa"/>
            <w:gridSpan w:val="2"/>
            <w:tcBorders>
              <w:bottom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t>Коррекционно-развивающая</w:t>
            </w:r>
          </w:p>
          <w:p w:rsidR="00351487" w:rsidRDefault="0035148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F03AC2">
              <w:rPr>
                <w:color w:val="000009"/>
                <w:sz w:val="24"/>
              </w:rPr>
              <w:t>область</w:t>
            </w:r>
            <w:r w:rsidRPr="00F03AC2">
              <w:rPr>
                <w:color w:val="000009"/>
                <w:sz w:val="24"/>
              </w:rPr>
              <w:tab/>
              <w:t>(коррекционные</w:t>
            </w:r>
            <w:r w:rsidRPr="00F03AC2">
              <w:rPr>
                <w:color w:val="000009"/>
                <w:spacing w:val="-5"/>
                <w:sz w:val="24"/>
              </w:rPr>
              <w:t xml:space="preserve"> </w:t>
            </w:r>
            <w:r w:rsidRPr="00F03AC2"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 xml:space="preserve"> и ритмика</w:t>
            </w:r>
            <w:r w:rsidRPr="00F03AC2">
              <w:rPr>
                <w:color w:val="000009"/>
                <w:sz w:val="24"/>
              </w:rPr>
              <w:t>)</w:t>
            </w:r>
            <w:r>
              <w:rPr>
                <w:color w:val="000009"/>
                <w:sz w:val="24"/>
              </w:rPr>
              <w:t>:</w:t>
            </w:r>
          </w:p>
          <w:p w:rsidR="00351487" w:rsidRDefault="0035148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логопедические занятия</w:t>
            </w:r>
          </w:p>
          <w:p w:rsidR="00351487" w:rsidRDefault="0035148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ритмика</w:t>
            </w:r>
          </w:p>
          <w:p w:rsidR="00351487" w:rsidRDefault="0035148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развитие психомоторики и сенсорных процессов</w:t>
            </w:r>
          </w:p>
          <w:p w:rsidR="00351487" w:rsidRPr="00F03AC2" w:rsidRDefault="00351487" w:rsidP="00C14D14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51487" w:rsidRPr="00F03AC2" w:rsidRDefault="00351487" w:rsidP="00BA0D18">
            <w:pPr>
              <w:pStyle w:val="TableParagraph"/>
              <w:spacing w:line="273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51487" w:rsidRPr="00F03AC2" w:rsidRDefault="00351487" w:rsidP="00BA0D18">
            <w:pPr>
              <w:pStyle w:val="TableParagraph"/>
              <w:spacing w:line="273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51487" w:rsidRPr="00F03AC2" w:rsidRDefault="00351487" w:rsidP="00BA0D18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51487" w:rsidRPr="00F03AC2" w:rsidRDefault="00351487" w:rsidP="00351487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68  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87" w:rsidRPr="00F03AC2" w:rsidRDefault="001D0364" w:rsidP="00351487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</w:tcPr>
          <w:p w:rsidR="00351487" w:rsidRPr="00F03AC2" w:rsidRDefault="00351487" w:rsidP="00BA0D18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 w:rsidRPr="00F03AC2">
              <w:rPr>
                <w:sz w:val="24"/>
              </w:rPr>
              <w:t>68</w:t>
            </w:r>
          </w:p>
        </w:tc>
      </w:tr>
      <w:tr w:rsidR="00351487" w:rsidRPr="00F03AC2" w:rsidTr="00351487">
        <w:trPr>
          <w:trHeight w:val="207"/>
        </w:trPr>
        <w:tc>
          <w:tcPr>
            <w:tcW w:w="4102" w:type="dxa"/>
            <w:gridSpan w:val="2"/>
            <w:tcBorders>
              <w:top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</w:tcPr>
          <w:p w:rsidR="00351487" w:rsidRPr="00F03AC2" w:rsidRDefault="00351487" w:rsidP="00C14D14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351487" w:rsidTr="00351487">
        <w:trPr>
          <w:trHeight w:val="568"/>
        </w:trPr>
        <w:tc>
          <w:tcPr>
            <w:tcW w:w="4102" w:type="dxa"/>
            <w:gridSpan w:val="2"/>
          </w:tcPr>
          <w:p w:rsidR="00351487" w:rsidRDefault="00351487" w:rsidP="00C14D14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C14D14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1487" w:rsidRDefault="00351487" w:rsidP="00C14D14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1487" w:rsidRDefault="00351487" w:rsidP="00BA0D18">
            <w:pPr>
              <w:pStyle w:val="TableParagraph"/>
              <w:spacing w:line="273" w:lineRule="exact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51487" w:rsidRDefault="001D0364" w:rsidP="00351487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73" w:lineRule="exact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51487" w:rsidRDefault="001D0364" w:rsidP="00BA0D18">
            <w:pPr>
              <w:pStyle w:val="TableParagraph"/>
              <w:spacing w:line="273" w:lineRule="exact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</w:tbl>
    <w:p w:rsidR="002F0E22" w:rsidRDefault="002F0E22">
      <w:pPr>
        <w:rPr>
          <w:sz w:val="24"/>
        </w:rPr>
        <w:sectPr w:rsidR="002F0E22">
          <w:pgSz w:w="11910" w:h="16840"/>
          <w:pgMar w:top="1040" w:right="160" w:bottom="280" w:left="1160" w:header="720" w:footer="720" w:gutter="0"/>
          <w:cols w:space="720"/>
        </w:sectPr>
      </w:pPr>
    </w:p>
    <w:p w:rsidR="004359DF" w:rsidRDefault="004359DF" w:rsidP="004359DF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4359DF" w:rsidRDefault="004359DF" w:rsidP="004359DF">
      <w:pPr>
        <w:spacing w:before="2"/>
        <w:ind w:left="3295" w:right="1097" w:hanging="1736"/>
        <w:rPr>
          <w:b/>
          <w:sz w:val="28"/>
        </w:rPr>
      </w:pPr>
      <w:r>
        <w:rPr>
          <w:b/>
          <w:sz w:val="28"/>
        </w:rPr>
        <w:t xml:space="preserve">основного общего </w:t>
      </w:r>
      <w:r w:rsidR="000A2B6B">
        <w:rPr>
          <w:b/>
          <w:sz w:val="28"/>
        </w:rPr>
        <w:t xml:space="preserve">образования для обучающегося </w:t>
      </w:r>
      <w:r w:rsidR="00B1368D">
        <w:rPr>
          <w:b/>
          <w:sz w:val="28"/>
        </w:rPr>
        <w:t>6</w:t>
      </w:r>
      <w:r w:rsidR="000A2B6B">
        <w:rPr>
          <w:b/>
          <w:sz w:val="28"/>
        </w:rPr>
        <w:t xml:space="preserve"> класса</w:t>
      </w:r>
      <w:r w:rsidR="00CD32BD">
        <w:rPr>
          <w:b/>
          <w:sz w:val="28"/>
        </w:rPr>
        <w:t xml:space="preserve"> </w:t>
      </w:r>
      <w:r w:rsidR="00DC1437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924522">
        <w:rPr>
          <w:b/>
          <w:spacing w:val="-3"/>
          <w:sz w:val="28"/>
        </w:rPr>
        <w:t>(</w:t>
      </w:r>
      <w:r w:rsidR="00DA0B6D">
        <w:rPr>
          <w:b/>
          <w:sz w:val="28"/>
        </w:rPr>
        <w:t>АООП ИН</w:t>
      </w:r>
      <w:r w:rsidR="00F26A58">
        <w:rPr>
          <w:b/>
          <w:sz w:val="28"/>
        </w:rPr>
        <w:t xml:space="preserve"> вариант 1</w:t>
      </w:r>
      <w:r>
        <w:rPr>
          <w:b/>
          <w:sz w:val="28"/>
        </w:rPr>
        <w:t>)</w:t>
      </w:r>
    </w:p>
    <w:p w:rsidR="004359DF" w:rsidRDefault="004359DF" w:rsidP="00F26A58">
      <w:pPr>
        <w:pStyle w:val="1"/>
        <w:spacing w:line="321" w:lineRule="exact"/>
        <w:ind w:left="0" w:right="1083"/>
        <w:jc w:val="left"/>
      </w:pPr>
    </w:p>
    <w:p w:rsidR="004359DF" w:rsidRDefault="004359DF" w:rsidP="004359DF">
      <w:pPr>
        <w:pStyle w:val="a3"/>
        <w:spacing w:before="6"/>
        <w:rPr>
          <w:b/>
          <w:sz w:val="27"/>
        </w:rPr>
      </w:pPr>
    </w:p>
    <w:p w:rsidR="004359DF" w:rsidRDefault="004359DF" w:rsidP="004359DF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1"/>
        <w:gridCol w:w="1274"/>
        <w:gridCol w:w="1274"/>
      </w:tblGrid>
      <w:tr w:rsidR="000A2B6B" w:rsidTr="00364987">
        <w:trPr>
          <w:trHeight w:val="366"/>
        </w:trPr>
        <w:tc>
          <w:tcPr>
            <w:tcW w:w="2660" w:type="dxa"/>
            <w:vMerge w:val="restart"/>
          </w:tcPr>
          <w:p w:rsidR="000A2B6B" w:rsidRDefault="000A2B6B" w:rsidP="003649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1841" w:type="dxa"/>
            <w:vMerge w:val="restart"/>
          </w:tcPr>
          <w:p w:rsidR="000A2B6B" w:rsidRDefault="000A2B6B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0A2B6B" w:rsidRDefault="000A2B6B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2548" w:type="dxa"/>
            <w:gridSpan w:val="2"/>
          </w:tcPr>
          <w:p w:rsidR="000A2B6B" w:rsidRDefault="000A2B6B" w:rsidP="00364987">
            <w:pPr>
              <w:pStyle w:val="TableParagraph"/>
              <w:spacing w:line="275" w:lineRule="exact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0A2B6B" w:rsidTr="00364987">
        <w:trPr>
          <w:trHeight w:val="1010"/>
        </w:trPr>
        <w:tc>
          <w:tcPr>
            <w:tcW w:w="2660" w:type="dxa"/>
            <w:vMerge/>
            <w:tcBorders>
              <w:top w:val="nil"/>
            </w:tcBorders>
          </w:tcPr>
          <w:p w:rsidR="000A2B6B" w:rsidRDefault="000A2B6B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0A2B6B" w:rsidRDefault="000A2B6B" w:rsidP="0036498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кол-во</w:t>
            </w:r>
          </w:p>
          <w:p w:rsidR="000A2B6B" w:rsidRDefault="000A2B6B" w:rsidP="00364987">
            <w:pPr>
              <w:pStyle w:val="TableParagraph"/>
              <w:ind w:left="104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ind w:left="238" w:right="225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0A2B6B" w:rsidTr="00364987">
        <w:trPr>
          <w:trHeight w:val="277"/>
        </w:trPr>
        <w:tc>
          <w:tcPr>
            <w:tcW w:w="2660" w:type="dxa"/>
            <w:vMerge w:val="restart"/>
          </w:tcPr>
          <w:p w:rsidR="000A2B6B" w:rsidRDefault="000A2B6B" w:rsidP="00364987">
            <w:pPr>
              <w:pStyle w:val="TableParagraph"/>
              <w:ind w:left="10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5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A2B6B" w:rsidTr="0085681F">
        <w:trPr>
          <w:trHeight w:val="1128"/>
        </w:trPr>
        <w:tc>
          <w:tcPr>
            <w:tcW w:w="2660" w:type="dxa"/>
            <w:vMerge/>
            <w:tcBorders>
              <w:top w:val="nil"/>
            </w:tcBorders>
          </w:tcPr>
          <w:p w:rsidR="000A2B6B" w:rsidRDefault="000A2B6B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 (Литературное чтение)</w:t>
            </w:r>
          </w:p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0A2B6B" w:rsidRDefault="000A2B6B" w:rsidP="003649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A2B6B" w:rsidTr="00364987">
        <w:trPr>
          <w:trHeight w:val="290"/>
        </w:trPr>
        <w:tc>
          <w:tcPr>
            <w:tcW w:w="2660" w:type="dxa"/>
          </w:tcPr>
          <w:p w:rsidR="000A2B6B" w:rsidRDefault="000A2B6B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A2B6B" w:rsidTr="0085681F">
        <w:trPr>
          <w:trHeight w:val="471"/>
        </w:trPr>
        <w:tc>
          <w:tcPr>
            <w:tcW w:w="2660" w:type="dxa"/>
          </w:tcPr>
          <w:p w:rsidR="000A2B6B" w:rsidRDefault="000A2B6B" w:rsidP="0085681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  <w:p w:rsidR="000A2B6B" w:rsidRDefault="000A2B6B" w:rsidP="0036498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A2B6B" w:rsidRDefault="000A2B6B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A2B6B" w:rsidRDefault="000A2B6B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A2B6B" w:rsidRDefault="000A2B6B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0A2B6B" w:rsidRDefault="000A2B6B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</w:p>
          <w:p w:rsidR="000A2B6B" w:rsidRDefault="000A2B6B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</w:p>
        </w:tc>
      </w:tr>
      <w:tr w:rsidR="000A2B6B" w:rsidTr="00364987">
        <w:trPr>
          <w:trHeight w:val="290"/>
        </w:trPr>
        <w:tc>
          <w:tcPr>
            <w:tcW w:w="2660" w:type="dxa"/>
            <w:vMerge w:val="restart"/>
          </w:tcPr>
          <w:p w:rsidR="000A2B6B" w:rsidRDefault="000A2B6B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47" w:lineRule="exact"/>
              <w:ind w:left="107"/>
            </w:pPr>
            <w:r>
              <w:t>География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</w:tr>
      <w:tr w:rsidR="000A2B6B" w:rsidTr="00364987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0A2B6B" w:rsidRDefault="000A2B6B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социальной жизни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0A2B6B" w:rsidRDefault="000A2B6B" w:rsidP="0089619E">
            <w:pPr>
              <w:pStyle w:val="TableParagraph"/>
              <w:spacing w:line="268" w:lineRule="exact"/>
              <w:ind w:left="0" w:right="4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34</w:t>
            </w:r>
          </w:p>
        </w:tc>
      </w:tr>
      <w:tr w:rsidR="000A2B6B" w:rsidTr="00364987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0A2B6B" w:rsidRDefault="000A2B6B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 истории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0A2B6B" w:rsidRDefault="000A2B6B" w:rsidP="00F03AC2">
            <w:pPr>
              <w:pStyle w:val="TableParagraph"/>
              <w:spacing w:line="268" w:lineRule="exact"/>
              <w:ind w:left="0" w:right="4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34</w:t>
            </w:r>
          </w:p>
        </w:tc>
      </w:tr>
      <w:tr w:rsidR="000A2B6B" w:rsidTr="00364987">
        <w:trPr>
          <w:trHeight w:val="515"/>
        </w:trPr>
        <w:tc>
          <w:tcPr>
            <w:tcW w:w="2660" w:type="dxa"/>
            <w:vMerge w:val="restart"/>
          </w:tcPr>
          <w:p w:rsidR="000A2B6B" w:rsidRDefault="000A2B6B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A2B6B" w:rsidTr="00364987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0A2B6B" w:rsidRDefault="000A2B6B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0A2B6B" w:rsidRDefault="000A2B6B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 (изобразительное искусство)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A2B6B" w:rsidTr="00364987">
        <w:trPr>
          <w:trHeight w:val="518"/>
        </w:trPr>
        <w:tc>
          <w:tcPr>
            <w:tcW w:w="2660" w:type="dxa"/>
          </w:tcPr>
          <w:p w:rsidR="000A2B6B" w:rsidRDefault="000A2B6B" w:rsidP="006F06E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  <w:p w:rsidR="000A2B6B" w:rsidRDefault="000A2B6B" w:rsidP="006F06E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</w:p>
        </w:tc>
        <w:tc>
          <w:tcPr>
            <w:tcW w:w="1841" w:type="dxa"/>
          </w:tcPr>
          <w:p w:rsidR="000A2B6B" w:rsidRDefault="000A2B6B" w:rsidP="006F06EA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0A2B6B" w:rsidRDefault="000A2B6B" w:rsidP="006F06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A2B6B" w:rsidTr="00364987">
        <w:trPr>
          <w:trHeight w:val="827"/>
        </w:trPr>
        <w:tc>
          <w:tcPr>
            <w:tcW w:w="2660" w:type="dxa"/>
          </w:tcPr>
          <w:p w:rsidR="000A2B6B" w:rsidRDefault="000A2B6B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1" w:type="dxa"/>
          </w:tcPr>
          <w:p w:rsidR="000A2B6B" w:rsidRDefault="000A2B6B" w:rsidP="006F06EA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70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0A2B6B" w:rsidTr="00E71FB1">
        <w:trPr>
          <w:trHeight w:val="810"/>
        </w:trPr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0A2B6B" w:rsidRPr="00F03AC2" w:rsidRDefault="000A2B6B" w:rsidP="00F03AC2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t>Коррекционно-развивающая</w:t>
            </w:r>
          </w:p>
          <w:p w:rsidR="000A2B6B" w:rsidRDefault="000A2B6B" w:rsidP="00F03AC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F03AC2">
              <w:rPr>
                <w:color w:val="000009"/>
                <w:sz w:val="24"/>
              </w:rPr>
              <w:t>область</w:t>
            </w:r>
            <w:r w:rsidRPr="00F03AC2">
              <w:rPr>
                <w:color w:val="000009"/>
                <w:sz w:val="24"/>
              </w:rPr>
              <w:tab/>
              <w:t>(коррекционные</w:t>
            </w:r>
            <w:r w:rsidRPr="00F03AC2">
              <w:rPr>
                <w:color w:val="000009"/>
                <w:spacing w:val="-5"/>
                <w:sz w:val="24"/>
              </w:rPr>
              <w:t xml:space="preserve"> </w:t>
            </w:r>
            <w:r w:rsidRPr="00F03AC2"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 xml:space="preserve"> и ритмика</w:t>
            </w:r>
            <w:r w:rsidRPr="00F03AC2">
              <w:rPr>
                <w:color w:val="000009"/>
                <w:sz w:val="24"/>
              </w:rPr>
              <w:t>)</w:t>
            </w:r>
          </w:p>
          <w:p w:rsidR="000A2B6B" w:rsidRPr="00F03AC2" w:rsidRDefault="000A2B6B" w:rsidP="00F03AC2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A2B6B" w:rsidRPr="0089619E" w:rsidRDefault="000A2B6B" w:rsidP="00364987">
            <w:pPr>
              <w:pStyle w:val="TableParagraph"/>
              <w:spacing w:line="273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A2B6B" w:rsidRPr="0089619E" w:rsidRDefault="000A2B6B" w:rsidP="00364987">
            <w:pPr>
              <w:pStyle w:val="TableParagraph"/>
              <w:spacing w:line="273" w:lineRule="exact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A2B6B" w:rsidTr="00E71FB1">
        <w:trPr>
          <w:trHeight w:val="300"/>
        </w:trPr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0A2B6B" w:rsidRPr="00F03AC2" w:rsidRDefault="000A2B6B" w:rsidP="00F03AC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A2B6B" w:rsidRPr="0089619E" w:rsidRDefault="000A2B6B" w:rsidP="00364987">
            <w:pPr>
              <w:pStyle w:val="TableParagraph"/>
              <w:spacing w:line="273" w:lineRule="exact"/>
              <w:ind w:left="103" w:right="99"/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A2B6B" w:rsidRPr="0089619E" w:rsidRDefault="000A2B6B" w:rsidP="00364987">
            <w:pPr>
              <w:pStyle w:val="TableParagraph"/>
              <w:spacing w:line="273" w:lineRule="exact"/>
              <w:ind w:left="0" w:right="445"/>
              <w:jc w:val="right"/>
              <w:rPr>
                <w:sz w:val="24"/>
              </w:rPr>
            </w:pPr>
          </w:p>
        </w:tc>
      </w:tr>
      <w:tr w:rsidR="000A2B6B" w:rsidTr="00364987">
        <w:trPr>
          <w:trHeight w:val="568"/>
        </w:trPr>
        <w:tc>
          <w:tcPr>
            <w:tcW w:w="4501" w:type="dxa"/>
            <w:gridSpan w:val="2"/>
          </w:tcPr>
          <w:p w:rsidR="000A2B6B" w:rsidRDefault="000A2B6B" w:rsidP="00364987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4" w:type="dxa"/>
          </w:tcPr>
          <w:p w:rsidR="000A2B6B" w:rsidRDefault="000A2B6B" w:rsidP="00364987">
            <w:pPr>
              <w:pStyle w:val="TableParagraph"/>
              <w:spacing w:line="273" w:lineRule="exact"/>
              <w:ind w:left="0"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</w:tr>
    </w:tbl>
    <w:p w:rsidR="004359DF" w:rsidRPr="005F5D16" w:rsidRDefault="004359DF" w:rsidP="004359DF">
      <w:pPr>
        <w:spacing w:before="268"/>
        <w:ind w:left="542"/>
        <w:rPr>
          <w:b/>
          <w:sz w:val="24"/>
        </w:rPr>
      </w:pPr>
      <w:r>
        <w:rPr>
          <w:b/>
          <w:sz w:val="24"/>
        </w:rPr>
        <w:t>*</w:t>
      </w: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 w:rsidR="0089619E">
        <w:rPr>
          <w:sz w:val="24"/>
        </w:rPr>
        <w:t>л</w:t>
      </w:r>
      <w:r>
        <w:rPr>
          <w:sz w:val="24"/>
        </w:rPr>
        <w:t>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3"/>
          <w:sz w:val="24"/>
        </w:rPr>
        <w:t xml:space="preserve"> </w:t>
      </w:r>
      <w:r w:rsidRPr="005F5D16">
        <w:rPr>
          <w:b/>
          <w:sz w:val="24"/>
        </w:rPr>
        <w:t>во</w:t>
      </w:r>
      <w:r w:rsidRPr="005F5D16">
        <w:rPr>
          <w:b/>
          <w:spacing w:val="-4"/>
          <w:sz w:val="24"/>
        </w:rPr>
        <w:t xml:space="preserve"> </w:t>
      </w:r>
      <w:r w:rsidRPr="005F5D16">
        <w:rPr>
          <w:b/>
          <w:sz w:val="24"/>
        </w:rPr>
        <w:t>внеурочную</w:t>
      </w:r>
    </w:p>
    <w:p w:rsidR="004359DF" w:rsidRDefault="004359DF" w:rsidP="004359DF">
      <w:pPr>
        <w:ind w:left="542" w:right="1391"/>
        <w:rPr>
          <w:sz w:val="24"/>
        </w:rPr>
      </w:pPr>
      <w:r w:rsidRPr="005F5D16">
        <w:rPr>
          <w:b/>
          <w:sz w:val="24"/>
        </w:rPr>
        <w:t xml:space="preserve">деятельность </w:t>
      </w:r>
      <w:r>
        <w:rPr>
          <w:sz w:val="24"/>
        </w:rPr>
        <w:t>(в том числе коррекционно-развивающую область) и занятия в рамках</w:t>
      </w:r>
      <w:r w:rsidR="0001386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9619E" w:rsidRDefault="0089619E" w:rsidP="0089619E">
      <w:pPr>
        <w:spacing w:after="13" w:line="270" w:lineRule="auto"/>
        <w:ind w:right="64"/>
        <w:rPr>
          <w:b/>
          <w:color w:val="000000"/>
          <w:sz w:val="24"/>
          <w:szCs w:val="24"/>
        </w:rPr>
      </w:pPr>
      <w:r w:rsidRPr="001D2F2B">
        <w:rPr>
          <w:b/>
          <w:i/>
          <w:sz w:val="24"/>
          <w:szCs w:val="24"/>
        </w:rPr>
        <w:t>Примечание</w:t>
      </w:r>
      <w:r w:rsidRPr="001D2F2B">
        <w:rPr>
          <w:i/>
          <w:sz w:val="24"/>
          <w:szCs w:val="24"/>
        </w:rPr>
        <w:t>:</w:t>
      </w:r>
      <w:r w:rsidRPr="004D1938">
        <w:rPr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sz w:val="24"/>
          <w:szCs w:val="24"/>
        </w:rPr>
        <w:t xml:space="preserve"> </w:t>
      </w:r>
    </w:p>
    <w:p w:rsidR="0089619E" w:rsidRDefault="0089619E">
      <w:pPr>
        <w:rPr>
          <w:sz w:val="24"/>
        </w:rPr>
        <w:sectPr w:rsidR="0089619E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5D4A4A">
      <w:pPr>
        <w:ind w:left="542" w:right="684"/>
        <w:rPr>
          <w:sz w:val="24"/>
        </w:rPr>
      </w:pPr>
    </w:p>
    <w:p w:rsidR="0089619E" w:rsidRDefault="0089619E" w:rsidP="0089619E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0A2B6B" w:rsidRDefault="0089619E" w:rsidP="004D1B8B">
      <w:pPr>
        <w:spacing w:before="2"/>
        <w:ind w:left="3295" w:right="1097" w:hanging="1736"/>
        <w:jc w:val="center"/>
        <w:rPr>
          <w:b/>
          <w:spacing w:val="-67"/>
          <w:sz w:val="28"/>
        </w:rPr>
      </w:pPr>
      <w:r>
        <w:rPr>
          <w:b/>
          <w:sz w:val="28"/>
        </w:rPr>
        <w:t>начального общего</w:t>
      </w:r>
      <w:r w:rsidR="00902285">
        <w:rPr>
          <w:b/>
          <w:sz w:val="28"/>
        </w:rPr>
        <w:t xml:space="preserve"> </w:t>
      </w:r>
      <w:r>
        <w:rPr>
          <w:b/>
          <w:sz w:val="28"/>
        </w:rPr>
        <w:t>об</w:t>
      </w:r>
      <w:r w:rsidR="00C86877">
        <w:rPr>
          <w:b/>
          <w:sz w:val="28"/>
        </w:rPr>
        <w:t xml:space="preserve">разования для обучающегося </w:t>
      </w:r>
      <w:r w:rsidR="004D1B8B">
        <w:rPr>
          <w:b/>
          <w:sz w:val="28"/>
        </w:rPr>
        <w:t xml:space="preserve">4 </w:t>
      </w:r>
      <w:r w:rsidR="00C86877">
        <w:rPr>
          <w:b/>
          <w:sz w:val="28"/>
        </w:rPr>
        <w:t>класса</w:t>
      </w:r>
    </w:p>
    <w:p w:rsidR="0089619E" w:rsidRPr="004D1B8B" w:rsidRDefault="00E14433" w:rsidP="004D1B8B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z w:val="28"/>
        </w:rPr>
        <w:t>(</w:t>
      </w:r>
      <w:r w:rsidR="004D1B8B">
        <w:rPr>
          <w:b/>
          <w:sz w:val="28"/>
        </w:rPr>
        <w:t>АООП</w:t>
      </w:r>
      <w:r w:rsidR="00C86877">
        <w:rPr>
          <w:b/>
          <w:sz w:val="28"/>
        </w:rPr>
        <w:t xml:space="preserve"> НОО</w:t>
      </w:r>
      <w:r w:rsidR="004D1B8B">
        <w:rPr>
          <w:b/>
          <w:sz w:val="28"/>
        </w:rPr>
        <w:t xml:space="preserve"> НОДА</w:t>
      </w:r>
      <w:r>
        <w:rPr>
          <w:b/>
          <w:sz w:val="28"/>
        </w:rPr>
        <w:t xml:space="preserve"> вариант</w:t>
      </w:r>
      <w:r w:rsidR="004D1B8B">
        <w:rPr>
          <w:b/>
          <w:sz w:val="28"/>
        </w:rPr>
        <w:t xml:space="preserve"> 6.4</w:t>
      </w:r>
      <w:r w:rsidR="0089619E">
        <w:rPr>
          <w:b/>
          <w:sz w:val="28"/>
        </w:rPr>
        <w:t>)</w:t>
      </w:r>
    </w:p>
    <w:p w:rsidR="0089619E" w:rsidRDefault="0089619E" w:rsidP="0089619E">
      <w:pPr>
        <w:pStyle w:val="a3"/>
        <w:spacing w:before="6"/>
        <w:rPr>
          <w:b/>
          <w:sz w:val="27"/>
        </w:rPr>
      </w:pPr>
    </w:p>
    <w:p w:rsidR="0089619E" w:rsidRDefault="0089619E" w:rsidP="0089619E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1"/>
        <w:gridCol w:w="1274"/>
        <w:gridCol w:w="1274"/>
      </w:tblGrid>
      <w:tr w:rsidR="00C86877" w:rsidTr="00364987">
        <w:trPr>
          <w:trHeight w:val="366"/>
        </w:trPr>
        <w:tc>
          <w:tcPr>
            <w:tcW w:w="2660" w:type="dxa"/>
            <w:vMerge w:val="restart"/>
          </w:tcPr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1841" w:type="dxa"/>
            <w:vMerge w:val="restart"/>
          </w:tcPr>
          <w:p w:rsidR="00C86877" w:rsidRDefault="00C86877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C86877" w:rsidRDefault="00C86877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2548" w:type="dxa"/>
            <w:gridSpan w:val="2"/>
          </w:tcPr>
          <w:p w:rsidR="00C86877" w:rsidRDefault="00C86877" w:rsidP="00364987">
            <w:pPr>
              <w:pStyle w:val="TableParagraph"/>
              <w:spacing w:line="275" w:lineRule="exact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C86877" w:rsidTr="00A7108B">
        <w:trPr>
          <w:trHeight w:val="1010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кол-во</w:t>
            </w:r>
          </w:p>
          <w:p w:rsidR="00C86877" w:rsidRDefault="00C86877" w:rsidP="00364987">
            <w:pPr>
              <w:pStyle w:val="TableParagraph"/>
              <w:ind w:left="104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ind w:left="238" w:right="225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C86877" w:rsidTr="00A7108B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Общение (общение и чтение)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5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364987">
        <w:trPr>
          <w:trHeight w:val="480"/>
        </w:trPr>
        <w:tc>
          <w:tcPr>
            <w:tcW w:w="2660" w:type="dxa"/>
            <w:vMerge/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Общение (письмо)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902285">
        <w:trPr>
          <w:trHeight w:val="290"/>
        </w:trPr>
        <w:tc>
          <w:tcPr>
            <w:tcW w:w="2660" w:type="dxa"/>
          </w:tcPr>
          <w:p w:rsidR="00C86877" w:rsidRDefault="00C86877" w:rsidP="0036498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41" w:type="dxa"/>
          </w:tcPr>
          <w:p w:rsidR="00C86877" w:rsidRDefault="00C86877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5F5D16" w:rsidTr="00A7108B">
        <w:trPr>
          <w:trHeight w:val="82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5F5D16" w:rsidRDefault="005F5D16" w:rsidP="00364987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 речи и окружающий природный мир</w:t>
            </w:r>
          </w:p>
          <w:p w:rsidR="005F5D16" w:rsidRDefault="005F5D16" w:rsidP="00A7108B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F5D16" w:rsidTr="005F5D16">
        <w:trPr>
          <w:trHeight w:val="46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5F5D16" w:rsidRDefault="005F5D16" w:rsidP="00364987">
            <w:pPr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D16" w:rsidRDefault="005F5D16" w:rsidP="00A7108B">
            <w:pPr>
              <w:pStyle w:val="TableParagraph"/>
              <w:spacing w:before="6" w:line="260" w:lineRule="atLeast"/>
              <w:ind w:left="107" w:right="607"/>
            </w:pPr>
            <w:r>
              <w:t>Человек</w:t>
            </w:r>
          </w:p>
          <w:p w:rsidR="005F5D16" w:rsidRDefault="005F5D1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F5D16" w:rsidTr="005F5D16">
        <w:trPr>
          <w:trHeight w:val="540"/>
        </w:trPr>
        <w:tc>
          <w:tcPr>
            <w:tcW w:w="2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5D16" w:rsidRDefault="005F5D16" w:rsidP="00364987">
            <w:pPr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7"/>
            </w:pPr>
            <w:r>
              <w:t>Домоводство (самообслуживание)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5F5D16">
        <w:trPr>
          <w:trHeight w:val="515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1841" w:type="dxa"/>
          </w:tcPr>
          <w:p w:rsidR="00C86877" w:rsidRDefault="005F5D1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C86877" w:rsidTr="00A7108B">
        <w:trPr>
          <w:trHeight w:val="518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C86877" w:rsidRDefault="00C86877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  <w:r w:rsidR="005F5D16">
              <w:rPr>
                <w:sz w:val="24"/>
              </w:rPr>
              <w:t xml:space="preserve"> (лепка, рисование, аппликация)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C86877" w:rsidTr="005F5D16">
        <w:trPr>
          <w:trHeight w:val="993"/>
        </w:trPr>
        <w:tc>
          <w:tcPr>
            <w:tcW w:w="2660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Предметные действия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902285">
        <w:trPr>
          <w:trHeight w:val="827"/>
        </w:trPr>
        <w:tc>
          <w:tcPr>
            <w:tcW w:w="2660" w:type="dxa"/>
          </w:tcPr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841" w:type="dxa"/>
          </w:tcPr>
          <w:p w:rsidR="00C86877" w:rsidRDefault="00C86877" w:rsidP="0036498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C86877" w:rsidRDefault="00C86877" w:rsidP="003649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0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902285">
        <w:trPr>
          <w:trHeight w:val="581"/>
        </w:trPr>
        <w:tc>
          <w:tcPr>
            <w:tcW w:w="4501" w:type="dxa"/>
            <w:gridSpan w:val="2"/>
          </w:tcPr>
          <w:p w:rsidR="00C86877" w:rsidRPr="00902285" w:rsidRDefault="00C86877" w:rsidP="00902285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C86877" w:rsidRPr="00902285" w:rsidRDefault="00C86877" w:rsidP="00902285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</w:p>
        </w:tc>
        <w:tc>
          <w:tcPr>
            <w:tcW w:w="1274" w:type="dxa"/>
          </w:tcPr>
          <w:p w:rsidR="00C86877" w:rsidRPr="006176F2" w:rsidRDefault="00C86877" w:rsidP="006176F2">
            <w:pPr>
              <w:pStyle w:val="TableParagraph"/>
              <w:spacing w:line="273" w:lineRule="exact"/>
              <w:ind w:left="103" w:right="99"/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Pr="006176F2"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C86877" w:rsidRPr="006176F2" w:rsidRDefault="00C86877" w:rsidP="00364987">
            <w:pPr>
              <w:pStyle w:val="TableParagraph"/>
              <w:spacing w:line="273" w:lineRule="exact"/>
              <w:ind w:left="0" w:right="445"/>
              <w:jc w:val="right"/>
              <w:rPr>
                <w:sz w:val="24"/>
              </w:rPr>
            </w:pPr>
            <w:r w:rsidRPr="006176F2">
              <w:rPr>
                <w:sz w:val="24"/>
              </w:rPr>
              <w:t>68</w:t>
            </w:r>
          </w:p>
        </w:tc>
      </w:tr>
      <w:tr w:rsidR="00C86877" w:rsidTr="00902285">
        <w:trPr>
          <w:trHeight w:val="568"/>
        </w:trPr>
        <w:tc>
          <w:tcPr>
            <w:tcW w:w="4501" w:type="dxa"/>
            <w:gridSpan w:val="2"/>
          </w:tcPr>
          <w:p w:rsidR="00C86877" w:rsidRDefault="00C86877" w:rsidP="00364987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3" w:lineRule="exact"/>
              <w:ind w:left="0"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</w:tbl>
    <w:p w:rsidR="0089619E" w:rsidRDefault="0089619E" w:rsidP="0089619E">
      <w:pPr>
        <w:spacing w:before="268"/>
        <w:ind w:left="542"/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 w:rsidR="005F5D16">
        <w:rPr>
          <w:sz w:val="24"/>
        </w:rPr>
        <w:t>л</w:t>
      </w:r>
      <w:r>
        <w:rPr>
          <w:sz w:val="24"/>
        </w:rPr>
        <w:t>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3"/>
          <w:sz w:val="24"/>
        </w:rPr>
        <w:t xml:space="preserve"> </w:t>
      </w:r>
      <w:r w:rsidRPr="003F6789">
        <w:rPr>
          <w:b/>
          <w:sz w:val="24"/>
        </w:rPr>
        <w:t>во</w:t>
      </w:r>
      <w:r w:rsidRPr="003F6789">
        <w:rPr>
          <w:b/>
          <w:spacing w:val="-4"/>
          <w:sz w:val="24"/>
        </w:rPr>
        <w:t xml:space="preserve"> </w:t>
      </w:r>
      <w:r w:rsidRPr="003F6789">
        <w:rPr>
          <w:b/>
          <w:sz w:val="24"/>
        </w:rPr>
        <w:t>внеурочную</w:t>
      </w:r>
    </w:p>
    <w:p w:rsidR="0089619E" w:rsidRDefault="0089619E" w:rsidP="0089619E">
      <w:pPr>
        <w:ind w:left="542" w:right="1391"/>
        <w:rPr>
          <w:sz w:val="24"/>
        </w:rPr>
      </w:pPr>
      <w:r w:rsidRPr="003F6789">
        <w:rPr>
          <w:b/>
          <w:sz w:val="24"/>
        </w:rPr>
        <w:t>деятельность</w:t>
      </w:r>
      <w:r>
        <w:rPr>
          <w:sz w:val="24"/>
        </w:rPr>
        <w:t xml:space="preserve"> (в том числе коррекционно-развивающую область) и занятия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7108B" w:rsidRDefault="00A7108B" w:rsidP="00A7108B">
      <w:pPr>
        <w:spacing w:after="13" w:line="270" w:lineRule="auto"/>
        <w:ind w:right="64"/>
        <w:rPr>
          <w:b/>
          <w:color w:val="000000"/>
          <w:sz w:val="24"/>
          <w:szCs w:val="24"/>
        </w:rPr>
      </w:pPr>
      <w:r w:rsidRPr="001D2F2B">
        <w:rPr>
          <w:b/>
          <w:i/>
          <w:sz w:val="24"/>
          <w:szCs w:val="24"/>
        </w:rPr>
        <w:t>Примечание</w:t>
      </w:r>
      <w:r w:rsidRPr="001D2F2B">
        <w:rPr>
          <w:i/>
          <w:sz w:val="24"/>
          <w:szCs w:val="24"/>
        </w:rPr>
        <w:t>:</w:t>
      </w:r>
      <w:r w:rsidRPr="004D1938">
        <w:rPr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sz w:val="24"/>
          <w:szCs w:val="24"/>
        </w:rPr>
        <w:t xml:space="preserve"> </w:t>
      </w:r>
    </w:p>
    <w:p w:rsidR="00A7108B" w:rsidRDefault="00A7108B">
      <w:pPr>
        <w:rPr>
          <w:sz w:val="24"/>
        </w:rPr>
        <w:sectPr w:rsidR="00A7108B">
          <w:pgSz w:w="11910" w:h="16840"/>
          <w:pgMar w:top="1040" w:right="160" w:bottom="280" w:left="1160" w:header="720" w:footer="720" w:gutter="0"/>
          <w:cols w:space="720"/>
        </w:sectPr>
      </w:pPr>
    </w:p>
    <w:p w:rsidR="006176F2" w:rsidRDefault="006176F2" w:rsidP="006176F2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6176F2" w:rsidRPr="004D1B8B" w:rsidRDefault="00364987" w:rsidP="006176F2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z w:val="28"/>
        </w:rPr>
        <w:t>ос</w:t>
      </w:r>
      <w:r w:rsidR="00E14433">
        <w:rPr>
          <w:b/>
          <w:sz w:val="28"/>
        </w:rPr>
        <w:t>новного</w:t>
      </w:r>
      <w:r w:rsidR="006176F2">
        <w:rPr>
          <w:b/>
          <w:sz w:val="28"/>
        </w:rPr>
        <w:t xml:space="preserve"> об</w:t>
      </w:r>
      <w:r w:rsidR="003F6789">
        <w:rPr>
          <w:b/>
          <w:sz w:val="28"/>
        </w:rPr>
        <w:t>щего образования для обучающих</w:t>
      </w:r>
      <w:r w:rsidR="00E14433">
        <w:rPr>
          <w:b/>
          <w:sz w:val="28"/>
        </w:rPr>
        <w:t xml:space="preserve">ся </w:t>
      </w:r>
      <w:r w:rsidR="003F6789">
        <w:rPr>
          <w:b/>
          <w:sz w:val="28"/>
        </w:rPr>
        <w:t>5, 6 классов</w:t>
      </w:r>
      <w:r w:rsidR="006176F2">
        <w:rPr>
          <w:b/>
          <w:spacing w:val="-3"/>
          <w:sz w:val="28"/>
        </w:rPr>
        <w:t xml:space="preserve"> </w:t>
      </w:r>
      <w:r w:rsidR="00E14433">
        <w:rPr>
          <w:b/>
          <w:spacing w:val="-3"/>
          <w:sz w:val="28"/>
        </w:rPr>
        <w:t>(</w:t>
      </w:r>
      <w:r w:rsidR="003F6789">
        <w:rPr>
          <w:b/>
          <w:sz w:val="28"/>
        </w:rPr>
        <w:t>АООП</w:t>
      </w:r>
      <w:r w:rsidR="00E14433">
        <w:rPr>
          <w:b/>
          <w:sz w:val="28"/>
        </w:rPr>
        <w:t xml:space="preserve"> вариант</w:t>
      </w:r>
      <w:r w:rsidR="003F6789">
        <w:rPr>
          <w:b/>
          <w:sz w:val="28"/>
        </w:rPr>
        <w:t xml:space="preserve"> 2</w:t>
      </w:r>
      <w:r w:rsidR="006176F2">
        <w:rPr>
          <w:b/>
          <w:sz w:val="28"/>
        </w:rPr>
        <w:t>)</w:t>
      </w:r>
    </w:p>
    <w:p w:rsidR="006176F2" w:rsidRDefault="006176F2" w:rsidP="006176F2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2151"/>
        <w:gridCol w:w="1276"/>
        <w:gridCol w:w="1701"/>
        <w:gridCol w:w="1062"/>
        <w:gridCol w:w="1095"/>
        <w:gridCol w:w="20"/>
      </w:tblGrid>
      <w:tr w:rsidR="00E1317D" w:rsidTr="00364B86">
        <w:trPr>
          <w:gridAfter w:val="1"/>
          <w:wAfter w:w="20" w:type="dxa"/>
          <w:trHeight w:val="366"/>
        </w:trPr>
        <w:tc>
          <w:tcPr>
            <w:tcW w:w="2660" w:type="dxa"/>
            <w:vMerge w:val="restart"/>
          </w:tcPr>
          <w:p w:rsidR="005C56C0" w:rsidRDefault="003F6789" w:rsidP="00E1317D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</w:t>
            </w:r>
            <w:r w:rsidR="005C56C0">
              <w:rPr>
                <w:b/>
                <w:sz w:val="24"/>
              </w:rPr>
              <w:t>области</w:t>
            </w: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2151" w:type="dxa"/>
            <w:vMerge w:val="restart"/>
          </w:tcPr>
          <w:p w:rsidR="005C56C0" w:rsidRDefault="003F6789" w:rsidP="00E1317D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</w:t>
            </w:r>
            <w:r w:rsidR="005C56C0">
              <w:rPr>
                <w:b/>
                <w:sz w:val="24"/>
              </w:rPr>
              <w:t>предметы</w:t>
            </w:r>
          </w:p>
        </w:tc>
        <w:tc>
          <w:tcPr>
            <w:tcW w:w="2977" w:type="dxa"/>
            <w:gridSpan w:val="2"/>
          </w:tcPr>
          <w:p w:rsidR="005C56C0" w:rsidRDefault="00E1317D" w:rsidP="00E1317D">
            <w:pPr>
              <w:pStyle w:val="TableParagraph"/>
              <w:spacing w:line="275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C56C0">
              <w:rPr>
                <w:b/>
                <w:spacing w:val="-1"/>
                <w:sz w:val="24"/>
              </w:rPr>
              <w:t xml:space="preserve"> </w:t>
            </w:r>
            <w:r w:rsidR="005C56C0">
              <w:rPr>
                <w:b/>
                <w:sz w:val="24"/>
              </w:rPr>
              <w:t>класс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E1317D" w:rsidRDefault="00E1317D">
            <w:pPr>
              <w:rPr>
                <w:b/>
              </w:rPr>
            </w:pPr>
            <w:r>
              <w:t xml:space="preserve"> </w:t>
            </w:r>
            <w:r w:rsidRPr="00E1317D">
              <w:rPr>
                <w:b/>
              </w:rPr>
              <w:t>6 класс</w:t>
            </w:r>
          </w:p>
        </w:tc>
      </w:tr>
      <w:tr w:rsidR="00E1317D" w:rsidTr="00364B86">
        <w:trPr>
          <w:gridAfter w:val="1"/>
          <w:wAfter w:w="20" w:type="dxa"/>
          <w:trHeight w:val="1372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E1317D" w:rsidRDefault="00E1317D" w:rsidP="00E1317D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E1317D" w:rsidRDefault="00E1317D" w:rsidP="00E1317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E1317D" w:rsidRDefault="00E1317D" w:rsidP="00E1317D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E1317D" w:rsidRDefault="00E1317D">
            <w:pPr>
              <w:rPr>
                <w:b/>
              </w:rPr>
            </w:pPr>
            <w:r w:rsidRPr="00E1317D">
              <w:rPr>
                <w:b/>
              </w:rPr>
              <w:t xml:space="preserve">Недельное </w:t>
            </w:r>
          </w:p>
          <w:p w:rsidR="00E1317D" w:rsidRPr="00E1317D" w:rsidRDefault="00E1317D">
            <w:pPr>
              <w:rPr>
                <w:b/>
              </w:rPr>
            </w:pPr>
            <w:r w:rsidRPr="00E1317D">
              <w:rPr>
                <w:b/>
              </w:rPr>
              <w:t xml:space="preserve">кол-во </w:t>
            </w:r>
          </w:p>
          <w:p w:rsidR="00E1317D" w:rsidRDefault="00E1317D">
            <w:r w:rsidRPr="00E1317D">
              <w:rPr>
                <w:b/>
              </w:rPr>
              <w:t>часов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E1317D"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1317D" w:rsidTr="00364B86">
        <w:trPr>
          <w:gridAfter w:val="1"/>
          <w:wAfter w:w="20" w:type="dxa"/>
          <w:trHeight w:val="697"/>
        </w:trPr>
        <w:tc>
          <w:tcPr>
            <w:tcW w:w="2660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E1317D" w:rsidRDefault="00DC1437" w:rsidP="00E1317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</w:t>
            </w:r>
            <w:r w:rsidR="00E1317D">
              <w:rPr>
                <w:sz w:val="24"/>
              </w:rPr>
              <w:t>льтернативная коммуникация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5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68</w:t>
            </w:r>
          </w:p>
        </w:tc>
      </w:tr>
      <w:tr w:rsidR="00E1317D" w:rsidTr="00364B86">
        <w:trPr>
          <w:gridAfter w:val="1"/>
          <w:wAfter w:w="20" w:type="dxa"/>
          <w:trHeight w:val="290"/>
        </w:trPr>
        <w:tc>
          <w:tcPr>
            <w:tcW w:w="2660" w:type="dxa"/>
          </w:tcPr>
          <w:p w:rsidR="00E1317D" w:rsidRDefault="00E1317D" w:rsidP="00E1317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151" w:type="dxa"/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68</w:t>
            </w:r>
          </w:p>
        </w:tc>
      </w:tr>
      <w:tr w:rsidR="00E1317D" w:rsidTr="00364B86">
        <w:trPr>
          <w:gridAfter w:val="1"/>
          <w:wAfter w:w="20" w:type="dxa"/>
          <w:trHeight w:val="82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E1317D" w:rsidRDefault="00DC1437" w:rsidP="00E1317D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Окружающий природный мир</w:t>
            </w:r>
          </w:p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Tr="00364B86">
        <w:trPr>
          <w:gridAfter w:val="1"/>
          <w:wAfter w:w="20" w:type="dxa"/>
          <w:trHeight w:val="36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0,5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</w:tr>
      <w:tr w:rsidR="00E1317D" w:rsidTr="00364B86">
        <w:trPr>
          <w:gridAfter w:val="1"/>
          <w:wAfter w:w="20" w:type="dxa"/>
          <w:trHeight w:val="34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0,5  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</w:tr>
      <w:tr w:rsidR="00E1317D" w:rsidTr="00364B86">
        <w:trPr>
          <w:gridAfter w:val="1"/>
          <w:wAfter w:w="20" w:type="dxa"/>
          <w:trHeight w:val="28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</w:tcPr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0,5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</w:tr>
      <w:tr w:rsidR="00E1317D" w:rsidTr="00364B86">
        <w:trPr>
          <w:gridAfter w:val="1"/>
          <w:wAfter w:w="20" w:type="dxa"/>
          <w:trHeight w:val="515"/>
        </w:trPr>
        <w:tc>
          <w:tcPr>
            <w:tcW w:w="2660" w:type="dxa"/>
            <w:vMerge w:val="restart"/>
          </w:tcPr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2151" w:type="dxa"/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Tr="00364B86">
        <w:trPr>
          <w:gridAfter w:val="1"/>
          <w:wAfter w:w="20" w:type="dxa"/>
          <w:trHeight w:val="518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E1317D" w:rsidRDefault="00E1317D" w:rsidP="00E1317D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71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Tr="00364B86">
        <w:trPr>
          <w:trHeight w:val="855"/>
        </w:trPr>
        <w:tc>
          <w:tcPr>
            <w:tcW w:w="2660" w:type="dxa"/>
            <w:tcBorders>
              <w:top w:val="single" w:sz="4" w:space="0" w:color="auto"/>
            </w:tcBorders>
          </w:tcPr>
          <w:p w:rsidR="00E1317D" w:rsidRDefault="00DC1437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DC1437" w:rsidRDefault="00DC1437" w:rsidP="00DC143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E1317D" w:rsidRDefault="00DC1437" w:rsidP="00DC14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0,5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317D" w:rsidRDefault="00E1317D"/>
        </w:tc>
      </w:tr>
      <w:tr w:rsidR="00E1317D" w:rsidTr="00364B86">
        <w:trPr>
          <w:gridAfter w:val="1"/>
          <w:wAfter w:w="20" w:type="dxa"/>
          <w:trHeight w:val="827"/>
        </w:trPr>
        <w:tc>
          <w:tcPr>
            <w:tcW w:w="2660" w:type="dxa"/>
          </w:tcPr>
          <w:p w:rsidR="00E1317D" w:rsidRDefault="00DC1437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151" w:type="dxa"/>
          </w:tcPr>
          <w:p w:rsidR="00E1317D" w:rsidRDefault="00DC1437" w:rsidP="00E131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1276" w:type="dxa"/>
          </w:tcPr>
          <w:p w:rsidR="00E1317D" w:rsidRDefault="00FE0331" w:rsidP="00E1317D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1317D" w:rsidRDefault="006A1125" w:rsidP="00E1317D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RPr="006176F2" w:rsidTr="00364B86">
        <w:trPr>
          <w:gridAfter w:val="1"/>
          <w:wAfter w:w="20" w:type="dxa"/>
          <w:trHeight w:val="581"/>
        </w:trPr>
        <w:tc>
          <w:tcPr>
            <w:tcW w:w="4811" w:type="dxa"/>
            <w:gridSpan w:val="2"/>
          </w:tcPr>
          <w:p w:rsidR="00E1317D" w:rsidRPr="00902285" w:rsidRDefault="00E1317D" w:rsidP="00E1317D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E1317D" w:rsidRDefault="00E1317D" w:rsidP="00E1317D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  <w:r w:rsidR="00447502">
              <w:rPr>
                <w:color w:val="000009"/>
                <w:sz w:val="24"/>
              </w:rPr>
              <w:t>: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1.Сенсорное развитие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2.Предметно-практические действия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3.Двигательное развитие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4.Альтернативная коммуникация</w:t>
            </w:r>
          </w:p>
          <w:p w:rsidR="00447502" w:rsidRPr="00902285" w:rsidRDefault="00447502" w:rsidP="00E1317D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</w:tcPr>
          <w:p w:rsidR="00E1317D" w:rsidRPr="00902285" w:rsidRDefault="00FE0331" w:rsidP="00E1317D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317D" w:rsidRPr="006969F1" w:rsidRDefault="00FE0331" w:rsidP="00E1317D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6176F2" w:rsidRDefault="00DC1437">
            <w:r>
              <w:t xml:space="preserve">     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6176F2" w:rsidRDefault="00DC1437">
            <w:r>
              <w:t xml:space="preserve">     68</w:t>
            </w:r>
          </w:p>
        </w:tc>
      </w:tr>
      <w:tr w:rsidR="00E1317D" w:rsidTr="00364B86">
        <w:trPr>
          <w:gridAfter w:val="1"/>
          <w:wAfter w:w="20" w:type="dxa"/>
          <w:trHeight w:val="568"/>
        </w:trPr>
        <w:tc>
          <w:tcPr>
            <w:tcW w:w="4811" w:type="dxa"/>
            <w:gridSpan w:val="2"/>
          </w:tcPr>
          <w:p w:rsidR="00E1317D" w:rsidRDefault="00E1317D" w:rsidP="00E1317D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73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1045CC" w:rsidRDefault="001045CC">
            <w:pPr>
              <w:rPr>
                <w:b/>
              </w:rPr>
            </w:pPr>
            <w:r w:rsidRPr="001045CC">
              <w:rPr>
                <w:b/>
              </w:rPr>
              <w:t xml:space="preserve">     12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1045CC" w:rsidRDefault="001045CC">
            <w:pPr>
              <w:rPr>
                <w:b/>
              </w:rPr>
            </w:pPr>
            <w:r w:rsidRPr="001045CC">
              <w:rPr>
                <w:b/>
              </w:rPr>
              <w:t xml:space="preserve">     408</w:t>
            </w:r>
          </w:p>
        </w:tc>
      </w:tr>
    </w:tbl>
    <w:p w:rsidR="006176F2" w:rsidRDefault="006176F2">
      <w:pPr>
        <w:rPr>
          <w:sz w:val="24"/>
        </w:rPr>
        <w:sectPr w:rsidR="006176F2">
          <w:pgSz w:w="11910" w:h="16840"/>
          <w:pgMar w:top="1040" w:right="160" w:bottom="280" w:left="1160" w:header="720" w:footer="720" w:gutter="0"/>
          <w:cols w:space="720"/>
        </w:sectPr>
      </w:pPr>
    </w:p>
    <w:p w:rsidR="005C56C0" w:rsidRDefault="005C56C0" w:rsidP="005C56C0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5C56C0" w:rsidRDefault="005C56C0" w:rsidP="005C56C0">
      <w:pPr>
        <w:spacing w:before="2"/>
        <w:ind w:left="3295" w:right="1097" w:hanging="1736"/>
        <w:jc w:val="center"/>
        <w:rPr>
          <w:b/>
          <w:spacing w:val="-3"/>
          <w:sz w:val="28"/>
        </w:rPr>
      </w:pPr>
      <w:r>
        <w:rPr>
          <w:b/>
          <w:sz w:val="28"/>
        </w:rPr>
        <w:t>основного общего образования для обучающихся</w:t>
      </w:r>
      <w:r w:rsidR="001045CC">
        <w:rPr>
          <w:b/>
          <w:sz w:val="28"/>
        </w:rPr>
        <w:t xml:space="preserve"> </w:t>
      </w:r>
      <w:r w:rsidR="003F6789">
        <w:rPr>
          <w:b/>
          <w:sz w:val="28"/>
        </w:rPr>
        <w:t>7, 9</w:t>
      </w:r>
      <w:r w:rsidR="00F716A9">
        <w:rPr>
          <w:b/>
          <w:sz w:val="28"/>
        </w:rPr>
        <w:t xml:space="preserve"> классов</w:t>
      </w:r>
    </w:p>
    <w:p w:rsidR="005C56C0" w:rsidRPr="004D1B8B" w:rsidRDefault="005C56C0" w:rsidP="005C56C0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pacing w:val="-3"/>
          <w:sz w:val="28"/>
        </w:rPr>
        <w:t>(</w:t>
      </w:r>
      <w:r>
        <w:rPr>
          <w:b/>
          <w:sz w:val="28"/>
        </w:rPr>
        <w:t>АООП  вариант 2)</w:t>
      </w:r>
    </w:p>
    <w:p w:rsidR="005C56C0" w:rsidRDefault="005C56C0" w:rsidP="005C56C0">
      <w:pPr>
        <w:pStyle w:val="a3"/>
        <w:spacing w:before="6"/>
        <w:rPr>
          <w:b/>
          <w:sz w:val="27"/>
        </w:rPr>
      </w:pPr>
    </w:p>
    <w:p w:rsidR="005C56C0" w:rsidRDefault="005C56C0" w:rsidP="005C56C0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2268"/>
        <w:gridCol w:w="1275"/>
        <w:gridCol w:w="1134"/>
        <w:gridCol w:w="851"/>
        <w:gridCol w:w="1276"/>
      </w:tblGrid>
      <w:tr w:rsidR="001E05B6" w:rsidTr="001045CC">
        <w:trPr>
          <w:trHeight w:val="1143"/>
        </w:trPr>
        <w:tc>
          <w:tcPr>
            <w:tcW w:w="2260" w:type="dxa"/>
            <w:vMerge w:val="restart"/>
          </w:tcPr>
          <w:p w:rsidR="001E05B6" w:rsidRDefault="00924522" w:rsidP="00567BB5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</w:t>
            </w:r>
            <w:r w:rsidR="001E05B6">
              <w:rPr>
                <w:b/>
                <w:spacing w:val="-57"/>
                <w:sz w:val="24"/>
              </w:rPr>
              <w:t xml:space="preserve"> </w:t>
            </w:r>
            <w:r w:rsidR="001E05B6">
              <w:rPr>
                <w:b/>
                <w:sz w:val="24"/>
              </w:rPr>
              <w:t>области</w:t>
            </w:r>
          </w:p>
          <w:p w:rsidR="001E05B6" w:rsidRDefault="001E05B6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1E05B6" w:rsidRDefault="001E05B6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1E05B6" w:rsidRDefault="001E05B6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1E05B6" w:rsidRDefault="001E05B6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924522" w:rsidRDefault="00924522" w:rsidP="00567BB5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1E05B6" w:rsidRDefault="001E05B6" w:rsidP="00567BB5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1E05B6" w:rsidRDefault="00FE0331" w:rsidP="001E05B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1045CC">
              <w:rPr>
                <w:b/>
                <w:sz w:val="24"/>
              </w:rPr>
              <w:t>7</w:t>
            </w:r>
            <w:r w:rsidR="003F6789">
              <w:rPr>
                <w:b/>
                <w:sz w:val="24"/>
              </w:rPr>
              <w:t xml:space="preserve"> кл</w:t>
            </w:r>
            <w:r w:rsidR="001045CC">
              <w:rPr>
                <w:b/>
                <w:sz w:val="24"/>
              </w:rPr>
              <w:t>асс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:rsidR="001E05B6" w:rsidRDefault="001045CC" w:rsidP="001E05B6">
            <w:pPr>
              <w:pStyle w:val="TableParagraph"/>
              <w:spacing w:line="275" w:lineRule="exact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1E05B6">
              <w:rPr>
                <w:b/>
                <w:spacing w:val="-1"/>
                <w:sz w:val="24"/>
              </w:rPr>
              <w:t xml:space="preserve"> </w:t>
            </w:r>
            <w:r w:rsidR="003F6789">
              <w:rPr>
                <w:b/>
                <w:sz w:val="24"/>
              </w:rPr>
              <w:t>кл</w:t>
            </w:r>
            <w:r>
              <w:rPr>
                <w:b/>
                <w:sz w:val="24"/>
              </w:rPr>
              <w:t>асс</w:t>
            </w:r>
          </w:p>
        </w:tc>
      </w:tr>
      <w:tr w:rsidR="001E05B6" w:rsidTr="001045CC">
        <w:trPr>
          <w:trHeight w:val="1372"/>
        </w:trPr>
        <w:tc>
          <w:tcPr>
            <w:tcW w:w="2260" w:type="dxa"/>
            <w:vMerge/>
            <w:tcBorders>
              <w:top w:val="nil"/>
              <w:bottom w:val="single" w:sz="4" w:space="0" w:color="auto"/>
            </w:tcBorders>
          </w:tcPr>
          <w:p w:rsidR="001E05B6" w:rsidRDefault="001E05B6" w:rsidP="00567B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E05B6" w:rsidRDefault="001E05B6" w:rsidP="00567BB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5B6" w:rsidRDefault="001E05B6" w:rsidP="00567BB5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Нед</w:t>
            </w:r>
            <w:r w:rsidR="001045CC">
              <w:rPr>
                <w:b/>
              </w:rPr>
              <w:t>ельное</w:t>
            </w:r>
            <w:r>
              <w:rPr>
                <w:b/>
              </w:rPr>
              <w:t xml:space="preserve"> кол-во часов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05B6" w:rsidRDefault="001E05B6" w:rsidP="00567BB5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Годов</w:t>
            </w:r>
            <w:r w:rsidR="001045CC">
              <w:rPr>
                <w:b/>
              </w:rPr>
              <w:t>ое</w:t>
            </w:r>
            <w:r>
              <w:rPr>
                <w:b/>
              </w:rPr>
              <w:t xml:space="preserve"> кол-во часов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5B6" w:rsidRDefault="001E05B6" w:rsidP="001E05B6">
            <w:pPr>
              <w:pStyle w:val="TableParagraph"/>
              <w:ind w:right="229"/>
              <w:rPr>
                <w:b/>
              </w:rPr>
            </w:pPr>
            <w:r>
              <w:rPr>
                <w:b/>
              </w:rPr>
              <w:t>Нед</w:t>
            </w:r>
            <w:r w:rsidR="001045CC">
              <w:rPr>
                <w:b/>
              </w:rPr>
              <w:t xml:space="preserve">ельное </w:t>
            </w:r>
            <w:r>
              <w:rPr>
                <w:b/>
              </w:rPr>
              <w:t>кол-во часов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05B6" w:rsidRDefault="001E05B6" w:rsidP="00567BB5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Годов</w:t>
            </w:r>
            <w:r w:rsidR="001045CC">
              <w:rPr>
                <w:b/>
              </w:rPr>
              <w:t>ое</w:t>
            </w:r>
            <w:r>
              <w:rPr>
                <w:b/>
              </w:rPr>
              <w:t xml:space="preserve"> кол-во часов</w:t>
            </w:r>
          </w:p>
        </w:tc>
      </w:tr>
      <w:tr w:rsidR="001E05B6" w:rsidTr="001045CC">
        <w:trPr>
          <w:trHeight w:val="697"/>
        </w:trPr>
        <w:tc>
          <w:tcPr>
            <w:tcW w:w="2260" w:type="dxa"/>
            <w:tcBorders>
              <w:top w:val="single" w:sz="4" w:space="0" w:color="auto"/>
            </w:tcBorders>
          </w:tcPr>
          <w:p w:rsidR="001E05B6" w:rsidRDefault="001E05B6" w:rsidP="00567BB5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</w:t>
            </w:r>
            <w:r w:rsidR="001E05B6">
              <w:rPr>
                <w:sz w:val="24"/>
              </w:rPr>
              <w:t>льтернативная коммуникация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E05B6" w:rsidRDefault="00FE0331" w:rsidP="001E05B6">
            <w:pPr>
              <w:pStyle w:val="TableParagraph"/>
              <w:spacing w:line="258" w:lineRule="exact"/>
              <w:ind w:left="38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E05B6" w:rsidRDefault="00FE0331" w:rsidP="00567BB5">
            <w:pPr>
              <w:pStyle w:val="TableParagraph"/>
              <w:spacing w:line="25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58" w:lineRule="exact"/>
              <w:ind w:left="544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E05B6" w:rsidTr="001045CC">
        <w:trPr>
          <w:trHeight w:val="290"/>
        </w:trPr>
        <w:tc>
          <w:tcPr>
            <w:tcW w:w="2260" w:type="dxa"/>
          </w:tcPr>
          <w:p w:rsidR="001E05B6" w:rsidRDefault="001E05B6" w:rsidP="00567BB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1E05B6" w:rsidRDefault="001E05B6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5B6" w:rsidRDefault="00FE0331" w:rsidP="001E05B6">
            <w:pPr>
              <w:pStyle w:val="TableParagraph"/>
              <w:spacing w:line="268" w:lineRule="exact"/>
              <w:ind w:left="38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05B6" w:rsidRDefault="00FE0331" w:rsidP="00567BB5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68" w:lineRule="exact"/>
              <w:ind w:left="484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1E05B6" w:rsidTr="001045CC">
        <w:trPr>
          <w:trHeight w:val="825"/>
        </w:trPr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1E05B6" w:rsidRDefault="001045CC" w:rsidP="00567BB5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1E05B6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Окружающий природный мир</w:t>
            </w:r>
          </w:p>
          <w:p w:rsidR="001E05B6" w:rsidRDefault="001E05B6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FE0331" w:rsidP="00FE0331">
            <w:pPr>
              <w:pStyle w:val="TableParagraph"/>
              <w:spacing w:line="268" w:lineRule="exact"/>
              <w:ind w:left="41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   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FE0331" w:rsidP="00567BB5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68" w:lineRule="exact"/>
              <w:ind w:left="353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</w:tr>
      <w:tr w:rsidR="001E05B6" w:rsidTr="001045CC">
        <w:trPr>
          <w:trHeight w:val="360"/>
        </w:trPr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1E05B6" w:rsidRDefault="001E05B6" w:rsidP="00567BB5">
            <w:pPr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1E05B6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FE0331" w:rsidP="001E05B6">
            <w:pPr>
              <w:pStyle w:val="TableParagraph"/>
              <w:spacing w:line="268" w:lineRule="exact"/>
              <w:ind w:left="26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FE0331" w:rsidP="00567BB5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447502" w:rsidP="001E05B6">
            <w:pPr>
              <w:pStyle w:val="TableParagraph"/>
              <w:spacing w:line="268" w:lineRule="exact"/>
              <w:ind w:left="293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E05B6" w:rsidTr="001045CC">
        <w:trPr>
          <w:trHeight w:val="345"/>
        </w:trPr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1E05B6" w:rsidRDefault="001E05B6" w:rsidP="00567BB5">
            <w:pPr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1E05B6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FE0331" w:rsidP="001E05B6">
            <w:pPr>
              <w:pStyle w:val="TableParagraph"/>
              <w:spacing w:line="268" w:lineRule="exact"/>
              <w:ind w:left="23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 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FE0331" w:rsidP="00567BB5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447502" w:rsidP="001E05B6">
            <w:pPr>
              <w:pStyle w:val="TableParagraph"/>
              <w:spacing w:line="268" w:lineRule="exact"/>
              <w:ind w:left="263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</w:tr>
      <w:tr w:rsidR="001E05B6" w:rsidTr="001045CC">
        <w:trPr>
          <w:trHeight w:val="285"/>
        </w:trPr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1E05B6" w:rsidRDefault="001E05B6" w:rsidP="00567BB5">
            <w:pPr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1E05B6" w:rsidRDefault="001E05B6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E05B6" w:rsidRDefault="00FE0331" w:rsidP="00FE0331">
            <w:pPr>
              <w:pStyle w:val="TableParagraph"/>
              <w:spacing w:line="268" w:lineRule="exact"/>
              <w:ind w:left="35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    17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E05B6" w:rsidRDefault="00FE0331" w:rsidP="00567BB5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68" w:lineRule="exact"/>
              <w:ind w:left="263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</w:tr>
      <w:tr w:rsidR="001E05B6" w:rsidTr="001045CC">
        <w:trPr>
          <w:trHeight w:val="515"/>
        </w:trPr>
        <w:tc>
          <w:tcPr>
            <w:tcW w:w="2260" w:type="dxa"/>
            <w:vMerge w:val="restart"/>
          </w:tcPr>
          <w:p w:rsidR="001E05B6" w:rsidRDefault="001E05B6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1E05B6" w:rsidRDefault="001E05B6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1E05B6" w:rsidRDefault="001E05B6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1E05B6" w:rsidRDefault="001E05B6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1E05B6" w:rsidRDefault="001E05B6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1E05B6" w:rsidRDefault="001E05B6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1E05B6" w:rsidRDefault="001E05B6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5B6" w:rsidRDefault="00FE0331" w:rsidP="00FE0331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716A9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5B6" w:rsidRDefault="00FE0331" w:rsidP="00FE0331">
            <w:pPr>
              <w:pStyle w:val="TableParagraph"/>
              <w:spacing w:line="270" w:lineRule="exact"/>
              <w:ind w:left="513" w:right="99"/>
              <w:rPr>
                <w:sz w:val="24"/>
              </w:rPr>
            </w:pPr>
            <w:r>
              <w:rPr>
                <w:sz w:val="24"/>
              </w:rPr>
              <w:t xml:space="preserve"> 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05B6" w:rsidRDefault="00FE0331" w:rsidP="00567BB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68" w:lineRule="exact"/>
              <w:ind w:left="23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E05B6" w:rsidTr="001045CC">
        <w:trPr>
          <w:trHeight w:val="518"/>
        </w:trPr>
        <w:tc>
          <w:tcPr>
            <w:tcW w:w="2260" w:type="dxa"/>
            <w:vMerge/>
            <w:tcBorders>
              <w:top w:val="nil"/>
              <w:bottom w:val="single" w:sz="4" w:space="0" w:color="auto"/>
            </w:tcBorders>
          </w:tcPr>
          <w:p w:rsidR="001E05B6" w:rsidRDefault="001E05B6" w:rsidP="00567B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1E05B6" w:rsidRDefault="001E05B6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5B6" w:rsidRDefault="001E05B6" w:rsidP="001E05B6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right="99"/>
              <w:rPr>
                <w:sz w:val="24"/>
              </w:rPr>
            </w:pPr>
          </w:p>
          <w:p w:rsidR="001E05B6" w:rsidRDefault="00F716A9" w:rsidP="001E05B6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E0331">
              <w:rPr>
                <w:sz w:val="24"/>
              </w:rPr>
              <w:t xml:space="preserve">     </w:t>
            </w:r>
            <w:r w:rsidR="001E05B6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5B6" w:rsidRDefault="001E05B6" w:rsidP="001E05B6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left="0" w:right="99"/>
              <w:rPr>
                <w:sz w:val="24"/>
              </w:rPr>
            </w:pPr>
          </w:p>
          <w:p w:rsidR="00FE0331" w:rsidRDefault="00FE0331" w:rsidP="001E05B6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        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05B6" w:rsidRDefault="001E05B6" w:rsidP="00567BB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</w:p>
          <w:p w:rsidR="00FE0331" w:rsidRDefault="00FE0331" w:rsidP="00567BB5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68" w:lineRule="exact"/>
              <w:ind w:left="230"/>
              <w:jc w:val="center"/>
              <w:rPr>
                <w:sz w:val="24"/>
              </w:rPr>
            </w:pPr>
          </w:p>
          <w:p w:rsidR="00FE0331" w:rsidRDefault="00447502" w:rsidP="001E05B6">
            <w:pPr>
              <w:pStyle w:val="TableParagraph"/>
              <w:spacing w:line="268" w:lineRule="exact"/>
              <w:ind w:left="23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E05B6" w:rsidTr="001045CC">
        <w:trPr>
          <w:trHeight w:val="855"/>
        </w:trPr>
        <w:tc>
          <w:tcPr>
            <w:tcW w:w="2260" w:type="dxa"/>
            <w:tcBorders>
              <w:top w:val="single" w:sz="4" w:space="0" w:color="auto"/>
            </w:tcBorders>
          </w:tcPr>
          <w:p w:rsidR="001E05B6" w:rsidRDefault="001045CC" w:rsidP="00567B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045CC" w:rsidRDefault="001045CC" w:rsidP="001045CC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1E05B6" w:rsidRDefault="001045CC" w:rsidP="001045C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F716A9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716A9" w:rsidRDefault="00F716A9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E0331">
              <w:rPr>
                <w:sz w:val="24"/>
              </w:rPr>
              <w:t xml:space="preserve">       1</w:t>
            </w:r>
          </w:p>
          <w:p w:rsidR="001E05B6" w:rsidRDefault="001E05B6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7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5B6" w:rsidRDefault="001E05B6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0"/>
              <w:rPr>
                <w:sz w:val="24"/>
              </w:rPr>
            </w:pPr>
          </w:p>
          <w:p w:rsidR="00FE0331" w:rsidRDefault="00FE0331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</w:p>
          <w:p w:rsidR="00FE0331" w:rsidRDefault="00FE0331" w:rsidP="001E05B6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331" w:rsidRDefault="00FE0331" w:rsidP="001E05B6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E05B6" w:rsidRDefault="00447502" w:rsidP="001E05B6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FE0331">
              <w:rPr>
                <w:sz w:val="24"/>
              </w:rPr>
              <w:t xml:space="preserve">34  </w:t>
            </w:r>
          </w:p>
        </w:tc>
      </w:tr>
      <w:tr w:rsidR="001E05B6" w:rsidTr="001045CC">
        <w:trPr>
          <w:trHeight w:val="827"/>
        </w:trPr>
        <w:tc>
          <w:tcPr>
            <w:tcW w:w="2260" w:type="dxa"/>
          </w:tcPr>
          <w:p w:rsidR="001E05B6" w:rsidRDefault="001045CC" w:rsidP="001045C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1E05B6" w:rsidRDefault="001045CC" w:rsidP="001045CC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5B6" w:rsidRDefault="00FE0331" w:rsidP="00FE0331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5B6" w:rsidRDefault="00FE0331" w:rsidP="00FE0331">
            <w:pPr>
              <w:pStyle w:val="TableParagraph"/>
              <w:spacing w:line="270" w:lineRule="exact"/>
              <w:ind w:left="348" w:right="99"/>
              <w:rPr>
                <w:sz w:val="24"/>
              </w:rPr>
            </w:pPr>
            <w:r>
              <w:rPr>
                <w:sz w:val="24"/>
              </w:rPr>
              <w:t xml:space="preserve">  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05B6" w:rsidRDefault="00447502" w:rsidP="00447502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E0331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05B6" w:rsidRDefault="00FE0331" w:rsidP="001E05B6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68</w:t>
            </w:r>
          </w:p>
        </w:tc>
      </w:tr>
      <w:tr w:rsidR="001E05B6" w:rsidRPr="006176F2" w:rsidTr="001045CC">
        <w:trPr>
          <w:trHeight w:val="581"/>
        </w:trPr>
        <w:tc>
          <w:tcPr>
            <w:tcW w:w="4528" w:type="dxa"/>
            <w:gridSpan w:val="2"/>
          </w:tcPr>
          <w:p w:rsidR="001E05B6" w:rsidRPr="00902285" w:rsidRDefault="001E05B6" w:rsidP="00567BB5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1E05B6" w:rsidRDefault="001E05B6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  <w:r w:rsidR="00447502">
              <w:rPr>
                <w:color w:val="000009"/>
                <w:sz w:val="24"/>
              </w:rPr>
              <w:t>:</w:t>
            </w:r>
          </w:p>
          <w:p w:rsidR="00447502" w:rsidRDefault="00447502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1.Сенсорное развитие</w:t>
            </w:r>
          </w:p>
          <w:p w:rsidR="00447502" w:rsidRDefault="00447502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2.Предметно-практические действия</w:t>
            </w:r>
          </w:p>
          <w:p w:rsidR="00447502" w:rsidRDefault="00447502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3.Двигательное развитие</w:t>
            </w:r>
          </w:p>
          <w:p w:rsidR="00447502" w:rsidRPr="00902285" w:rsidRDefault="00447502" w:rsidP="00567BB5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4.Альтернативная коммуникация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5B6" w:rsidRPr="00902285" w:rsidRDefault="00FE0331" w:rsidP="00FE0331">
            <w:pPr>
              <w:pStyle w:val="TableParagraph"/>
              <w:spacing w:line="273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5B6" w:rsidRPr="00902285" w:rsidRDefault="00FE0331" w:rsidP="00FE0331">
            <w:pPr>
              <w:pStyle w:val="TableParagraph"/>
              <w:spacing w:line="273" w:lineRule="exact"/>
              <w:ind w:left="346" w:right="99"/>
              <w:rPr>
                <w:sz w:val="24"/>
              </w:rPr>
            </w:pPr>
            <w:r>
              <w:rPr>
                <w:sz w:val="24"/>
              </w:rPr>
              <w:t xml:space="preserve"> 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05B6" w:rsidRPr="006969F1" w:rsidRDefault="00FE0331" w:rsidP="001E05B6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05B6" w:rsidRPr="006969F1" w:rsidRDefault="001E05B6" w:rsidP="001E05B6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E0331">
              <w:rPr>
                <w:sz w:val="24"/>
              </w:rPr>
              <w:t>102</w:t>
            </w:r>
          </w:p>
        </w:tc>
      </w:tr>
      <w:tr w:rsidR="001E05B6" w:rsidTr="001045CC">
        <w:trPr>
          <w:trHeight w:val="568"/>
        </w:trPr>
        <w:tc>
          <w:tcPr>
            <w:tcW w:w="4528" w:type="dxa"/>
            <w:gridSpan w:val="2"/>
          </w:tcPr>
          <w:p w:rsidR="001E05B6" w:rsidRDefault="001E05B6" w:rsidP="00567BB5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5B6" w:rsidRDefault="00F716A9" w:rsidP="00567BB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05B6" w:rsidRDefault="00FE0331" w:rsidP="00FE0331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408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E05B6" w:rsidRDefault="00447502" w:rsidP="00567BB5">
            <w:pPr>
              <w:pStyle w:val="TableParagraph"/>
              <w:spacing w:line="273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05B6" w:rsidRDefault="001E05B6" w:rsidP="001E05B6">
            <w:pPr>
              <w:pStyle w:val="TableParagraph"/>
              <w:spacing w:line="273" w:lineRule="exact"/>
              <w:ind w:left="27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476</w:t>
            </w:r>
          </w:p>
        </w:tc>
      </w:tr>
    </w:tbl>
    <w:p w:rsidR="005D4A4A" w:rsidRDefault="005D4A4A">
      <w:pPr>
        <w:rPr>
          <w:sz w:val="24"/>
        </w:rPr>
        <w:sectPr w:rsidR="005D4A4A">
          <w:pgSz w:w="11910" w:h="16840"/>
          <w:pgMar w:top="1360" w:right="160" w:bottom="280" w:left="1160" w:header="720" w:footer="720" w:gutter="0"/>
          <w:cols w:space="720"/>
        </w:sectPr>
      </w:pPr>
    </w:p>
    <w:p w:rsidR="005D4A4A" w:rsidRDefault="009C3A73">
      <w:pPr>
        <w:pStyle w:val="2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плану:</w:t>
      </w:r>
      <w:r>
        <w:rPr>
          <w:spacing w:val="-3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</w:t>
      </w:r>
    </w:p>
    <w:p w:rsidR="005D4A4A" w:rsidRDefault="005D4A4A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Default="00F2676B" w:rsidP="00F2676B"/>
    <w:p w:rsidR="00F2676B" w:rsidRPr="00D7148C" w:rsidRDefault="00F2676B" w:rsidP="00F2676B">
      <w:pPr>
        <w:rPr>
          <w:b/>
          <w:sz w:val="28"/>
          <w:szCs w:val="28"/>
        </w:rPr>
      </w:pPr>
      <w:r w:rsidRPr="00D7148C">
        <w:rPr>
          <w:b/>
          <w:sz w:val="28"/>
          <w:szCs w:val="28"/>
        </w:rPr>
        <w:t xml:space="preserve">  Пояснительная записка к плану внеурочной деят</w:t>
      </w:r>
      <w:r>
        <w:rPr>
          <w:b/>
          <w:sz w:val="28"/>
          <w:szCs w:val="28"/>
        </w:rPr>
        <w:t>ельности в 1-4-х классах на 2024-2025</w:t>
      </w:r>
      <w:r w:rsidRPr="00D7148C">
        <w:rPr>
          <w:b/>
          <w:sz w:val="28"/>
          <w:szCs w:val="28"/>
        </w:rPr>
        <w:t xml:space="preserve"> учебный год.</w:t>
      </w:r>
    </w:p>
    <w:p w:rsidR="00F2676B" w:rsidRPr="00D7148C" w:rsidRDefault="00F2676B" w:rsidP="00F267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В соответствии с действующими нормативными документами.</w:t>
      </w:r>
    </w:p>
    <w:p w:rsidR="00F2676B" w:rsidRPr="00D7148C" w:rsidRDefault="00F2676B" w:rsidP="00F2676B">
      <w:pPr>
        <w:rPr>
          <w:sz w:val="24"/>
          <w:szCs w:val="24"/>
        </w:rPr>
      </w:pP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Нормативно- правовая база: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1. Федеральный Государственный образовательный стандарт начального общего образования (введён в действие приказом Министерства образования и науки Российской Федерации от 06.10.2009, №373).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2. Приказ Минобрнауки №1241 от 26.11.2010 года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3. Письмо Департамента общего образования Минобрнауки России от 12 мая 2011 года №03- 296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4. СанПиНом 2.4.2.2821-10 "Санитарно-эпидемиологические требования к условиям и организации обучения в общеобразовательных учреждениях", утвержденные постановлением Главного государственного санитарного врача Российской Федерации от 29.12.2010№ 189 (в ред. Постановления Главного государственного санитарного врача РФ № 81 от 24.12.2015);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5. СанПиН 2.4.2.3286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утвержденные постановлением Главного государственного санитарного врача Российской Федерации от 10 июля 2015 года № 26.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D7148C">
        <w:rPr>
          <w:sz w:val="24"/>
          <w:szCs w:val="24"/>
        </w:rPr>
        <w:t xml:space="preserve"> Внеурочная деятельность в рамках реализации ФГОС НОО – это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образования, но при этом реализуется в формах, отличных от урочных с учетом: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 • интересов обучающихся и их родителей (законных представителей);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• имеющихся у образовательной организации кадровых, материально-технических и иных условий.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Внеурочная деятельность в начальной школе направлена на решение следующих задач: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- обеспечить достижение личностных, метапредметных, предметных результатов освоение основной образовательной программы начального общего образования;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обеспечить благоприятную адаптацию ребенка в начальной школе;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 оптимизировать учебную нагрузку обучающихся;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улучшить условия для развития ребенка;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учесть возрастные и индивидуальные особенности обучающихся.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lastRenderedPageBreak/>
        <w:t xml:space="preserve">Внеурочная деятельность в начальной школе направлена на решение следующих задач: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обеспечить достижение личностных, метапредметных</w:t>
      </w:r>
      <w:r>
        <w:rPr>
          <w:sz w:val="24"/>
          <w:szCs w:val="24"/>
        </w:rPr>
        <w:t xml:space="preserve"> </w:t>
      </w:r>
      <w:r w:rsidRPr="00D7148C">
        <w:rPr>
          <w:sz w:val="24"/>
          <w:szCs w:val="24"/>
        </w:rPr>
        <w:t xml:space="preserve">, предметных результатов освоение основной образовательной программы начального общего образования;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обеспечить благоприятную адаптацию ребенка в начальной школе;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 оптимизировать учебную нагрузку обучающихся;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улучшить условия для развития ребенка;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учесть возрастные и индивидуальные особенности обучающихся.</w:t>
      </w:r>
    </w:p>
    <w:p w:rsidR="00F2676B" w:rsidRPr="00D7148C" w:rsidRDefault="00F2676B" w:rsidP="00F2676B">
      <w:pPr>
        <w:rPr>
          <w:sz w:val="24"/>
          <w:szCs w:val="24"/>
        </w:rPr>
      </w:pP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Внеурочная деятельность организуется   по следующим направлениям развития личности: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спортивно-оздоровительное;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духовно-нравственное;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социальное;</w:t>
      </w:r>
    </w:p>
    <w:p w:rsidR="00F2676B" w:rsidRPr="00D7148C" w:rsidRDefault="00F2676B" w:rsidP="00F2676B">
      <w:pPr>
        <w:rPr>
          <w:sz w:val="24"/>
          <w:szCs w:val="24"/>
        </w:rPr>
      </w:pPr>
      <w:r>
        <w:rPr>
          <w:sz w:val="24"/>
          <w:szCs w:val="24"/>
        </w:rPr>
        <w:t>- общеинтеллектуальное,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общекультурное.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245"/>
        <w:gridCol w:w="5245"/>
      </w:tblGrid>
      <w:tr w:rsidR="00F2676B" w:rsidRPr="008E6F20" w:rsidTr="00CD32B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b/>
                <w:sz w:val="24"/>
                <w:szCs w:val="24"/>
              </w:rPr>
            </w:pPr>
            <w:r w:rsidRPr="008E6F20">
              <w:rPr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b/>
                <w:sz w:val="24"/>
                <w:szCs w:val="24"/>
              </w:rPr>
            </w:pPr>
            <w:r w:rsidRPr="008E6F20">
              <w:rPr>
                <w:b/>
                <w:sz w:val="24"/>
                <w:szCs w:val="24"/>
                <w:lang w:eastAsia="ru-RU"/>
              </w:rPr>
              <w:t>Решаемые задачи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F2676B" w:rsidRPr="008E6F20" w:rsidTr="00CD32B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</w:rPr>
            </w:pPr>
            <w:r w:rsidRPr="008E6F20">
              <w:rPr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</w:rPr>
            </w:pPr>
            <w:r w:rsidRPr="008E6F20">
              <w:rPr>
                <w:sz w:val="24"/>
                <w:szCs w:val="24"/>
                <w:lang w:eastAsia="ru-RU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Общефизическая подготовка, танцы, соревнования, кружки «Разговор о правильном питании», «Ослепительн</w:t>
            </w:r>
            <w:r>
              <w:rPr>
                <w:sz w:val="24"/>
                <w:szCs w:val="24"/>
                <w:lang w:eastAsia="ru-RU"/>
              </w:rPr>
              <w:t>ая улыбка».</w:t>
            </w:r>
          </w:p>
        </w:tc>
      </w:tr>
      <w:tr w:rsidR="00F2676B" w:rsidRPr="008E6F20" w:rsidTr="00CD32B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Кружок «Мир танцев», праздники, экскурсии</w:t>
            </w:r>
          </w:p>
        </w:tc>
      </w:tr>
      <w:tr w:rsidR="00F2676B" w:rsidRPr="008E6F20" w:rsidTr="00CD32B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Духовно-нравственное</w:t>
            </w:r>
          </w:p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Проектная деятельность, уроки «Разговор о важном», командные игры, классные часы, праздники, выставки, экскурсии.</w:t>
            </w:r>
          </w:p>
        </w:tc>
      </w:tr>
      <w:tr w:rsidR="00F2676B" w:rsidRPr="008E6F20" w:rsidTr="00CD32B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Обогащение запаса учащихся языковыми знаниями, способствование формированию мировоззрения, эрудиции, кругозора.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Кружки «Занимательная математика», «Чтение с увлечением», «Финансовая грамотность», проектная деятельность, экскурсии, классные часы, праздники, конкурсы, выставки, соревнования.</w:t>
            </w:r>
          </w:p>
        </w:tc>
      </w:tr>
      <w:tr w:rsidR="00F2676B" w:rsidRPr="008E6F20" w:rsidTr="00CD32B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Формирование таких ценностей как познание, истина, целеустремленность,</w:t>
            </w:r>
          </w:p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социально- значимой деятельности.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 xml:space="preserve">      Кружок «Функциональная грамотность», занимательные занятия, проектная деятельность, библиотечные занятия, классные часы, кружки</w:t>
            </w:r>
          </w:p>
        </w:tc>
      </w:tr>
    </w:tbl>
    <w:p w:rsidR="00F2676B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bCs/>
          <w:sz w:val="24"/>
          <w:szCs w:val="24"/>
          <w:lang w:eastAsia="ru-RU"/>
        </w:rPr>
        <w:t xml:space="preserve">Формы организации внеурочной деятельности, как и в целом образовательного процесса, в рамках реализации основной 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bCs/>
          <w:sz w:val="24"/>
          <w:szCs w:val="24"/>
          <w:lang w:eastAsia="ru-RU"/>
        </w:rPr>
        <w:lastRenderedPageBreak/>
        <w:t xml:space="preserve">образовательной программы начального общего образования </w:t>
      </w:r>
      <w:r>
        <w:rPr>
          <w:bCs/>
          <w:sz w:val="24"/>
          <w:szCs w:val="24"/>
          <w:lang w:eastAsia="ru-RU"/>
        </w:rPr>
        <w:t xml:space="preserve"> </w:t>
      </w:r>
      <w:r w:rsidRPr="008E6F20">
        <w:rPr>
          <w:bCs/>
          <w:sz w:val="24"/>
          <w:szCs w:val="24"/>
          <w:lang w:eastAsia="ru-RU"/>
        </w:rPr>
        <w:t xml:space="preserve"> образовательное учреждение определяет самостоятельно.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b/>
          <w:sz w:val="24"/>
          <w:szCs w:val="24"/>
          <w:lang w:eastAsia="ru-RU"/>
        </w:rPr>
        <w:t>Планирование внеурочной деятельности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 xml:space="preserve"> Внеурочная деятельность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 включается в образовательную программу школы в объёме 10 часов в неделю.  Внеурочная деятельность организована учителями школы, имеющими необходимую квалификацию.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 xml:space="preserve">Объём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 внеурочной деятельности для обучающихся на ступени начального общего образования составляет 1350 часов. Распределение часов внеурочной деятельности на каждый год 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начального общего образования осуществляется с учётом интересов обучающихся и возможностей школы. </w:t>
      </w:r>
    </w:p>
    <w:p w:rsidR="00F2676B" w:rsidRPr="008E6F20" w:rsidRDefault="00F2676B" w:rsidP="00F2676B">
      <w:pPr>
        <w:jc w:val="center"/>
        <w:rPr>
          <w:b/>
          <w:sz w:val="24"/>
          <w:szCs w:val="24"/>
          <w:lang w:eastAsia="ru-RU"/>
        </w:rPr>
      </w:pPr>
      <w:r w:rsidRPr="008E6F20">
        <w:rPr>
          <w:b/>
          <w:sz w:val="24"/>
          <w:szCs w:val="24"/>
          <w:lang w:eastAsia="ru-RU"/>
        </w:rPr>
        <w:t>Распределение  часов внеурочной деятельности</w:t>
      </w:r>
    </w:p>
    <w:p w:rsidR="00F2676B" w:rsidRPr="008E6F20" w:rsidRDefault="00F2676B" w:rsidP="00F2676B">
      <w:pPr>
        <w:jc w:val="center"/>
        <w:rPr>
          <w:b/>
          <w:sz w:val="24"/>
          <w:szCs w:val="24"/>
          <w:lang w:eastAsia="ru-RU"/>
        </w:rPr>
      </w:pPr>
      <w:r w:rsidRPr="008E6F20">
        <w:rPr>
          <w:b/>
          <w:sz w:val="24"/>
          <w:szCs w:val="24"/>
          <w:lang w:eastAsia="ru-RU"/>
        </w:rPr>
        <w:t>по годам начального общего образования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3706"/>
        <w:gridCol w:w="2268"/>
        <w:gridCol w:w="2409"/>
        <w:gridCol w:w="2268"/>
        <w:gridCol w:w="2835"/>
      </w:tblGrid>
      <w:tr w:rsidR="00F2676B" w:rsidRPr="008E6F20" w:rsidTr="00CD32B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4 класс</w:t>
            </w:r>
          </w:p>
        </w:tc>
      </w:tr>
      <w:tr w:rsidR="00F2676B" w:rsidRPr="008E6F20" w:rsidTr="00CD32BD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</w:tr>
      <w:tr w:rsidR="00F2676B" w:rsidRPr="008E6F20" w:rsidTr="00CD32BD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8E6F20" w:rsidTr="00CD32BD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Количество часов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330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340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340 часов</w:t>
            </w:r>
          </w:p>
        </w:tc>
      </w:tr>
      <w:tr w:rsidR="00F2676B" w:rsidRPr="008E6F20" w:rsidTr="00CD32BD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1350 часов</w:t>
            </w:r>
          </w:p>
        </w:tc>
      </w:tr>
    </w:tbl>
    <w:p w:rsidR="00F2676B" w:rsidRPr="008E6F20" w:rsidRDefault="00F2676B" w:rsidP="00F2676B">
      <w:pPr>
        <w:rPr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bCs/>
          <w:sz w:val="24"/>
          <w:szCs w:val="24"/>
          <w:lang w:eastAsia="ru-RU"/>
        </w:rPr>
        <w:t>В качестве организационной модели внеурочной деятельности в МКОУ «СШ №2» выбрана оптимизационная модель (на основе оптимизации всех внутренних ресурсов образовательного учреждения) в сочетании</w:t>
      </w:r>
      <w:r>
        <w:rPr>
          <w:bCs/>
          <w:sz w:val="24"/>
          <w:szCs w:val="24"/>
          <w:lang w:eastAsia="ru-RU"/>
        </w:rPr>
        <w:t xml:space="preserve"> с моделью </w:t>
      </w:r>
      <w:r w:rsidRPr="008E6F20">
        <w:rPr>
          <w:bCs/>
          <w:sz w:val="24"/>
          <w:szCs w:val="24"/>
          <w:lang w:eastAsia="ru-RU"/>
        </w:rPr>
        <w:t xml:space="preserve">взаимодействия с учреждениями дополнительного образования детей. 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color w:val="000000"/>
          <w:sz w:val="24"/>
          <w:szCs w:val="24"/>
          <w:lang w:eastAsia="ru-RU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>Опт</w:t>
      </w:r>
      <w:r>
        <w:rPr>
          <w:sz w:val="24"/>
          <w:szCs w:val="24"/>
          <w:lang w:eastAsia="ru-RU"/>
        </w:rPr>
        <w:t>имизационная модель строится на</w:t>
      </w:r>
      <w:r w:rsidRPr="008E6F20">
        <w:rPr>
          <w:sz w:val="24"/>
          <w:szCs w:val="24"/>
          <w:lang w:eastAsia="ru-RU"/>
        </w:rPr>
        <w:t xml:space="preserve"> едином образовательном и методическом пространстве 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образовательного учреждения, содержательном и организационном единстве всех его структурных подразделений. </w:t>
      </w:r>
    </w:p>
    <w:p w:rsidR="00F2676B" w:rsidRPr="008E6F20" w:rsidRDefault="00F2676B" w:rsidP="00F2676B">
      <w:pPr>
        <w:rPr>
          <w:b/>
          <w:sz w:val="24"/>
          <w:szCs w:val="24"/>
          <w:u w:val="single"/>
          <w:lang w:eastAsia="ru-RU"/>
        </w:rPr>
      </w:pP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 xml:space="preserve">. </w:t>
      </w:r>
    </w:p>
    <w:p w:rsidR="00F2676B" w:rsidRPr="004A0219" w:rsidRDefault="00F2676B" w:rsidP="00F2676B">
      <w:pPr>
        <w:rPr>
          <w:b/>
          <w:sz w:val="24"/>
          <w:szCs w:val="24"/>
          <w:lang w:eastAsia="ru-RU"/>
        </w:rPr>
      </w:pPr>
      <w:r w:rsidRPr="004A0219">
        <w:rPr>
          <w:b/>
          <w:sz w:val="24"/>
          <w:szCs w:val="24"/>
          <w:lang w:eastAsia="ru-RU"/>
        </w:rPr>
        <w:t>Педагогическое обеспечение:</w:t>
      </w:r>
    </w:p>
    <w:p w:rsidR="00F2676B" w:rsidRPr="004A0219" w:rsidRDefault="00F2676B" w:rsidP="00F2676B">
      <w:pPr>
        <w:rPr>
          <w:b/>
          <w:sz w:val="24"/>
          <w:szCs w:val="24"/>
          <w:u w:val="single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8861"/>
        <w:gridCol w:w="3402"/>
      </w:tblGrid>
      <w:tr w:rsidR="00F2676B" w:rsidRPr="004A0219" w:rsidTr="00CD32B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F2676B" w:rsidRPr="004A0219" w:rsidTr="00CD32B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Административно-координационная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Координирует деятельность всех участников образовательного процесса, участвующих в реализации ФГОС ООО, обеспечивает своевременную отчетность о результатах,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>Директор школы,</w:t>
            </w:r>
          </w:p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Ответственный за УВР в НШ</w:t>
            </w:r>
          </w:p>
        </w:tc>
      </w:tr>
      <w:tr w:rsidR="00F2676B" w:rsidRPr="004A0219" w:rsidTr="00CD32B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4A0219" w:rsidTr="00CD32B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lastRenderedPageBreak/>
              <w:t>Консультативно-методическая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Обеспечивает предоставление всех необходимых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A0219">
              <w:rPr>
                <w:sz w:val="24"/>
                <w:szCs w:val="24"/>
                <w:lang w:eastAsia="ru-RU"/>
              </w:rPr>
              <w:t xml:space="preserve"> содержательных материа</w:t>
            </w:r>
            <w:r>
              <w:rPr>
                <w:sz w:val="24"/>
                <w:szCs w:val="24"/>
                <w:lang w:eastAsia="ru-RU"/>
              </w:rPr>
              <w:t>лов, изучение всеми участниками</w:t>
            </w:r>
            <w:r w:rsidRPr="004A0219">
              <w:rPr>
                <w:sz w:val="24"/>
                <w:szCs w:val="24"/>
                <w:lang w:eastAsia="ru-RU"/>
              </w:rPr>
              <w:t xml:space="preserve"> документов ФГОС ООО, про</w:t>
            </w:r>
            <w:r>
              <w:rPr>
                <w:sz w:val="24"/>
                <w:szCs w:val="24"/>
                <w:lang w:eastAsia="ru-RU"/>
              </w:rPr>
              <w:t xml:space="preserve">ведение семинаров и совещаний, </w:t>
            </w:r>
            <w:r w:rsidRPr="004A0219">
              <w:rPr>
                <w:sz w:val="24"/>
                <w:szCs w:val="24"/>
                <w:lang w:eastAsia="ru-RU"/>
              </w:rPr>
              <w:t>оказание консультативной и методической помощи учителям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>Ответственный за УВР в НШ</w:t>
            </w:r>
          </w:p>
          <w:p w:rsidR="00F2676B" w:rsidRPr="004A0219" w:rsidRDefault="00F2676B" w:rsidP="00CD32BD">
            <w:pPr>
              <w:rPr>
                <w:sz w:val="24"/>
                <w:szCs w:val="24"/>
              </w:rPr>
            </w:pPr>
          </w:p>
        </w:tc>
      </w:tr>
      <w:tr w:rsidR="00F2676B" w:rsidRPr="004A0219" w:rsidTr="00CD32BD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Информационно-аналитическая  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Выносят решения по результатам, информируют об эффективности ФГОС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Педагогический совет, школьное методическое объединение учителей начальных классов.</w:t>
            </w:r>
          </w:p>
        </w:tc>
      </w:tr>
      <w:tr w:rsidR="00F2676B" w:rsidRPr="004A0219" w:rsidTr="00CD32BD"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</w:rPr>
              <w:t xml:space="preserve">Организационная </w:t>
            </w:r>
          </w:p>
          <w:p w:rsidR="00F2676B" w:rsidRPr="004A0219" w:rsidRDefault="00F2676B" w:rsidP="00CD32BD">
            <w:pPr>
              <w:rPr>
                <w:sz w:val="24"/>
                <w:szCs w:val="24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Изучают документы ФГОС ООО, используют новые технологии в учебной и воспитательной деятельности, обеспечивающие</w:t>
            </w:r>
            <w:r>
              <w:rPr>
                <w:sz w:val="24"/>
                <w:szCs w:val="24"/>
                <w:lang w:eastAsia="ru-RU"/>
              </w:rPr>
              <w:t xml:space="preserve">   результаты </w:t>
            </w:r>
            <w:r w:rsidRPr="004A0219">
              <w:rPr>
                <w:sz w:val="24"/>
                <w:szCs w:val="24"/>
                <w:lang w:eastAsia="ru-RU"/>
              </w:rPr>
              <w:t>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>Педагоги школы.</w:t>
            </w:r>
          </w:p>
          <w:p w:rsidR="00F2676B" w:rsidRPr="004A0219" w:rsidRDefault="00F2676B" w:rsidP="00CD32BD">
            <w:pPr>
              <w:rPr>
                <w:sz w:val="24"/>
                <w:szCs w:val="24"/>
              </w:rPr>
            </w:pPr>
          </w:p>
        </w:tc>
      </w:tr>
    </w:tbl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</w:t>
      </w:r>
      <w:r>
        <w:rPr>
          <w:sz w:val="24"/>
          <w:szCs w:val="24"/>
          <w:lang w:eastAsia="ru-RU"/>
        </w:rPr>
        <w:t>учителя, педагог-организатор,</w:t>
      </w:r>
      <w:r w:rsidRPr="004A0219">
        <w:rPr>
          <w:sz w:val="24"/>
          <w:szCs w:val="24"/>
          <w:lang w:eastAsia="ru-RU"/>
        </w:rPr>
        <w:t xml:space="preserve">старшая вожатая, библиотекарь).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 Координирующую роль выполняет классный руководитель, который в соответствии со своими функциями и задачами: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- организует социально значимую, творческую деятельность обучающихся.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b/>
          <w:bCs/>
          <w:sz w:val="24"/>
          <w:szCs w:val="24"/>
          <w:lang w:eastAsia="ru-RU"/>
        </w:rPr>
        <w:t xml:space="preserve">Научно-методическое обеспечение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Научно-методическое обеспечение организует администрация школы, педагоги, муниципальный методический центр.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>Для реализации внеурочной деятельности в рамках ФГОС в школе имеются необходимые условия: кабинеты начальных классов, столовая, медицинский кабинет. Для организации внеурочной деяте</w:t>
      </w:r>
      <w:r>
        <w:rPr>
          <w:sz w:val="24"/>
          <w:szCs w:val="24"/>
          <w:lang w:eastAsia="ru-RU"/>
        </w:rPr>
        <w:t>льности школа располагает двумя</w:t>
      </w:r>
      <w:r w:rsidRPr="004A0219">
        <w:rPr>
          <w:sz w:val="24"/>
          <w:szCs w:val="24"/>
          <w:lang w:eastAsia="ru-RU"/>
        </w:rPr>
        <w:t xml:space="preserve"> спортивными залами, музыкальным кабинетом, музыкальной техникой, библиотекой, актовым залом, музеем. Кабинеты начальных классов оборудованы компьютерной техникой, проекторами.. 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b/>
          <w:bCs/>
          <w:sz w:val="24"/>
          <w:szCs w:val="24"/>
          <w:lang w:eastAsia="ru-RU"/>
        </w:rPr>
        <w:t xml:space="preserve">Информационное обеспечение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Имеется видеотека, состоящая из набора дисков по различным областям знаний (электронная детская энциклопедия «Кирилл и Мефодий», библиотечный фонд, включающий учебную и художественную литературу).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/>
          <w:sz w:val="24"/>
          <w:szCs w:val="24"/>
          <w:lang w:eastAsia="ru-RU"/>
        </w:rPr>
      </w:pPr>
      <w:r w:rsidRPr="004A0219">
        <w:rPr>
          <w:b/>
          <w:sz w:val="24"/>
          <w:szCs w:val="24"/>
          <w:lang w:eastAsia="ru-RU"/>
        </w:rPr>
        <w:t>Результаты внеурочной деятельности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bCs/>
          <w:sz w:val="24"/>
          <w:szCs w:val="24"/>
          <w:lang w:eastAsia="ru-RU"/>
        </w:rPr>
        <w:t xml:space="preserve">            Воспитательный результат внеурочной деятельности</w:t>
      </w:r>
      <w:r w:rsidRPr="004A0219">
        <w:rPr>
          <w:sz w:val="24"/>
          <w:szCs w:val="24"/>
          <w:lang w:eastAsia="ru-RU"/>
        </w:rPr>
        <w:t xml:space="preserve"> — непосредственное духовно-нравственное приобретение ребёнка благодаря его участию в том или ином виде деятельности.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bCs/>
          <w:sz w:val="24"/>
          <w:szCs w:val="24"/>
          <w:lang w:eastAsia="ru-RU"/>
        </w:rPr>
        <w:lastRenderedPageBreak/>
        <w:tab/>
        <w:t>Воспитательный эффект внеурочной деятельности</w:t>
      </w:r>
      <w:r w:rsidRPr="004A0219">
        <w:rPr>
          <w:sz w:val="24"/>
          <w:szCs w:val="24"/>
          <w:lang w:eastAsia="ru-RU"/>
        </w:rPr>
        <w:t xml:space="preserve"> — влияние (последствие) того или иного духовно-нравственного приобретения на процесс развития личности ребёнка.</w:t>
      </w:r>
    </w:p>
    <w:p w:rsidR="00F2676B" w:rsidRPr="0026596D" w:rsidRDefault="00F2676B" w:rsidP="00F2676B">
      <w:pPr>
        <w:rPr>
          <w:bCs/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ab/>
        <w:t>Все виды внеурочной деятельности учащихся на ступени</w:t>
      </w:r>
      <w:r>
        <w:rPr>
          <w:sz w:val="24"/>
          <w:szCs w:val="24"/>
          <w:lang w:eastAsia="ru-RU"/>
        </w:rPr>
        <w:t xml:space="preserve"> начального общего образования </w:t>
      </w:r>
      <w:r w:rsidRPr="004A0219">
        <w:rPr>
          <w:sz w:val="24"/>
          <w:szCs w:val="24"/>
          <w:lang w:eastAsia="ru-RU"/>
        </w:rPr>
        <w:t xml:space="preserve">строго </w:t>
      </w:r>
      <w:r w:rsidRPr="004A0219">
        <w:rPr>
          <w:bCs/>
          <w:sz w:val="24"/>
          <w:szCs w:val="24"/>
          <w:lang w:eastAsia="ru-RU"/>
        </w:rPr>
        <w:t>ориент</w:t>
      </w:r>
      <w:r>
        <w:rPr>
          <w:bCs/>
          <w:sz w:val="24"/>
          <w:szCs w:val="24"/>
          <w:lang w:eastAsia="ru-RU"/>
        </w:rPr>
        <w:t>ированы на воспитательный процесс.</w:t>
      </w:r>
    </w:p>
    <w:p w:rsidR="00F2676B" w:rsidRDefault="00F2676B" w:rsidP="00F2676B">
      <w:pPr>
        <w:tabs>
          <w:tab w:val="left" w:pos="3300"/>
        </w:tabs>
        <w:rPr>
          <w:b/>
          <w:bCs/>
          <w:sz w:val="24"/>
          <w:szCs w:val="24"/>
          <w:u w:val="single"/>
          <w:lang w:eastAsia="ru-RU"/>
        </w:rPr>
      </w:pP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Ур</w:t>
      </w:r>
      <w:r w:rsidRPr="004A0219">
        <w:rPr>
          <w:b/>
          <w:bCs/>
          <w:sz w:val="24"/>
          <w:szCs w:val="24"/>
          <w:lang w:eastAsia="ru-RU"/>
        </w:rPr>
        <w:t>овни результатов внеурочной деятельности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62"/>
        <w:gridCol w:w="4110"/>
      </w:tblGrid>
      <w:tr w:rsidR="00F2676B" w:rsidRPr="004A0219" w:rsidTr="00CD32B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b/>
                <w:bCs/>
                <w:sz w:val="24"/>
                <w:szCs w:val="24"/>
                <w:lang w:eastAsia="ru-RU"/>
              </w:rPr>
              <w:t>Первый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b/>
                <w:bCs/>
                <w:sz w:val="24"/>
                <w:szCs w:val="24"/>
                <w:lang w:eastAsia="ru-RU"/>
              </w:rPr>
              <w:t>Второй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b/>
                <w:bCs/>
                <w:sz w:val="24"/>
                <w:szCs w:val="24"/>
                <w:lang w:eastAsia="ru-RU"/>
              </w:rPr>
              <w:t>Третий уровень</w:t>
            </w:r>
          </w:p>
        </w:tc>
      </w:tr>
      <w:tr w:rsidR="00F2676B" w:rsidRPr="004A0219" w:rsidTr="00CD32B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Школьник знает и понимает общественную жизнь </w:t>
            </w:r>
          </w:p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(1 класс)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Школьник ценит общественную жизнь </w:t>
            </w:r>
          </w:p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 (2-3 классы)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Школьник самостоятельно действует в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A0219">
              <w:rPr>
                <w:sz w:val="24"/>
                <w:szCs w:val="24"/>
                <w:lang w:eastAsia="ru-RU"/>
              </w:rPr>
              <w:t xml:space="preserve"> общественно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4A0219">
              <w:rPr>
                <w:sz w:val="24"/>
                <w:szCs w:val="24"/>
                <w:lang w:eastAsia="ru-RU"/>
              </w:rPr>
              <w:t xml:space="preserve"> жизни </w:t>
            </w:r>
          </w:p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(4 класс)</w:t>
            </w:r>
          </w:p>
        </w:tc>
      </w:tr>
      <w:tr w:rsidR="00F2676B" w:rsidRPr="004A0219" w:rsidTr="00CD32B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Приобретение школьником социальных знаний (об общественных нормах, об устройстве общества, о социально о</w:t>
            </w:r>
            <w:r>
              <w:rPr>
                <w:sz w:val="24"/>
                <w:szCs w:val="24"/>
                <w:lang w:eastAsia="ru-RU"/>
              </w:rPr>
              <w:t>добряемых и неодобряемых формах</w:t>
            </w:r>
            <w:r w:rsidRPr="004A0219">
              <w:rPr>
                <w:sz w:val="24"/>
                <w:szCs w:val="24"/>
                <w:lang w:eastAsia="ru-RU"/>
              </w:rPr>
              <w:t xml:space="preserve"> поведения в обществе и т.п.), понимание социальной реальности и повседневной жизни.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CD32BD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Получение школьником опыта самостоятельного социального действия.</w:t>
            </w:r>
          </w:p>
        </w:tc>
      </w:tr>
    </w:tbl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7F2770" w:rsidRDefault="000A2B6B" w:rsidP="00F2676B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</w:t>
      </w:r>
      <w:r w:rsidR="00F2676B" w:rsidRPr="007F2770">
        <w:rPr>
          <w:b/>
          <w:sz w:val="24"/>
          <w:szCs w:val="24"/>
          <w:lang w:eastAsia="ru-RU"/>
        </w:rPr>
        <w:t>ПЛАН  внеурочной деятельности МКОУ «Средняя школа №2» г. Палл</w:t>
      </w:r>
      <w:r w:rsidR="00F2676B">
        <w:rPr>
          <w:b/>
          <w:sz w:val="24"/>
          <w:szCs w:val="24"/>
          <w:lang w:eastAsia="ru-RU"/>
        </w:rPr>
        <w:t>асовки  для 1-4 классов на 2024– 2025</w:t>
      </w:r>
      <w:r w:rsidR="00F2676B" w:rsidRPr="007F2770">
        <w:rPr>
          <w:b/>
          <w:sz w:val="24"/>
          <w:szCs w:val="24"/>
          <w:lang w:eastAsia="ru-RU"/>
        </w:rPr>
        <w:t xml:space="preserve"> учебный год</w:t>
      </w: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  <w:gridCol w:w="1985"/>
        <w:gridCol w:w="1417"/>
        <w:gridCol w:w="567"/>
        <w:gridCol w:w="567"/>
        <w:gridCol w:w="567"/>
        <w:gridCol w:w="1701"/>
      </w:tblGrid>
      <w:tr w:rsidR="000A2B6B" w:rsidRPr="007F2770" w:rsidTr="001956B3">
        <w:trPr>
          <w:trHeight w:val="587"/>
        </w:trPr>
        <w:tc>
          <w:tcPr>
            <w:tcW w:w="9639" w:type="dxa"/>
            <w:vMerge w:val="restart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Н</w:t>
            </w:r>
            <w:r w:rsidR="00DA0B6D">
              <w:rPr>
                <w:b/>
                <w:sz w:val="24"/>
                <w:szCs w:val="24"/>
                <w:lang w:eastAsia="ru-RU"/>
              </w:rPr>
              <w:t xml:space="preserve"> Н</w:t>
            </w:r>
            <w:r w:rsidRPr="007F2770">
              <w:rPr>
                <w:b/>
                <w:sz w:val="24"/>
                <w:szCs w:val="24"/>
                <w:lang w:eastAsia="ru-RU"/>
              </w:rPr>
              <w:t>аправления</w:t>
            </w:r>
          </w:p>
        </w:tc>
        <w:tc>
          <w:tcPr>
            <w:tcW w:w="1985" w:type="dxa"/>
            <w:vMerge w:val="restart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1417" w:type="dxa"/>
            <w:vMerge w:val="restart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 xml:space="preserve">Учреждения, обеспечивающие реализацию </w:t>
            </w:r>
            <w:r w:rsidRPr="007F2770">
              <w:rPr>
                <w:b/>
                <w:sz w:val="24"/>
                <w:szCs w:val="24"/>
                <w:lang w:eastAsia="ru-RU"/>
              </w:rPr>
              <w:lastRenderedPageBreak/>
              <w:t>внеурочной деятельности</w:t>
            </w:r>
          </w:p>
        </w:tc>
        <w:tc>
          <w:tcPr>
            <w:tcW w:w="3402" w:type="dxa"/>
            <w:gridSpan w:val="4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lastRenderedPageBreak/>
              <w:t>Количество часов       (по классам)</w:t>
            </w:r>
          </w:p>
        </w:tc>
      </w:tr>
      <w:tr w:rsidR="000A2B6B" w:rsidRPr="007F2770" w:rsidTr="001956B3">
        <w:trPr>
          <w:trHeight w:val="270"/>
        </w:trPr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A2B6B" w:rsidRPr="007F2770" w:rsidTr="001956B3">
        <w:trPr>
          <w:trHeight w:val="264"/>
        </w:trPr>
        <w:tc>
          <w:tcPr>
            <w:tcW w:w="9639" w:type="dxa"/>
            <w:vMerge w:val="restart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lastRenderedPageBreak/>
              <w:t>С</w:t>
            </w:r>
            <w:r w:rsidR="00DA0B6D">
              <w:rPr>
                <w:b/>
                <w:sz w:val="24"/>
                <w:szCs w:val="24"/>
                <w:lang w:eastAsia="ru-RU"/>
              </w:rPr>
              <w:t xml:space="preserve"> С</w:t>
            </w:r>
            <w:r w:rsidRPr="007F2770">
              <w:rPr>
                <w:b/>
                <w:sz w:val="24"/>
                <w:szCs w:val="24"/>
                <w:lang w:eastAsia="ru-RU"/>
              </w:rPr>
              <w:t xml:space="preserve">портивно – оздоровительное </w:t>
            </w: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Ослепительная улыбка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Мир шахмат (Точка роста)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Секция «Легкая атлетика»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ДОД «ДЮСШ»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Секция по футболу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</w:tcPr>
          <w:p w:rsidR="00F2676B" w:rsidRPr="007F2770" w:rsidRDefault="00DA0B6D" w:rsidP="00CD32BD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  Ду</w:t>
            </w:r>
            <w:r w:rsidR="00F2676B" w:rsidRPr="007F2770">
              <w:rPr>
                <w:b/>
                <w:sz w:val="24"/>
                <w:szCs w:val="24"/>
                <w:lang w:eastAsia="ru-RU"/>
              </w:rPr>
              <w:t xml:space="preserve">ховно-нравственное </w:t>
            </w: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Час общения «Разговор о важном»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  <w:vMerge w:val="restart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С</w:t>
            </w:r>
            <w:r w:rsidR="00DA0B6D">
              <w:rPr>
                <w:b/>
                <w:sz w:val="24"/>
                <w:szCs w:val="24"/>
                <w:lang w:eastAsia="ru-RU"/>
              </w:rPr>
              <w:t xml:space="preserve">  С</w:t>
            </w:r>
            <w:r w:rsidRPr="007F2770">
              <w:rPr>
                <w:b/>
                <w:sz w:val="24"/>
                <w:szCs w:val="24"/>
                <w:lang w:eastAsia="ru-RU"/>
              </w:rPr>
              <w:t xml:space="preserve">оциальное </w:t>
            </w: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«Юные экологи»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«Основы функциональной грамотности»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Я -  исследователь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rPr>
          <w:trHeight w:val="293"/>
        </w:trPr>
        <w:tc>
          <w:tcPr>
            <w:tcW w:w="9639" w:type="dxa"/>
            <w:vMerge w:val="restart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О</w:t>
            </w:r>
            <w:r w:rsidR="00DA0B6D">
              <w:rPr>
                <w:b/>
                <w:sz w:val="24"/>
                <w:szCs w:val="24"/>
                <w:lang w:eastAsia="ru-RU"/>
              </w:rPr>
              <w:t xml:space="preserve"> О</w:t>
            </w:r>
            <w:r w:rsidRPr="007F2770">
              <w:rPr>
                <w:b/>
                <w:sz w:val="24"/>
                <w:szCs w:val="24"/>
                <w:lang w:eastAsia="ru-RU"/>
              </w:rPr>
              <w:t>бщеинтеллектуальное</w:t>
            </w: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«Финансовая грамотность»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«Занимательный русский язык»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 «В мире информации»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0A2B6B" w:rsidRPr="007F2770" w:rsidTr="001956B3">
        <w:tc>
          <w:tcPr>
            <w:tcW w:w="9639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 xml:space="preserve">Кружок </w:t>
            </w:r>
            <w:r w:rsidRPr="007F2770">
              <w:rPr>
                <w:sz w:val="24"/>
                <w:szCs w:val="24"/>
                <w:lang w:eastAsia="ru-RU"/>
              </w:rPr>
              <w:lastRenderedPageBreak/>
              <w:t>«Занимательная математика»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lastRenderedPageBreak/>
              <w:t xml:space="preserve">МКОУ </w:t>
            </w:r>
            <w:r w:rsidRPr="007F2770">
              <w:rPr>
                <w:sz w:val="24"/>
                <w:szCs w:val="24"/>
                <w:lang w:eastAsia="ru-RU"/>
              </w:rPr>
              <w:lastRenderedPageBreak/>
              <w:t>«СШ№2»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0A2B6B" w:rsidRPr="007F2770" w:rsidTr="001956B3">
        <w:trPr>
          <w:trHeight w:val="271"/>
        </w:trPr>
        <w:tc>
          <w:tcPr>
            <w:tcW w:w="9639" w:type="dxa"/>
            <w:vMerge w:val="restart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lastRenderedPageBreak/>
              <w:t>О</w:t>
            </w:r>
            <w:r w:rsidR="00DA0B6D">
              <w:rPr>
                <w:b/>
                <w:sz w:val="24"/>
                <w:szCs w:val="24"/>
                <w:lang w:eastAsia="ru-RU"/>
              </w:rPr>
              <w:t xml:space="preserve"> О</w:t>
            </w:r>
            <w:r w:rsidRPr="007F2770">
              <w:rPr>
                <w:b/>
                <w:sz w:val="24"/>
                <w:szCs w:val="24"/>
                <w:lang w:eastAsia="ru-RU"/>
              </w:rPr>
              <w:t xml:space="preserve">бщекультурное </w:t>
            </w:r>
          </w:p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«Мир танцев»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Музыкальное и художественное образование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Студия «Грация»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Танцевальная студия «Радуга»</w:t>
            </w: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A2B6B" w:rsidRPr="007F2770" w:rsidTr="001956B3"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Всего (по классам)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</w:tr>
      <w:tr w:rsidR="000A2B6B" w:rsidRPr="007F2770" w:rsidTr="001956B3">
        <w:trPr>
          <w:trHeight w:val="455"/>
        </w:trPr>
        <w:tc>
          <w:tcPr>
            <w:tcW w:w="9639" w:type="dxa"/>
            <w:vMerge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2676B" w:rsidRPr="007F2770" w:rsidRDefault="00F2676B" w:rsidP="00CD32B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Всего (год)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01" w:type="dxa"/>
          </w:tcPr>
          <w:p w:rsidR="00F2676B" w:rsidRPr="007F2770" w:rsidRDefault="00F2676B" w:rsidP="00CD32BD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</w:tr>
    </w:tbl>
    <w:p w:rsidR="00F2676B" w:rsidRDefault="00F2676B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Pr="00C61116" w:rsidRDefault="00F2676B" w:rsidP="00F2676B">
      <w:pPr>
        <w:tabs>
          <w:tab w:val="center" w:pos="7285"/>
          <w:tab w:val="left" w:pos="10980"/>
        </w:tabs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Пояснительная записка</w:t>
      </w:r>
    </w:p>
    <w:p w:rsidR="00F2676B" w:rsidRPr="00C61116" w:rsidRDefault="00F2676B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к плану внеурочной деятельности в 5-9 -х классах</w:t>
      </w:r>
    </w:p>
    <w:p w:rsidR="00F2676B" w:rsidRPr="00C61116" w:rsidRDefault="00F2676B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на 2024 -2025 учебный  год</w:t>
      </w:r>
    </w:p>
    <w:p w:rsidR="00F2676B" w:rsidRPr="00C61116" w:rsidRDefault="00F2676B" w:rsidP="00F2676B">
      <w:pPr>
        <w:spacing w:line="276" w:lineRule="auto"/>
        <w:jc w:val="center"/>
        <w:rPr>
          <w:b/>
          <w:bCs/>
          <w:sz w:val="24"/>
          <w:szCs w:val="24"/>
        </w:rPr>
      </w:pPr>
    </w:p>
    <w:p w:rsidR="00F2676B" w:rsidRPr="00C61116" w:rsidRDefault="00F2676B" w:rsidP="00F2676B">
      <w:pPr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План внеурочной деятельности разработан в соответствии с требованиями следующих нормативно-правовых актов:</w:t>
      </w:r>
    </w:p>
    <w:p w:rsidR="00F2676B" w:rsidRPr="00C61116" w:rsidRDefault="00F2676B" w:rsidP="00F2676B">
      <w:pPr>
        <w:widowControl/>
        <w:numPr>
          <w:ilvl w:val="0"/>
          <w:numId w:val="10"/>
        </w:numPr>
        <w:tabs>
          <w:tab w:val="left" w:pos="720"/>
        </w:tabs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 xml:space="preserve">Закон Российской Федерации «Об образовании» (в действующей редакции); </w:t>
      </w:r>
    </w:p>
    <w:p w:rsidR="00F2676B" w:rsidRPr="00C61116" w:rsidRDefault="00F2676B" w:rsidP="00F2676B">
      <w:pPr>
        <w:ind w:left="36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         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Многообразие, целостность внеурочной деятельности, стремление к органическому сочетанию видов досуга с различными формами образования обеспечит воспитание свободной личности.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 5-9 классов.</w:t>
      </w:r>
    </w:p>
    <w:p w:rsidR="00F2676B" w:rsidRPr="00C61116" w:rsidRDefault="00F2676B" w:rsidP="00F2676B">
      <w:pPr>
        <w:spacing w:line="276" w:lineRule="auto"/>
        <w:ind w:firstLine="709"/>
        <w:rPr>
          <w:sz w:val="24"/>
          <w:szCs w:val="24"/>
        </w:rPr>
      </w:pPr>
      <w:r w:rsidRPr="00C61116">
        <w:rPr>
          <w:b/>
          <w:bCs/>
          <w:i/>
          <w:iCs/>
          <w:sz w:val="24"/>
          <w:szCs w:val="24"/>
        </w:rPr>
        <w:t>Цель внеурочной деятельности:</w:t>
      </w:r>
      <w:r w:rsidRPr="00C61116">
        <w:rPr>
          <w:sz w:val="24"/>
          <w:szCs w:val="24"/>
        </w:rPr>
        <w:t xml:space="preserve"> создание условий для многогранного развития и социализации каждого учащегося в свободное от учёбы время.</w:t>
      </w:r>
    </w:p>
    <w:p w:rsidR="00F2676B" w:rsidRPr="00C61116" w:rsidRDefault="00F2676B" w:rsidP="00F2676B">
      <w:pPr>
        <w:spacing w:line="276" w:lineRule="auto"/>
        <w:ind w:firstLine="709"/>
        <w:rPr>
          <w:sz w:val="24"/>
          <w:szCs w:val="24"/>
        </w:rPr>
      </w:pPr>
      <w:r w:rsidRPr="00C61116">
        <w:rPr>
          <w:b/>
          <w:bCs/>
          <w:i/>
          <w:iCs/>
          <w:sz w:val="24"/>
          <w:szCs w:val="24"/>
        </w:rPr>
        <w:t xml:space="preserve">Задачи внеурочной деятельности: </w:t>
      </w:r>
    </w:p>
    <w:p w:rsidR="00F2676B" w:rsidRPr="00C61116" w:rsidRDefault="00F2676B" w:rsidP="00F2676B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обеспечить благоприятную адаптацию ребенка в школе;</w:t>
      </w:r>
    </w:p>
    <w:p w:rsidR="00F2676B" w:rsidRPr="00C61116" w:rsidRDefault="00F2676B" w:rsidP="00F2676B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lastRenderedPageBreak/>
        <w:t>оптимизировать учебную нагрузку обучающихся;</w:t>
      </w:r>
    </w:p>
    <w:p w:rsidR="00F2676B" w:rsidRPr="00C61116" w:rsidRDefault="00F2676B" w:rsidP="00F2676B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улучшить условия развития ребенка.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Для организации внеурочной деятельности школой избрана</w:t>
      </w:r>
      <w:r w:rsidRPr="00C61116">
        <w:rPr>
          <w:b/>
          <w:bCs/>
          <w:sz w:val="24"/>
          <w:szCs w:val="24"/>
        </w:rPr>
        <w:t xml:space="preserve"> оптимизационная модель.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 xml:space="preserve">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педагогические работники данного учреждения, а также педагоги дополнительного образования учреждений дополнительного образования, с которыми сотрудничает школа. 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С учетом пожеланий участников образовательного процесса, воспитательными и учебными традициями школы, в качестве приоритетных были выбраны следующие направления внеурочной деятельности: художественно-эстетическое, общеинтеллектуальное, спортивно-оздоровительное, патриотическое, социальное.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Занятия по этим направлениям проводятся в форме экскурсий, кружков, викторин, праздничных мероприятий, классных часов, олимпиад, соревнований, концертов, проектов и исследований. Посещая кружки и секции, учащиеся прекрасно адаптируются в среде сверстников. На занятиях раскрывается творческий потенциал ребенка, проявляются организаторские, творческие, музыкальные и другие способности.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При организации внеурочной деятельности обучающихся школой используются собственные ресурсы: спортивное оборудование школы, компьютерный класс, актовый зал, игровые зоны в учебных кабинетах. При организации внеурочной деятельности образовательное учреждение использует возможности учреждений дополнительного образования, культуры и спорта: ДЮСШ, ДШИ, РДК, ДЦ «Спектр»,</w:t>
      </w:r>
      <w:r w:rsidRPr="00C61116">
        <w:rPr>
          <w:color w:val="FF0000"/>
          <w:sz w:val="24"/>
          <w:szCs w:val="24"/>
        </w:rPr>
        <w:t xml:space="preserve"> </w:t>
      </w:r>
      <w:r w:rsidRPr="00C61116">
        <w:rPr>
          <w:sz w:val="24"/>
          <w:szCs w:val="24"/>
        </w:rPr>
        <w:t>ДЦБ,</w:t>
      </w:r>
      <w:r w:rsidRPr="00C61116">
        <w:rPr>
          <w:color w:val="FF0000"/>
          <w:sz w:val="24"/>
          <w:szCs w:val="24"/>
        </w:rPr>
        <w:t xml:space="preserve"> </w:t>
      </w:r>
      <w:r w:rsidRPr="00C61116">
        <w:rPr>
          <w:sz w:val="24"/>
          <w:szCs w:val="24"/>
        </w:rPr>
        <w:t>ДЮЦ.</w:t>
      </w:r>
    </w:p>
    <w:p w:rsidR="00F2676B" w:rsidRPr="00C61116" w:rsidRDefault="00F2676B" w:rsidP="00F2676B">
      <w:pPr>
        <w:spacing w:before="280" w:after="280"/>
        <w:ind w:left="1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   Занятия проводятся учителями основной школы, педагогами дополнительного образования, а также допускается привлечение родителей и социальных партнеров.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 xml:space="preserve">В качестве финансово-экономической основы для реализации внеурочной деятельности школой использованы все возможности бюджетного и внебюджетного финансирования. 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Формы внеурочной работы по направлениям: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Общеинтеллектуальное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В мире немецкого языка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Математический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Библиотечные уроки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Конкурсы, экскурсии, олимпиады.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Спортивно-оздоровительное</w:t>
      </w:r>
    </w:p>
    <w:p w:rsidR="00F2676B" w:rsidRPr="00C61116" w:rsidRDefault="00F2676B" w:rsidP="00F2676B">
      <w:pPr>
        <w:tabs>
          <w:tab w:val="left" w:pos="426"/>
        </w:tabs>
        <w:suppressAutoHyphens/>
        <w:spacing w:line="276" w:lineRule="auto"/>
        <w:rPr>
          <w:sz w:val="24"/>
          <w:szCs w:val="24"/>
        </w:rPr>
      </w:pP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 xml:space="preserve"> Общая физическая подготовка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Организация походов, «Дней здоровья», подвижных игр, «Веселых стартов», внутришкольных спортивных соревнований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Проведение бесед по охране здоровья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Применение на уроках физкультминуток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lastRenderedPageBreak/>
        <w:t>Участие в городских и районных спортивных соревнованиях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7.   Баскетбол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8.   Футбол.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Художественно-эстетическое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Ансамбль «Веселые нотки»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Хореографический кружок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Организация экскурсий, выставок детских рисунков, поделок и творческих работ учащихся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Проведение тематических классных часов по эстетике внешнего вида учащихся.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Патриотическое</w:t>
      </w:r>
      <w:r w:rsidRPr="00C61116">
        <w:rPr>
          <w:sz w:val="24"/>
          <w:szCs w:val="24"/>
        </w:rPr>
        <w:t xml:space="preserve"> 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 xml:space="preserve"> Уроки мужества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Выставки рисунков, творческих работ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Тематические классные часы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Подготовка к участию в военно-спортивной игре «Зарница»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Разработка проектов.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Социальное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Проведение субботников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Акция «Посади дерево»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Проекты: «Моя семья», «Моя малая Родина», «Моя родословная»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Тематические классные часы.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Эколого-биологическое: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>1. «Экология»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>2. «Краеведение»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>3. Участие в школьных, муниципальных и региональных  мероприятиях по экологическому направлению.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</w:p>
    <w:p w:rsidR="00F2676B" w:rsidRPr="00EB38C7" w:rsidRDefault="00F2676B" w:rsidP="00F2676B">
      <w:pPr>
        <w:spacing w:line="264" w:lineRule="auto"/>
        <w:ind w:right="1015"/>
        <w:jc w:val="center"/>
        <w:rPr>
          <w:sz w:val="24"/>
          <w:szCs w:val="24"/>
        </w:rPr>
      </w:pPr>
      <w:r w:rsidRPr="00EB38C7">
        <w:rPr>
          <w:b/>
          <w:bCs/>
          <w:sz w:val="24"/>
          <w:szCs w:val="24"/>
        </w:rPr>
        <w:t>ПЛАН ВНЕУРОЧНОЙ ДЕЯТЕЛЬНОСТИ</w:t>
      </w:r>
    </w:p>
    <w:p w:rsidR="00F2676B" w:rsidRPr="00EB38C7" w:rsidRDefault="00F2676B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 w:rsidRPr="00EB38C7">
        <w:rPr>
          <w:b/>
          <w:bCs/>
          <w:sz w:val="24"/>
          <w:szCs w:val="24"/>
        </w:rPr>
        <w:t>МКОУ «СШ №2»</w:t>
      </w:r>
    </w:p>
    <w:p w:rsidR="00F2676B" w:rsidRPr="00EB38C7" w:rsidRDefault="00F2676B" w:rsidP="00F2676B">
      <w:pPr>
        <w:tabs>
          <w:tab w:val="left" w:pos="3795"/>
          <w:tab w:val="center" w:pos="4677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 w:rsidRPr="00EB38C7">
        <w:rPr>
          <w:b/>
          <w:bCs/>
          <w:sz w:val="24"/>
          <w:szCs w:val="24"/>
        </w:rPr>
        <w:t>в 5 -7 классах на 2024 – 2025 учебный год</w:t>
      </w:r>
    </w:p>
    <w:tbl>
      <w:tblPr>
        <w:tblW w:w="14742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5812"/>
        <w:gridCol w:w="921"/>
        <w:gridCol w:w="1064"/>
        <w:gridCol w:w="709"/>
        <w:gridCol w:w="708"/>
        <w:gridCol w:w="993"/>
        <w:gridCol w:w="850"/>
        <w:gridCol w:w="851"/>
        <w:gridCol w:w="1134"/>
        <w:gridCol w:w="850"/>
        <w:gridCol w:w="850"/>
      </w:tblGrid>
      <w:tr w:rsidR="00F2676B" w:rsidRPr="00EB38C7" w:rsidTr="00CD32BD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Форма </w:t>
            </w:r>
          </w:p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организации внеурочной деятельности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5а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5б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5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 7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7 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 7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 7 г</w:t>
            </w:r>
          </w:p>
        </w:tc>
      </w:tr>
      <w:tr w:rsidR="00F2676B" w:rsidRPr="00EB38C7" w:rsidTr="00CD32BD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Факультатив «Живое слово»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lastRenderedPageBreak/>
              <w:t>Факультатив « Родной русский  язык»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ДШИ, «Юный художник»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факультатив «Основы функциональной  грамотности»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ДЮЦ , кружок  «ЗОЖ»</w:t>
            </w:r>
            <w:r w:rsidRPr="00EB38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ДЮЦ , кружок «Краеведение»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15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ДЮСШ, лёгкая атлетика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15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ДЮСШ, «Футбол»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31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</w:t>
            </w:r>
            <w:r w:rsidR="00DA0B6D">
              <w:rPr>
                <w:b/>
                <w:sz w:val="24"/>
                <w:szCs w:val="24"/>
              </w:rPr>
              <w:t xml:space="preserve"> М</w:t>
            </w:r>
            <w:r w:rsidRPr="00EB38C7">
              <w:rPr>
                <w:b/>
                <w:sz w:val="24"/>
                <w:szCs w:val="24"/>
              </w:rPr>
              <w:t>КОУ «СШ № 2», час общения «Разговоры о важном»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М</w:t>
            </w:r>
            <w:r w:rsidR="00DA0B6D">
              <w:rPr>
                <w:b/>
                <w:bCs/>
                <w:sz w:val="24"/>
                <w:szCs w:val="24"/>
              </w:rPr>
              <w:t xml:space="preserve">  М</w:t>
            </w:r>
            <w:r w:rsidRPr="00EB38C7">
              <w:rPr>
                <w:b/>
                <w:bCs/>
                <w:sz w:val="24"/>
                <w:szCs w:val="24"/>
              </w:rPr>
              <w:t>КОУ «СШ №2», кружок «Патриот»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«Семьеведение»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CE3D45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DA0B6D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М</w:t>
            </w:r>
            <w:r w:rsidR="00F2676B" w:rsidRPr="00EB38C7">
              <w:rPr>
                <w:b/>
                <w:sz w:val="24"/>
                <w:szCs w:val="24"/>
              </w:rPr>
              <w:t>КОУ «СШ №2», факультатив «Финансовая грамотность»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DA0B6D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Ш</w:t>
            </w:r>
            <w:r w:rsidR="00F2676B" w:rsidRPr="00EB38C7">
              <w:rPr>
                <w:b/>
                <w:sz w:val="24"/>
                <w:szCs w:val="24"/>
              </w:rPr>
              <w:t>ахматная школа для начинающих, «Точка роста»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Информатика, «Точка роста»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DA0B6D">
              <w:rPr>
                <w:b/>
                <w:sz w:val="24"/>
                <w:szCs w:val="24"/>
              </w:rPr>
              <w:t xml:space="preserve"> М</w:t>
            </w:r>
            <w:r>
              <w:rPr>
                <w:b/>
                <w:sz w:val="24"/>
                <w:szCs w:val="24"/>
              </w:rPr>
              <w:t>КОУ «СШ №2», «Юный спасатель», «Точка роста»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Кружок «Функциональная грамотность»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Факультатив «История родного края»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«СШ №2», «Театральный кружок»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Default="00DA0B6D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КМКОУ</w:t>
            </w:r>
            <w:r w:rsidR="00F2676B">
              <w:rPr>
                <w:b/>
                <w:sz w:val="24"/>
                <w:szCs w:val="24"/>
              </w:rPr>
              <w:t xml:space="preserve"> «СШ №2»,  кружок  «Юные любители книг»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</w:t>
            </w:r>
            <w:r>
              <w:rPr>
                <w:b/>
                <w:sz w:val="24"/>
                <w:szCs w:val="24"/>
              </w:rPr>
              <w:t>, час</w:t>
            </w:r>
            <w:r w:rsidRPr="00EB38C7">
              <w:rPr>
                <w:b/>
                <w:sz w:val="24"/>
                <w:szCs w:val="24"/>
              </w:rPr>
              <w:t xml:space="preserve"> «Профминимум»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</w:t>
            </w:r>
            <w:r w:rsidRPr="00EB38C7">
              <w:rPr>
                <w:b/>
                <w:sz w:val="24"/>
                <w:szCs w:val="24"/>
              </w:rPr>
              <w:t>ая секция «Баскетбол»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</w:t>
            </w:r>
            <w:r w:rsidRPr="00EB38C7">
              <w:rPr>
                <w:b/>
                <w:sz w:val="24"/>
                <w:szCs w:val="24"/>
              </w:rPr>
              <w:t>ая секция «Волейбол»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ind w:left="35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340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</w:tr>
    </w:tbl>
    <w:p w:rsidR="00F2676B" w:rsidRPr="00EB38C7" w:rsidRDefault="00F2676B" w:rsidP="00F2676B">
      <w:pPr>
        <w:spacing w:line="228" w:lineRule="auto"/>
        <w:ind w:left="3230" w:right="1015"/>
        <w:rPr>
          <w:b/>
          <w:sz w:val="24"/>
          <w:szCs w:val="24"/>
        </w:rPr>
      </w:pPr>
    </w:p>
    <w:p w:rsidR="00F2676B" w:rsidRPr="00EB38C7" w:rsidRDefault="00F2676B" w:rsidP="00F2676B">
      <w:pPr>
        <w:spacing w:line="264" w:lineRule="auto"/>
        <w:ind w:right="1015"/>
        <w:jc w:val="center"/>
        <w:rPr>
          <w:b/>
          <w:sz w:val="24"/>
          <w:szCs w:val="24"/>
        </w:rPr>
      </w:pPr>
      <w:r w:rsidRPr="00EB38C7">
        <w:rPr>
          <w:b/>
          <w:bCs/>
          <w:sz w:val="24"/>
          <w:szCs w:val="24"/>
        </w:rPr>
        <w:t>ПЛАН ВНЕУРОЧНОЙ ДЕЯТЕЛЬНОСТИ</w:t>
      </w:r>
    </w:p>
    <w:p w:rsidR="00F2676B" w:rsidRPr="00C61116" w:rsidRDefault="00F2676B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lastRenderedPageBreak/>
        <w:t>МКОУ «СШ №2»</w:t>
      </w:r>
    </w:p>
    <w:p w:rsidR="00F2676B" w:rsidRPr="00C61116" w:rsidRDefault="00F2676B" w:rsidP="00F2676B">
      <w:pPr>
        <w:tabs>
          <w:tab w:val="left" w:pos="3795"/>
          <w:tab w:val="center" w:pos="4677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в 8-9 классах на 2024 – 2025 учебный год</w:t>
      </w:r>
    </w:p>
    <w:tbl>
      <w:tblPr>
        <w:tblW w:w="11899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  <w:gridCol w:w="921"/>
        <w:gridCol w:w="772"/>
        <w:gridCol w:w="576"/>
        <w:gridCol w:w="576"/>
        <w:gridCol w:w="691"/>
        <w:gridCol w:w="576"/>
        <w:gridCol w:w="841"/>
      </w:tblGrid>
      <w:tr w:rsidR="00F2676B" w:rsidRPr="00C61116" w:rsidTr="00CD32BD">
        <w:trPr>
          <w:trHeight w:val="57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76B" w:rsidRPr="00C61116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bCs/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Форма </w:t>
            </w:r>
          </w:p>
          <w:p w:rsidR="00F2676B" w:rsidRPr="00C61116" w:rsidRDefault="00F2676B" w:rsidP="00CD32BD">
            <w:pPr>
              <w:spacing w:line="264" w:lineRule="auto"/>
              <w:ind w:left="10" w:right="57"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>организации внеурочной деятельности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C61116" w:rsidRDefault="00F2676B" w:rsidP="00CD32BD">
            <w:pPr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8 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C61116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8 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C61116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>8 в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C61116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C61116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9 б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C61116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9 в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C61116" w:rsidRDefault="00F2676B" w:rsidP="00CD32BD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9 г</w:t>
            </w:r>
          </w:p>
        </w:tc>
      </w:tr>
      <w:tr w:rsidR="00F2676B" w:rsidRPr="00EB38C7" w:rsidTr="00CD32BD">
        <w:trPr>
          <w:trHeight w:val="57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ДШИ, «Юный художник»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кружок «Основы функциональной  грамотности»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7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«Семьеведение»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7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ДЮЦ , кружок «Краеведение»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71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№2»,кружок «Краеведение»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152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ДЮСШ, лёгкая атлетика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hanging="10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152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 «Футбол»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314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 2», час общения «Разговоры о важном»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МКОУ «СШ №2», кружок «Патриот»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ДЮЦ, кружок «Мир дизайна»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факультатив «Основы финансовой грамотности»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факультатив «Обществознание»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Шахматная школа для начинающих, «Точка роста»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«СШ №2», «Юный спасатель», «Точка роста»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час «Профминимум»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ДК «Спектр», «Движение первых»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5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</w:t>
            </w:r>
            <w:r>
              <w:rPr>
                <w:b/>
                <w:sz w:val="24"/>
                <w:szCs w:val="24"/>
              </w:rPr>
              <w:t>,</w:t>
            </w:r>
            <w:r w:rsidRPr="00EB38C7">
              <w:rPr>
                <w:b/>
                <w:sz w:val="24"/>
                <w:szCs w:val="24"/>
              </w:rPr>
              <w:t xml:space="preserve"> «Волейбол»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CD32BD">
        <w:trPr>
          <w:trHeight w:val="285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CD32BD">
            <w:pPr>
              <w:spacing w:line="264" w:lineRule="auto"/>
              <w:ind w:left="352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  <w:p w:rsidR="00F2676B" w:rsidRPr="00EB38C7" w:rsidRDefault="00F2676B" w:rsidP="00CD32BD">
            <w:pPr>
              <w:spacing w:line="264" w:lineRule="auto"/>
              <w:ind w:left="352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CD32BD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</w:tr>
    </w:tbl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471DCE" w:rsidRDefault="00471DCE">
      <w:pPr>
        <w:spacing w:before="71"/>
        <w:ind w:right="826"/>
        <w:jc w:val="right"/>
        <w:rPr>
          <w:i/>
          <w:sz w:val="28"/>
        </w:rPr>
      </w:pP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 w:rsidRPr="00B03DFF">
        <w:rPr>
          <w:b/>
          <w:bCs/>
          <w:sz w:val="24"/>
          <w:szCs w:val="24"/>
        </w:rPr>
        <w:t>Формы внеурочной работы по направлениям:</w:t>
      </w: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B03DFF">
        <w:rPr>
          <w:b/>
          <w:sz w:val="24"/>
          <w:szCs w:val="24"/>
          <w:u w:val="single"/>
        </w:rPr>
        <w:lastRenderedPageBreak/>
        <w:t>Общеинтеллектуальное</w:t>
      </w:r>
    </w:p>
    <w:p w:rsidR="00471DCE" w:rsidRPr="00B03DFF" w:rsidRDefault="00471DCE" w:rsidP="00DA0B6D">
      <w:pPr>
        <w:tabs>
          <w:tab w:val="left" w:pos="426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В мире немецкого языка</w:t>
      </w:r>
    </w:p>
    <w:p w:rsidR="00471DCE" w:rsidRPr="00B03DFF" w:rsidRDefault="00471DCE" w:rsidP="00DA0B6D">
      <w:pPr>
        <w:tabs>
          <w:tab w:val="left" w:pos="426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Математический</w:t>
      </w:r>
    </w:p>
    <w:p w:rsidR="00471DCE" w:rsidRPr="00B03DFF" w:rsidRDefault="00DA0B6D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DCE" w:rsidRPr="00B03DFF">
        <w:rPr>
          <w:sz w:val="24"/>
          <w:szCs w:val="24"/>
        </w:rPr>
        <w:t>Библиотечные уроки</w:t>
      </w:r>
    </w:p>
    <w:p w:rsidR="00471DCE" w:rsidRPr="00B03DFF" w:rsidRDefault="00DA0B6D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DCE" w:rsidRPr="00B03DFF">
        <w:rPr>
          <w:sz w:val="24"/>
          <w:szCs w:val="24"/>
        </w:rPr>
        <w:t>Конкурсы, экскурсии, олимпиады.</w:t>
      </w: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B03DFF">
        <w:rPr>
          <w:b/>
          <w:sz w:val="24"/>
          <w:szCs w:val="24"/>
          <w:u w:val="single"/>
        </w:rPr>
        <w:t>Спортивно-оздоровительное</w:t>
      </w:r>
    </w:p>
    <w:p w:rsidR="00D62AFA" w:rsidRDefault="00D62AFA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</w:p>
    <w:p w:rsidR="00471DCE" w:rsidRPr="00B03DFF" w:rsidRDefault="00471DCE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B03DFF">
        <w:rPr>
          <w:sz w:val="24"/>
          <w:szCs w:val="24"/>
        </w:rPr>
        <w:t xml:space="preserve"> </w:t>
      </w:r>
      <w:r w:rsidR="00D62AFA">
        <w:rPr>
          <w:sz w:val="24"/>
          <w:szCs w:val="24"/>
        </w:rPr>
        <w:t xml:space="preserve">     </w:t>
      </w:r>
      <w:r w:rsidRPr="00B03DFF">
        <w:rPr>
          <w:sz w:val="24"/>
          <w:szCs w:val="24"/>
        </w:rPr>
        <w:t>Общая физическая подготовка</w:t>
      </w:r>
    </w:p>
    <w:p w:rsidR="00471DCE" w:rsidRPr="00B03DFF" w:rsidRDefault="00D62AFA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71DCE" w:rsidRPr="00B03DFF">
        <w:rPr>
          <w:sz w:val="24"/>
          <w:szCs w:val="24"/>
        </w:rPr>
        <w:t>Организация походов, «Дней здоровья», подвижных игр, «Веселых стартов», внутришкольных спортивных соревнований</w:t>
      </w:r>
    </w:p>
    <w:p w:rsidR="00471DCE" w:rsidRPr="00B03DFF" w:rsidRDefault="00D62AFA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71DCE" w:rsidRPr="00B03DFF">
        <w:rPr>
          <w:sz w:val="24"/>
          <w:szCs w:val="24"/>
        </w:rPr>
        <w:t>Проведение бесед по охране здоровья</w:t>
      </w:r>
    </w:p>
    <w:p w:rsidR="00471DCE" w:rsidRPr="00B03DFF" w:rsidRDefault="00D62AFA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71DCE" w:rsidRPr="00B03DFF">
        <w:rPr>
          <w:sz w:val="24"/>
          <w:szCs w:val="24"/>
        </w:rPr>
        <w:t>Применение на уроках физкультминуток</w:t>
      </w:r>
    </w:p>
    <w:p w:rsidR="00471DCE" w:rsidRPr="00B03DFF" w:rsidRDefault="00D62AFA" w:rsidP="00DA0B6D">
      <w:p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71DCE" w:rsidRPr="00B03DFF">
        <w:rPr>
          <w:sz w:val="24"/>
          <w:szCs w:val="24"/>
        </w:rPr>
        <w:t>Участие в городских и районных спортивных соревнованиях</w:t>
      </w:r>
    </w:p>
    <w:p w:rsidR="00471DCE" w:rsidRPr="00B03DFF" w:rsidRDefault="00DA0B6D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2AF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471DCE" w:rsidRPr="00B03DFF">
        <w:rPr>
          <w:sz w:val="24"/>
          <w:szCs w:val="24"/>
        </w:rPr>
        <w:t>Баскетбол</w:t>
      </w:r>
    </w:p>
    <w:p w:rsidR="00471DCE" w:rsidRPr="00B03DFF" w:rsidRDefault="00DA0B6D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DCE">
        <w:rPr>
          <w:sz w:val="24"/>
          <w:szCs w:val="24"/>
        </w:rPr>
        <w:t xml:space="preserve">   </w:t>
      </w:r>
      <w:r w:rsidR="00D62AFA">
        <w:rPr>
          <w:sz w:val="24"/>
          <w:szCs w:val="24"/>
        </w:rPr>
        <w:t xml:space="preserve"> </w:t>
      </w:r>
      <w:bookmarkStart w:id="0" w:name="_GoBack"/>
      <w:bookmarkEnd w:id="0"/>
      <w:r w:rsidR="00471DCE" w:rsidRPr="00B03DFF">
        <w:rPr>
          <w:sz w:val="24"/>
          <w:szCs w:val="24"/>
        </w:rPr>
        <w:t>Футбол.</w:t>
      </w: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DC46EE" w:rsidRPr="00424040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 w:rsidRPr="00424040">
        <w:rPr>
          <w:b/>
          <w:color w:val="000000"/>
          <w:sz w:val="24"/>
          <w:szCs w:val="24"/>
        </w:rPr>
        <w:t>Учебно-методический комплекс, испол</w:t>
      </w:r>
      <w:r>
        <w:rPr>
          <w:b/>
          <w:color w:val="000000"/>
          <w:sz w:val="24"/>
          <w:szCs w:val="24"/>
        </w:rPr>
        <w:t>ьзуемый для обучения детей с ОВЗ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класс  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Русский язык   Э.В.Якубовская, Я.В.Коршунова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Математика  Т.В.Алышева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С.Ю.Ильина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Речевая практика   С.В.Комарова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 природы и человека  Н.Б.Матвеева 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класс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Русский язык   Э.В.Якубовская, Я.В.Коршунова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С.Ю.Ильина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Математика  Т.В.Алышева, И.М.Яковлева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Речевая практика   С.В.Комарова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 природы и человека  Н.Б.Матвеева 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класс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Русский язык   Э.В.Якубовская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Математика   Г.М.Капустина, М.И.Перова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И.М.Бгажнокова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Природоведение Т.М.Лифанова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География  Т.М.Лифанова   </w:t>
      </w:r>
      <w:r w:rsidRPr="00296F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(с приложением к учебнику)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 класс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 w:rsidRPr="00296F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Русский язык   Э.В.Якубовская, Н.Г.Галунчикова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З.Ф.Малышева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Математика  В.В.Эк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География  Т.М.Лифанова 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Биология  А.И.Никишов  </w:t>
      </w:r>
      <w:r w:rsidRPr="00296FA1">
        <w:rPr>
          <w:color w:val="000000"/>
          <w:sz w:val="24"/>
          <w:szCs w:val="24"/>
        </w:rPr>
        <w:t xml:space="preserve"> </w:t>
      </w: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471DCE" w:rsidRDefault="00471DCE" w:rsidP="00471DCE">
      <w:pPr>
        <w:spacing w:before="71"/>
        <w:ind w:right="826"/>
        <w:jc w:val="right"/>
        <w:rPr>
          <w:i/>
          <w:sz w:val="28"/>
        </w:rPr>
      </w:pPr>
    </w:p>
    <w:p w:rsidR="005D4A4A" w:rsidRDefault="005D4A4A">
      <w:pPr>
        <w:jc w:val="both"/>
        <w:rPr>
          <w:sz w:val="28"/>
        </w:rPr>
        <w:sectPr w:rsidR="005D4A4A" w:rsidSect="000A2B6B">
          <w:pgSz w:w="16840" w:h="11910" w:orient="landscape"/>
          <w:pgMar w:top="1160" w:right="1360" w:bottom="160" w:left="280" w:header="720" w:footer="720" w:gutter="0"/>
          <w:cols w:space="720"/>
          <w:docGrid w:linePitch="299"/>
        </w:sectPr>
      </w:pPr>
    </w:p>
    <w:p w:rsidR="005D4A4A" w:rsidRDefault="005D4A4A">
      <w:pPr>
        <w:spacing w:line="223" w:lineRule="exact"/>
        <w:rPr>
          <w:sz w:val="20"/>
        </w:rPr>
        <w:sectPr w:rsidR="005D4A4A">
          <w:pgSz w:w="11910" w:h="16840"/>
          <w:pgMar w:top="112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spacing w:before="72" w:line="278" w:lineRule="auto"/>
        <w:ind w:left="3571" w:right="1665" w:hanging="2039"/>
        <w:jc w:val="left"/>
      </w:pPr>
      <w:r>
        <w:lastRenderedPageBreak/>
        <w:t>7. Педагогические технологии, формы и методы обучения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035"/>
        </w:tabs>
        <w:spacing w:line="312" w:lineRule="exact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5D4A4A" w:rsidRDefault="009C3A73">
      <w:pPr>
        <w:pStyle w:val="a3"/>
        <w:tabs>
          <w:tab w:val="left" w:pos="2477"/>
          <w:tab w:val="left" w:pos="3793"/>
          <w:tab w:val="left" w:pos="6036"/>
          <w:tab w:val="left" w:pos="8334"/>
        </w:tabs>
        <w:spacing w:before="48" w:line="278" w:lineRule="auto"/>
        <w:ind w:left="611" w:right="684" w:hanging="70"/>
      </w:pPr>
      <w:r>
        <w:t>Традиционное</w:t>
      </w:r>
      <w:r>
        <w:tab/>
        <w:t>обучение</w:t>
      </w:r>
      <w:r>
        <w:tab/>
        <w:t>предусматривает</w:t>
      </w:r>
      <w:r>
        <w:tab/>
        <w:t>классно-урочную</w:t>
      </w:r>
      <w:r>
        <w:tab/>
        <w:t>организацию</w:t>
      </w:r>
      <w:r>
        <w:rPr>
          <w:spacing w:val="-6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обеспечить:</w:t>
      </w:r>
    </w:p>
    <w:p w:rsidR="005D4A4A" w:rsidRDefault="009C3A73">
      <w:pPr>
        <w:pStyle w:val="a4"/>
        <w:numPr>
          <w:ilvl w:val="0"/>
          <w:numId w:val="1"/>
        </w:numPr>
        <w:tabs>
          <w:tab w:val="left" w:pos="684"/>
        </w:tabs>
        <w:spacing w:line="328" w:lineRule="exact"/>
        <w:jc w:val="left"/>
        <w:rPr>
          <w:sz w:val="28"/>
        </w:rPr>
      </w:pPr>
      <w:r>
        <w:rPr>
          <w:sz w:val="28"/>
        </w:rPr>
        <w:t>систематический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5D4A4A" w:rsidRDefault="009C3A73">
      <w:pPr>
        <w:pStyle w:val="a4"/>
        <w:numPr>
          <w:ilvl w:val="0"/>
          <w:numId w:val="1"/>
        </w:numPr>
        <w:tabs>
          <w:tab w:val="left" w:pos="684"/>
        </w:tabs>
        <w:spacing w:before="36"/>
        <w:jc w:val="left"/>
        <w:rPr>
          <w:sz w:val="28"/>
        </w:rPr>
      </w:pPr>
      <w:r>
        <w:rPr>
          <w:sz w:val="28"/>
        </w:rPr>
        <w:t>логически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5D4A4A" w:rsidRDefault="009C3A73">
      <w:pPr>
        <w:pStyle w:val="a4"/>
        <w:numPr>
          <w:ilvl w:val="0"/>
          <w:numId w:val="1"/>
        </w:numPr>
        <w:tabs>
          <w:tab w:val="left" w:pos="684"/>
        </w:tabs>
        <w:spacing w:before="36"/>
        <w:jc w:val="left"/>
        <w:rPr>
          <w:sz w:val="28"/>
        </w:rPr>
      </w:pPr>
      <w:r>
        <w:rPr>
          <w:sz w:val="28"/>
        </w:rPr>
        <w:t>оптимизировать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67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204"/>
        </w:tabs>
        <w:spacing w:before="38" w:line="276" w:lineRule="auto"/>
        <w:ind w:left="542" w:right="682" w:firstLine="0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 возможностей детей. Работа с применением данных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«проживание»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более 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 ребенку.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092"/>
        </w:tabs>
        <w:spacing w:before="6" w:line="276" w:lineRule="auto"/>
        <w:ind w:left="542" w:right="685" w:firstLine="0"/>
        <w:jc w:val="both"/>
        <w:rPr>
          <w:rFonts w:ascii="Calibri" w:hAnsi="Calibri"/>
          <w:sz w:val="28"/>
        </w:rPr>
      </w:pPr>
      <w:r>
        <w:rPr>
          <w:sz w:val="28"/>
        </w:rPr>
        <w:t>Педагогические технологии на основе активизации и интенсификации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6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окружения.</w:t>
      </w:r>
    </w:p>
    <w:p w:rsidR="005D4A4A" w:rsidRDefault="009C3A73">
      <w:pPr>
        <w:pStyle w:val="a3"/>
        <w:spacing w:line="276" w:lineRule="auto"/>
        <w:ind w:left="542" w:right="695"/>
        <w:jc w:val="both"/>
      </w:pP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6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реализуют</w:t>
      </w:r>
      <w:r>
        <w:rPr>
          <w:spacing w:val="-1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школы.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264"/>
        </w:tabs>
        <w:spacing w:line="276" w:lineRule="auto"/>
        <w:ind w:left="542" w:right="692" w:firstLine="0"/>
        <w:jc w:val="both"/>
        <w:rPr>
          <w:sz w:val="28"/>
        </w:rPr>
      </w:pPr>
      <w:r>
        <w:rPr>
          <w:sz w:val="28"/>
        </w:rPr>
        <w:t>Игровые</w:t>
      </w:r>
      <w:r>
        <w:rPr>
          <w:spacing w:val="7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(в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игры)</w:t>
      </w:r>
      <w:r>
        <w:rPr>
          <w:spacing w:val="-2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300"/>
        </w:tabs>
        <w:spacing w:line="276" w:lineRule="auto"/>
        <w:ind w:left="542" w:right="683" w:firstLine="0"/>
        <w:jc w:val="both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 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к жизни в информационном обществе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sectPr w:rsidR="005D4A4A">
      <w:pgSz w:w="11910" w:h="16840"/>
      <w:pgMar w:top="1040" w:right="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EA" w:rsidRDefault="007232EA" w:rsidP="00F2676B">
      <w:r>
        <w:separator/>
      </w:r>
    </w:p>
  </w:endnote>
  <w:endnote w:type="continuationSeparator" w:id="0">
    <w:p w:rsidR="007232EA" w:rsidRDefault="007232EA" w:rsidP="00F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EA" w:rsidRDefault="007232EA" w:rsidP="00F2676B">
      <w:r>
        <w:separator/>
      </w:r>
    </w:p>
  </w:footnote>
  <w:footnote w:type="continuationSeparator" w:id="0">
    <w:p w:rsidR="007232EA" w:rsidRDefault="007232EA" w:rsidP="00F2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4DF6210"/>
    <w:multiLevelType w:val="hybridMultilevel"/>
    <w:tmpl w:val="ADE85182"/>
    <w:lvl w:ilvl="0" w:tplc="5150ECAE">
      <w:numFmt w:val="bullet"/>
      <w:lvlText w:val="-"/>
      <w:lvlJc w:val="left"/>
      <w:pPr>
        <w:ind w:left="683" w:hanging="21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582553E">
      <w:numFmt w:val="bullet"/>
      <w:lvlText w:val="•"/>
      <w:lvlJc w:val="left"/>
      <w:pPr>
        <w:ind w:left="1670" w:hanging="219"/>
      </w:pPr>
      <w:rPr>
        <w:rFonts w:hint="default"/>
        <w:lang w:val="ru-RU" w:eastAsia="en-US" w:bidi="ar-SA"/>
      </w:rPr>
    </w:lvl>
    <w:lvl w:ilvl="2" w:tplc="C2B4F1A6">
      <w:numFmt w:val="bullet"/>
      <w:lvlText w:val="•"/>
      <w:lvlJc w:val="left"/>
      <w:pPr>
        <w:ind w:left="2661" w:hanging="219"/>
      </w:pPr>
      <w:rPr>
        <w:rFonts w:hint="default"/>
        <w:lang w:val="ru-RU" w:eastAsia="en-US" w:bidi="ar-SA"/>
      </w:rPr>
    </w:lvl>
    <w:lvl w:ilvl="3" w:tplc="34EC8E98">
      <w:numFmt w:val="bullet"/>
      <w:lvlText w:val="•"/>
      <w:lvlJc w:val="left"/>
      <w:pPr>
        <w:ind w:left="3651" w:hanging="219"/>
      </w:pPr>
      <w:rPr>
        <w:rFonts w:hint="default"/>
        <w:lang w:val="ru-RU" w:eastAsia="en-US" w:bidi="ar-SA"/>
      </w:rPr>
    </w:lvl>
    <w:lvl w:ilvl="4" w:tplc="C05CFAFE">
      <w:numFmt w:val="bullet"/>
      <w:lvlText w:val="•"/>
      <w:lvlJc w:val="left"/>
      <w:pPr>
        <w:ind w:left="4642" w:hanging="219"/>
      </w:pPr>
      <w:rPr>
        <w:rFonts w:hint="default"/>
        <w:lang w:val="ru-RU" w:eastAsia="en-US" w:bidi="ar-SA"/>
      </w:rPr>
    </w:lvl>
    <w:lvl w:ilvl="5" w:tplc="8E480446">
      <w:numFmt w:val="bullet"/>
      <w:lvlText w:val="•"/>
      <w:lvlJc w:val="left"/>
      <w:pPr>
        <w:ind w:left="5633" w:hanging="219"/>
      </w:pPr>
      <w:rPr>
        <w:rFonts w:hint="default"/>
        <w:lang w:val="ru-RU" w:eastAsia="en-US" w:bidi="ar-SA"/>
      </w:rPr>
    </w:lvl>
    <w:lvl w:ilvl="6" w:tplc="6442D052">
      <w:numFmt w:val="bullet"/>
      <w:lvlText w:val="•"/>
      <w:lvlJc w:val="left"/>
      <w:pPr>
        <w:ind w:left="6623" w:hanging="219"/>
      </w:pPr>
      <w:rPr>
        <w:rFonts w:hint="default"/>
        <w:lang w:val="ru-RU" w:eastAsia="en-US" w:bidi="ar-SA"/>
      </w:rPr>
    </w:lvl>
    <w:lvl w:ilvl="7" w:tplc="78B2D71E">
      <w:numFmt w:val="bullet"/>
      <w:lvlText w:val="•"/>
      <w:lvlJc w:val="left"/>
      <w:pPr>
        <w:ind w:left="7614" w:hanging="219"/>
      </w:pPr>
      <w:rPr>
        <w:rFonts w:hint="default"/>
        <w:lang w:val="ru-RU" w:eastAsia="en-US" w:bidi="ar-SA"/>
      </w:rPr>
    </w:lvl>
    <w:lvl w:ilvl="8" w:tplc="5AB65E4E">
      <w:numFmt w:val="bullet"/>
      <w:lvlText w:val="•"/>
      <w:lvlJc w:val="left"/>
      <w:pPr>
        <w:ind w:left="8605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15E65E99"/>
    <w:multiLevelType w:val="hybridMultilevel"/>
    <w:tmpl w:val="A964F516"/>
    <w:lvl w:ilvl="0" w:tplc="DBE476D2">
      <w:numFmt w:val="bullet"/>
      <w:lvlText w:val="-"/>
      <w:lvlJc w:val="left"/>
      <w:pPr>
        <w:ind w:left="54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9024EDE">
      <w:numFmt w:val="bullet"/>
      <w:lvlText w:val="•"/>
      <w:lvlJc w:val="left"/>
      <w:pPr>
        <w:ind w:left="1544" w:hanging="708"/>
      </w:pPr>
      <w:rPr>
        <w:rFonts w:hint="default"/>
        <w:lang w:val="ru-RU" w:eastAsia="en-US" w:bidi="ar-SA"/>
      </w:rPr>
    </w:lvl>
    <w:lvl w:ilvl="2" w:tplc="02000866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8536D5AA">
      <w:numFmt w:val="bullet"/>
      <w:lvlText w:val="•"/>
      <w:lvlJc w:val="left"/>
      <w:pPr>
        <w:ind w:left="3553" w:hanging="708"/>
      </w:pPr>
      <w:rPr>
        <w:rFonts w:hint="default"/>
        <w:lang w:val="ru-RU" w:eastAsia="en-US" w:bidi="ar-SA"/>
      </w:rPr>
    </w:lvl>
    <w:lvl w:ilvl="4" w:tplc="721C1F9A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AE545FA2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323A4D22">
      <w:numFmt w:val="bullet"/>
      <w:lvlText w:val="•"/>
      <w:lvlJc w:val="left"/>
      <w:pPr>
        <w:ind w:left="6567" w:hanging="708"/>
      </w:pPr>
      <w:rPr>
        <w:rFonts w:hint="default"/>
        <w:lang w:val="ru-RU" w:eastAsia="en-US" w:bidi="ar-SA"/>
      </w:rPr>
    </w:lvl>
    <w:lvl w:ilvl="7" w:tplc="9C88B194">
      <w:numFmt w:val="bullet"/>
      <w:lvlText w:val="•"/>
      <w:lvlJc w:val="left"/>
      <w:pPr>
        <w:ind w:left="7572" w:hanging="708"/>
      </w:pPr>
      <w:rPr>
        <w:rFonts w:hint="default"/>
        <w:lang w:val="ru-RU" w:eastAsia="en-US" w:bidi="ar-SA"/>
      </w:rPr>
    </w:lvl>
    <w:lvl w:ilvl="8" w:tplc="1E02BDF2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8F5975"/>
    <w:multiLevelType w:val="hybridMultilevel"/>
    <w:tmpl w:val="5776AE48"/>
    <w:lvl w:ilvl="0" w:tplc="6A862BAA">
      <w:numFmt w:val="bullet"/>
      <w:lvlText w:val="-"/>
      <w:lvlJc w:val="left"/>
      <w:pPr>
        <w:ind w:left="5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264B36">
      <w:numFmt w:val="bullet"/>
      <w:lvlText w:val="-"/>
      <w:lvlJc w:val="left"/>
      <w:pPr>
        <w:ind w:left="5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1E512E">
      <w:numFmt w:val="bullet"/>
      <w:lvlText w:val="•"/>
      <w:lvlJc w:val="left"/>
      <w:pPr>
        <w:ind w:left="2549" w:hanging="171"/>
      </w:pPr>
      <w:rPr>
        <w:rFonts w:hint="default"/>
        <w:lang w:val="ru-RU" w:eastAsia="en-US" w:bidi="ar-SA"/>
      </w:rPr>
    </w:lvl>
    <w:lvl w:ilvl="3" w:tplc="BBDC5EFA">
      <w:numFmt w:val="bullet"/>
      <w:lvlText w:val="•"/>
      <w:lvlJc w:val="left"/>
      <w:pPr>
        <w:ind w:left="3553" w:hanging="171"/>
      </w:pPr>
      <w:rPr>
        <w:rFonts w:hint="default"/>
        <w:lang w:val="ru-RU" w:eastAsia="en-US" w:bidi="ar-SA"/>
      </w:rPr>
    </w:lvl>
    <w:lvl w:ilvl="4" w:tplc="102CB1D6">
      <w:numFmt w:val="bullet"/>
      <w:lvlText w:val="•"/>
      <w:lvlJc w:val="left"/>
      <w:pPr>
        <w:ind w:left="4558" w:hanging="171"/>
      </w:pPr>
      <w:rPr>
        <w:rFonts w:hint="default"/>
        <w:lang w:val="ru-RU" w:eastAsia="en-US" w:bidi="ar-SA"/>
      </w:rPr>
    </w:lvl>
    <w:lvl w:ilvl="5" w:tplc="FD927842">
      <w:numFmt w:val="bullet"/>
      <w:lvlText w:val="•"/>
      <w:lvlJc w:val="left"/>
      <w:pPr>
        <w:ind w:left="5563" w:hanging="171"/>
      </w:pPr>
      <w:rPr>
        <w:rFonts w:hint="default"/>
        <w:lang w:val="ru-RU" w:eastAsia="en-US" w:bidi="ar-SA"/>
      </w:rPr>
    </w:lvl>
    <w:lvl w:ilvl="6" w:tplc="E7461A48">
      <w:numFmt w:val="bullet"/>
      <w:lvlText w:val="•"/>
      <w:lvlJc w:val="left"/>
      <w:pPr>
        <w:ind w:left="6567" w:hanging="171"/>
      </w:pPr>
      <w:rPr>
        <w:rFonts w:hint="default"/>
        <w:lang w:val="ru-RU" w:eastAsia="en-US" w:bidi="ar-SA"/>
      </w:rPr>
    </w:lvl>
    <w:lvl w:ilvl="7" w:tplc="C108E21A">
      <w:numFmt w:val="bullet"/>
      <w:lvlText w:val="•"/>
      <w:lvlJc w:val="left"/>
      <w:pPr>
        <w:ind w:left="7572" w:hanging="171"/>
      </w:pPr>
      <w:rPr>
        <w:rFonts w:hint="default"/>
        <w:lang w:val="ru-RU" w:eastAsia="en-US" w:bidi="ar-SA"/>
      </w:rPr>
    </w:lvl>
    <w:lvl w:ilvl="8" w:tplc="9B9ADECC">
      <w:numFmt w:val="bullet"/>
      <w:lvlText w:val="•"/>
      <w:lvlJc w:val="left"/>
      <w:pPr>
        <w:ind w:left="8577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22652E86"/>
    <w:multiLevelType w:val="multilevel"/>
    <w:tmpl w:val="8ACAF5EE"/>
    <w:lvl w:ilvl="0">
      <w:start w:val="7"/>
      <w:numFmt w:val="decimal"/>
      <w:lvlText w:val="%1"/>
      <w:lvlJc w:val="left"/>
      <w:pPr>
        <w:ind w:left="10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4" w:hanging="49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3E870A00"/>
    <w:multiLevelType w:val="hybridMultilevel"/>
    <w:tmpl w:val="9E0E0DF4"/>
    <w:lvl w:ilvl="0" w:tplc="A31270E8">
      <w:numFmt w:val="bullet"/>
      <w:lvlText w:val="-"/>
      <w:lvlJc w:val="left"/>
      <w:pPr>
        <w:ind w:left="542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4647A">
      <w:numFmt w:val="bullet"/>
      <w:lvlText w:val="•"/>
      <w:lvlJc w:val="left"/>
      <w:pPr>
        <w:ind w:left="1544" w:hanging="476"/>
      </w:pPr>
      <w:rPr>
        <w:rFonts w:hint="default"/>
        <w:lang w:val="ru-RU" w:eastAsia="en-US" w:bidi="ar-SA"/>
      </w:rPr>
    </w:lvl>
    <w:lvl w:ilvl="2" w:tplc="38522422">
      <w:numFmt w:val="bullet"/>
      <w:lvlText w:val="•"/>
      <w:lvlJc w:val="left"/>
      <w:pPr>
        <w:ind w:left="2549" w:hanging="476"/>
      </w:pPr>
      <w:rPr>
        <w:rFonts w:hint="default"/>
        <w:lang w:val="ru-RU" w:eastAsia="en-US" w:bidi="ar-SA"/>
      </w:rPr>
    </w:lvl>
    <w:lvl w:ilvl="3" w:tplc="A4DE78A6">
      <w:numFmt w:val="bullet"/>
      <w:lvlText w:val="•"/>
      <w:lvlJc w:val="left"/>
      <w:pPr>
        <w:ind w:left="3553" w:hanging="476"/>
      </w:pPr>
      <w:rPr>
        <w:rFonts w:hint="default"/>
        <w:lang w:val="ru-RU" w:eastAsia="en-US" w:bidi="ar-SA"/>
      </w:rPr>
    </w:lvl>
    <w:lvl w:ilvl="4" w:tplc="1B4C7F7A">
      <w:numFmt w:val="bullet"/>
      <w:lvlText w:val="•"/>
      <w:lvlJc w:val="left"/>
      <w:pPr>
        <w:ind w:left="4558" w:hanging="476"/>
      </w:pPr>
      <w:rPr>
        <w:rFonts w:hint="default"/>
        <w:lang w:val="ru-RU" w:eastAsia="en-US" w:bidi="ar-SA"/>
      </w:rPr>
    </w:lvl>
    <w:lvl w:ilvl="5" w:tplc="DF044004">
      <w:numFmt w:val="bullet"/>
      <w:lvlText w:val="•"/>
      <w:lvlJc w:val="left"/>
      <w:pPr>
        <w:ind w:left="5563" w:hanging="476"/>
      </w:pPr>
      <w:rPr>
        <w:rFonts w:hint="default"/>
        <w:lang w:val="ru-RU" w:eastAsia="en-US" w:bidi="ar-SA"/>
      </w:rPr>
    </w:lvl>
    <w:lvl w:ilvl="6" w:tplc="4B44E6F8">
      <w:numFmt w:val="bullet"/>
      <w:lvlText w:val="•"/>
      <w:lvlJc w:val="left"/>
      <w:pPr>
        <w:ind w:left="6567" w:hanging="476"/>
      </w:pPr>
      <w:rPr>
        <w:rFonts w:hint="default"/>
        <w:lang w:val="ru-RU" w:eastAsia="en-US" w:bidi="ar-SA"/>
      </w:rPr>
    </w:lvl>
    <w:lvl w:ilvl="7" w:tplc="56E4BA36">
      <w:numFmt w:val="bullet"/>
      <w:lvlText w:val="•"/>
      <w:lvlJc w:val="left"/>
      <w:pPr>
        <w:ind w:left="7572" w:hanging="476"/>
      </w:pPr>
      <w:rPr>
        <w:rFonts w:hint="default"/>
        <w:lang w:val="ru-RU" w:eastAsia="en-US" w:bidi="ar-SA"/>
      </w:rPr>
    </w:lvl>
    <w:lvl w:ilvl="8" w:tplc="61126146">
      <w:numFmt w:val="bullet"/>
      <w:lvlText w:val="•"/>
      <w:lvlJc w:val="left"/>
      <w:pPr>
        <w:ind w:left="8577" w:hanging="476"/>
      </w:pPr>
      <w:rPr>
        <w:rFonts w:hint="default"/>
        <w:lang w:val="ru-RU" w:eastAsia="en-US" w:bidi="ar-SA"/>
      </w:rPr>
    </w:lvl>
  </w:abstractNum>
  <w:abstractNum w:abstractNumId="12" w15:restartNumberingAfterBreak="0">
    <w:nsid w:val="51810D6C"/>
    <w:multiLevelType w:val="hybridMultilevel"/>
    <w:tmpl w:val="1F707328"/>
    <w:lvl w:ilvl="0" w:tplc="5E263A92">
      <w:numFmt w:val="bullet"/>
      <w:lvlText w:val="-"/>
      <w:lvlJc w:val="left"/>
      <w:pPr>
        <w:ind w:left="54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4BCE2">
      <w:numFmt w:val="bullet"/>
      <w:lvlText w:val="•"/>
      <w:lvlJc w:val="left"/>
      <w:pPr>
        <w:ind w:left="1544" w:hanging="504"/>
      </w:pPr>
      <w:rPr>
        <w:rFonts w:hint="default"/>
        <w:lang w:val="ru-RU" w:eastAsia="en-US" w:bidi="ar-SA"/>
      </w:rPr>
    </w:lvl>
    <w:lvl w:ilvl="2" w:tplc="CD4C773A">
      <w:numFmt w:val="bullet"/>
      <w:lvlText w:val="•"/>
      <w:lvlJc w:val="left"/>
      <w:pPr>
        <w:ind w:left="2549" w:hanging="504"/>
      </w:pPr>
      <w:rPr>
        <w:rFonts w:hint="default"/>
        <w:lang w:val="ru-RU" w:eastAsia="en-US" w:bidi="ar-SA"/>
      </w:rPr>
    </w:lvl>
    <w:lvl w:ilvl="3" w:tplc="8FB82E76">
      <w:numFmt w:val="bullet"/>
      <w:lvlText w:val="•"/>
      <w:lvlJc w:val="left"/>
      <w:pPr>
        <w:ind w:left="3553" w:hanging="504"/>
      </w:pPr>
      <w:rPr>
        <w:rFonts w:hint="default"/>
        <w:lang w:val="ru-RU" w:eastAsia="en-US" w:bidi="ar-SA"/>
      </w:rPr>
    </w:lvl>
    <w:lvl w:ilvl="4" w:tplc="D4EAB80A">
      <w:numFmt w:val="bullet"/>
      <w:lvlText w:val="•"/>
      <w:lvlJc w:val="left"/>
      <w:pPr>
        <w:ind w:left="4558" w:hanging="504"/>
      </w:pPr>
      <w:rPr>
        <w:rFonts w:hint="default"/>
        <w:lang w:val="ru-RU" w:eastAsia="en-US" w:bidi="ar-SA"/>
      </w:rPr>
    </w:lvl>
    <w:lvl w:ilvl="5" w:tplc="CD6AE81C">
      <w:numFmt w:val="bullet"/>
      <w:lvlText w:val="•"/>
      <w:lvlJc w:val="left"/>
      <w:pPr>
        <w:ind w:left="5563" w:hanging="504"/>
      </w:pPr>
      <w:rPr>
        <w:rFonts w:hint="default"/>
        <w:lang w:val="ru-RU" w:eastAsia="en-US" w:bidi="ar-SA"/>
      </w:rPr>
    </w:lvl>
    <w:lvl w:ilvl="6" w:tplc="0CA69DB8">
      <w:numFmt w:val="bullet"/>
      <w:lvlText w:val="•"/>
      <w:lvlJc w:val="left"/>
      <w:pPr>
        <w:ind w:left="6567" w:hanging="504"/>
      </w:pPr>
      <w:rPr>
        <w:rFonts w:hint="default"/>
        <w:lang w:val="ru-RU" w:eastAsia="en-US" w:bidi="ar-SA"/>
      </w:rPr>
    </w:lvl>
    <w:lvl w:ilvl="7" w:tplc="391E86AE">
      <w:numFmt w:val="bullet"/>
      <w:lvlText w:val="•"/>
      <w:lvlJc w:val="left"/>
      <w:pPr>
        <w:ind w:left="7572" w:hanging="504"/>
      </w:pPr>
      <w:rPr>
        <w:rFonts w:hint="default"/>
        <w:lang w:val="ru-RU" w:eastAsia="en-US" w:bidi="ar-SA"/>
      </w:rPr>
    </w:lvl>
    <w:lvl w:ilvl="8" w:tplc="4B96098C">
      <w:numFmt w:val="bullet"/>
      <w:lvlText w:val="•"/>
      <w:lvlJc w:val="left"/>
      <w:pPr>
        <w:ind w:left="8577" w:hanging="504"/>
      </w:pPr>
      <w:rPr>
        <w:rFonts w:hint="default"/>
        <w:lang w:val="ru-RU" w:eastAsia="en-US" w:bidi="ar-SA"/>
      </w:rPr>
    </w:lvl>
  </w:abstractNum>
  <w:abstractNum w:abstractNumId="13" w15:restartNumberingAfterBreak="0">
    <w:nsid w:val="61F53EF3"/>
    <w:multiLevelType w:val="hybridMultilevel"/>
    <w:tmpl w:val="6FFA5A0E"/>
    <w:lvl w:ilvl="0" w:tplc="46ACB6AA">
      <w:start w:val="1"/>
      <w:numFmt w:val="decimal"/>
      <w:lvlText w:val="%1."/>
      <w:lvlJc w:val="left"/>
      <w:pPr>
        <w:ind w:left="542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F986A38">
      <w:numFmt w:val="bullet"/>
      <w:lvlText w:val="•"/>
      <w:lvlJc w:val="left"/>
      <w:pPr>
        <w:ind w:left="1544" w:hanging="487"/>
      </w:pPr>
      <w:rPr>
        <w:rFonts w:hint="default"/>
        <w:lang w:val="ru-RU" w:eastAsia="en-US" w:bidi="ar-SA"/>
      </w:rPr>
    </w:lvl>
    <w:lvl w:ilvl="2" w:tplc="43E2B3E4">
      <w:numFmt w:val="bullet"/>
      <w:lvlText w:val="•"/>
      <w:lvlJc w:val="left"/>
      <w:pPr>
        <w:ind w:left="2549" w:hanging="487"/>
      </w:pPr>
      <w:rPr>
        <w:rFonts w:hint="default"/>
        <w:lang w:val="ru-RU" w:eastAsia="en-US" w:bidi="ar-SA"/>
      </w:rPr>
    </w:lvl>
    <w:lvl w:ilvl="3" w:tplc="B6D0DA04">
      <w:numFmt w:val="bullet"/>
      <w:lvlText w:val="•"/>
      <w:lvlJc w:val="left"/>
      <w:pPr>
        <w:ind w:left="3553" w:hanging="487"/>
      </w:pPr>
      <w:rPr>
        <w:rFonts w:hint="default"/>
        <w:lang w:val="ru-RU" w:eastAsia="en-US" w:bidi="ar-SA"/>
      </w:rPr>
    </w:lvl>
    <w:lvl w:ilvl="4" w:tplc="8DFC8492">
      <w:numFmt w:val="bullet"/>
      <w:lvlText w:val="•"/>
      <w:lvlJc w:val="left"/>
      <w:pPr>
        <w:ind w:left="4558" w:hanging="487"/>
      </w:pPr>
      <w:rPr>
        <w:rFonts w:hint="default"/>
        <w:lang w:val="ru-RU" w:eastAsia="en-US" w:bidi="ar-SA"/>
      </w:rPr>
    </w:lvl>
    <w:lvl w:ilvl="5" w:tplc="74F099DC">
      <w:numFmt w:val="bullet"/>
      <w:lvlText w:val="•"/>
      <w:lvlJc w:val="left"/>
      <w:pPr>
        <w:ind w:left="5563" w:hanging="487"/>
      </w:pPr>
      <w:rPr>
        <w:rFonts w:hint="default"/>
        <w:lang w:val="ru-RU" w:eastAsia="en-US" w:bidi="ar-SA"/>
      </w:rPr>
    </w:lvl>
    <w:lvl w:ilvl="6" w:tplc="F6EED234">
      <w:numFmt w:val="bullet"/>
      <w:lvlText w:val="•"/>
      <w:lvlJc w:val="left"/>
      <w:pPr>
        <w:ind w:left="6567" w:hanging="487"/>
      </w:pPr>
      <w:rPr>
        <w:rFonts w:hint="default"/>
        <w:lang w:val="ru-RU" w:eastAsia="en-US" w:bidi="ar-SA"/>
      </w:rPr>
    </w:lvl>
    <w:lvl w:ilvl="7" w:tplc="C9DA2B54">
      <w:numFmt w:val="bullet"/>
      <w:lvlText w:val="•"/>
      <w:lvlJc w:val="left"/>
      <w:pPr>
        <w:ind w:left="7572" w:hanging="487"/>
      </w:pPr>
      <w:rPr>
        <w:rFonts w:hint="default"/>
        <w:lang w:val="ru-RU" w:eastAsia="en-US" w:bidi="ar-SA"/>
      </w:rPr>
    </w:lvl>
    <w:lvl w:ilvl="8" w:tplc="ACAA95B8">
      <w:numFmt w:val="bullet"/>
      <w:lvlText w:val="•"/>
      <w:lvlJc w:val="left"/>
      <w:pPr>
        <w:ind w:left="8577" w:hanging="48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9"/>
  </w:num>
  <w:num w:numId="7">
    <w:abstractNumId w:val="13"/>
  </w:num>
  <w:num w:numId="8">
    <w:abstractNumId w:val="2"/>
  </w:num>
  <w:num w:numId="9">
    <w:abstractNumId w:val="3"/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A4A"/>
    <w:rsid w:val="000015FE"/>
    <w:rsid w:val="00013861"/>
    <w:rsid w:val="00025E4B"/>
    <w:rsid w:val="000A2B6B"/>
    <w:rsid w:val="000A4FDF"/>
    <w:rsid w:val="001045CC"/>
    <w:rsid w:val="0011340E"/>
    <w:rsid w:val="00147785"/>
    <w:rsid w:val="001956B3"/>
    <w:rsid w:val="001A684C"/>
    <w:rsid w:val="001D0364"/>
    <w:rsid w:val="001E05B6"/>
    <w:rsid w:val="00201AAB"/>
    <w:rsid w:val="00263491"/>
    <w:rsid w:val="00270C71"/>
    <w:rsid w:val="002B5E9E"/>
    <w:rsid w:val="002F0E22"/>
    <w:rsid w:val="003320A5"/>
    <w:rsid w:val="0034392E"/>
    <w:rsid w:val="00351487"/>
    <w:rsid w:val="00364987"/>
    <w:rsid w:val="00364B86"/>
    <w:rsid w:val="003F6789"/>
    <w:rsid w:val="00414451"/>
    <w:rsid w:val="00433C4D"/>
    <w:rsid w:val="004359DF"/>
    <w:rsid w:val="00447502"/>
    <w:rsid w:val="00471DCE"/>
    <w:rsid w:val="00472551"/>
    <w:rsid w:val="004B6C9E"/>
    <w:rsid w:val="004D1B8B"/>
    <w:rsid w:val="00543FEA"/>
    <w:rsid w:val="00567BB5"/>
    <w:rsid w:val="005C56C0"/>
    <w:rsid w:val="005D4A4A"/>
    <w:rsid w:val="005F5D16"/>
    <w:rsid w:val="006101AF"/>
    <w:rsid w:val="00611E84"/>
    <w:rsid w:val="006176F2"/>
    <w:rsid w:val="00635649"/>
    <w:rsid w:val="0066072B"/>
    <w:rsid w:val="006969F1"/>
    <w:rsid w:val="006A1125"/>
    <w:rsid w:val="006E22A0"/>
    <w:rsid w:val="006F06EA"/>
    <w:rsid w:val="007215F3"/>
    <w:rsid w:val="007220A6"/>
    <w:rsid w:val="007232EA"/>
    <w:rsid w:val="00733BE1"/>
    <w:rsid w:val="00757026"/>
    <w:rsid w:val="00766C00"/>
    <w:rsid w:val="007F4CF8"/>
    <w:rsid w:val="008242DD"/>
    <w:rsid w:val="0084169E"/>
    <w:rsid w:val="00854812"/>
    <w:rsid w:val="0085681F"/>
    <w:rsid w:val="0089619E"/>
    <w:rsid w:val="00896B4D"/>
    <w:rsid w:val="008E7894"/>
    <w:rsid w:val="00902285"/>
    <w:rsid w:val="00924522"/>
    <w:rsid w:val="00962294"/>
    <w:rsid w:val="009C3A73"/>
    <w:rsid w:val="00A7108B"/>
    <w:rsid w:val="00AB3391"/>
    <w:rsid w:val="00B1368D"/>
    <w:rsid w:val="00B44294"/>
    <w:rsid w:val="00B51A0A"/>
    <w:rsid w:val="00B54635"/>
    <w:rsid w:val="00B77A5C"/>
    <w:rsid w:val="00BA0D18"/>
    <w:rsid w:val="00C14D14"/>
    <w:rsid w:val="00C43D70"/>
    <w:rsid w:val="00C86877"/>
    <w:rsid w:val="00C96552"/>
    <w:rsid w:val="00CD32BD"/>
    <w:rsid w:val="00D04E93"/>
    <w:rsid w:val="00D62AFA"/>
    <w:rsid w:val="00D723BA"/>
    <w:rsid w:val="00DA0B6D"/>
    <w:rsid w:val="00DC1437"/>
    <w:rsid w:val="00DC46EE"/>
    <w:rsid w:val="00DE52D9"/>
    <w:rsid w:val="00E12464"/>
    <w:rsid w:val="00E1317D"/>
    <w:rsid w:val="00E14433"/>
    <w:rsid w:val="00E71FB1"/>
    <w:rsid w:val="00EB55B5"/>
    <w:rsid w:val="00EC0D02"/>
    <w:rsid w:val="00ED7A26"/>
    <w:rsid w:val="00F03AC2"/>
    <w:rsid w:val="00F2676B"/>
    <w:rsid w:val="00F26A58"/>
    <w:rsid w:val="00F51AD8"/>
    <w:rsid w:val="00F5405A"/>
    <w:rsid w:val="00F716A9"/>
    <w:rsid w:val="00FB76AB"/>
    <w:rsid w:val="00FE033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B04B"/>
  <w15:docId w15:val="{5FB35DBB-BDB4-4198-94CD-0AE41E11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right="824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2" w:firstLine="7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semiHidden/>
    <w:unhideWhenUsed/>
    <w:rsid w:val="008E789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67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76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267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76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6532</Words>
  <Characters>37233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увр 2</dc:creator>
  <cp:lastModifiedBy>MSI</cp:lastModifiedBy>
  <cp:revision>45</cp:revision>
  <dcterms:created xsi:type="dcterms:W3CDTF">2023-08-29T18:13:00Z</dcterms:created>
  <dcterms:modified xsi:type="dcterms:W3CDTF">2024-11-06T20:05:00Z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2023-08-29T00:00:00Z</vt:filetime>
  </property>
</Properties>
</file>