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549" w:rsidRPr="00B91E4C" w:rsidRDefault="00CD1549" w:rsidP="00CD1549">
      <w:pPr>
        <w:ind w:left="-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page_1_0"/>
      <w:r>
        <w:rPr>
          <w:rFonts w:ascii="Times New Roman" w:hAnsi="Times New Roman" w:cs="Times New Roman"/>
          <w:b/>
          <w:bCs/>
          <w:sz w:val="28"/>
          <w:szCs w:val="28"/>
        </w:rPr>
        <w:t>Муниципальное казенное</w:t>
      </w:r>
      <w:r w:rsidRPr="00B91E4C">
        <w:rPr>
          <w:rFonts w:ascii="Times New Roman" w:hAnsi="Times New Roman" w:cs="Times New Roman"/>
          <w:b/>
          <w:bCs/>
          <w:sz w:val="28"/>
          <w:szCs w:val="28"/>
        </w:rPr>
        <w:t xml:space="preserve"> общеобразовательное учреждение </w:t>
      </w:r>
    </w:p>
    <w:p w:rsidR="00CD1549" w:rsidRPr="00B91E4C" w:rsidRDefault="00CD1549" w:rsidP="00CD154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1E4C"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Средняя школа №2»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г.Палласовки</w:t>
      </w:r>
      <w:proofErr w:type="spellEnd"/>
    </w:p>
    <w:p w:rsidR="00793000" w:rsidRDefault="00793000" w:rsidP="00793000">
      <w:pPr>
        <w:pStyle w:val="a3"/>
        <w:spacing w:before="2"/>
        <w:ind w:left="0" w:firstLine="0"/>
        <w:jc w:val="left"/>
        <w:rPr>
          <w:b/>
          <w:sz w:val="24"/>
          <w:szCs w:val="24"/>
        </w:rPr>
      </w:pPr>
    </w:p>
    <w:p w:rsidR="00793000" w:rsidRDefault="00793000" w:rsidP="00793000">
      <w:pPr>
        <w:pStyle w:val="a3"/>
        <w:spacing w:before="2"/>
        <w:ind w:left="0" w:firstLine="0"/>
        <w:jc w:val="left"/>
        <w:rPr>
          <w:b/>
          <w:sz w:val="24"/>
          <w:szCs w:val="24"/>
        </w:rPr>
      </w:pPr>
    </w:p>
    <w:p w:rsidR="00793000" w:rsidRDefault="00793000" w:rsidP="00E67821">
      <w:pPr>
        <w:widowControl w:val="0"/>
        <w:tabs>
          <w:tab w:val="left" w:pos="1755"/>
        </w:tabs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</w:pPr>
    </w:p>
    <w:p w:rsidR="00793000" w:rsidRDefault="00793000" w:rsidP="00E67821">
      <w:pPr>
        <w:widowControl w:val="0"/>
        <w:tabs>
          <w:tab w:val="left" w:pos="1755"/>
        </w:tabs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</w:pPr>
    </w:p>
    <w:p w:rsidR="00984455" w:rsidRDefault="00E67821" w:rsidP="00E67821">
      <w:pPr>
        <w:widowControl w:val="0"/>
        <w:tabs>
          <w:tab w:val="left" w:pos="1755"/>
        </w:tabs>
        <w:spacing w:line="240" w:lineRule="auto"/>
        <w:ind w:right="-20"/>
        <w:rPr>
          <w:sz w:val="27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ab/>
      </w:r>
    </w:p>
    <w:p w:rsidR="00984455" w:rsidRPr="00984455" w:rsidRDefault="00984455" w:rsidP="00984455">
      <w:pPr>
        <w:spacing w:line="200" w:lineRule="exact"/>
        <w:rPr>
          <w:rFonts w:ascii="Times New Roman" w:hAnsi="Times New Roman" w:cs="Times New Roman"/>
          <w:sz w:val="24"/>
          <w:szCs w:val="24"/>
        </w:rPr>
      </w:pPr>
      <w:r w:rsidRPr="00984455">
        <w:rPr>
          <w:rFonts w:ascii="Times New Roman" w:hAnsi="Times New Roman" w:cs="Times New Roman"/>
          <w:sz w:val="24"/>
          <w:szCs w:val="24"/>
        </w:rPr>
        <w:t>ПРИНЯТО                                                                                                  УТВЕРЖДАЮ</w:t>
      </w:r>
    </w:p>
    <w:p w:rsidR="00984455" w:rsidRPr="00984455" w:rsidRDefault="00984455" w:rsidP="00984455">
      <w:pPr>
        <w:spacing w:line="200" w:lineRule="exact"/>
        <w:rPr>
          <w:rFonts w:ascii="Times New Roman" w:hAnsi="Times New Roman" w:cs="Times New Roman"/>
          <w:sz w:val="24"/>
          <w:szCs w:val="24"/>
        </w:rPr>
      </w:pPr>
      <w:r w:rsidRPr="00984455">
        <w:rPr>
          <w:rFonts w:ascii="Times New Roman" w:hAnsi="Times New Roman" w:cs="Times New Roman"/>
          <w:sz w:val="24"/>
          <w:szCs w:val="24"/>
        </w:rPr>
        <w:t>Педагогическим Советом                                                                 Директор школы:</w:t>
      </w:r>
    </w:p>
    <w:p w:rsidR="00984455" w:rsidRPr="00984455" w:rsidRDefault="00984455" w:rsidP="00984455">
      <w:pPr>
        <w:spacing w:line="200" w:lineRule="exact"/>
        <w:rPr>
          <w:rFonts w:ascii="Times New Roman" w:hAnsi="Times New Roman" w:cs="Times New Roman"/>
          <w:sz w:val="24"/>
          <w:szCs w:val="24"/>
        </w:rPr>
      </w:pPr>
      <w:r w:rsidRPr="00984455">
        <w:rPr>
          <w:rFonts w:ascii="Times New Roman" w:hAnsi="Times New Roman" w:cs="Times New Roman"/>
          <w:sz w:val="24"/>
          <w:szCs w:val="24"/>
        </w:rPr>
        <w:t xml:space="preserve">Протокол № </w:t>
      </w:r>
      <w:proofErr w:type="gramStart"/>
      <w:r w:rsidRPr="00984455">
        <w:rPr>
          <w:rFonts w:ascii="Times New Roman" w:hAnsi="Times New Roman" w:cs="Times New Roman"/>
          <w:sz w:val="24"/>
          <w:szCs w:val="24"/>
        </w:rPr>
        <w:t>1  от</w:t>
      </w:r>
      <w:proofErr w:type="gramEnd"/>
      <w:r w:rsidR="00A20E3D">
        <w:rPr>
          <w:rFonts w:ascii="Times New Roman" w:hAnsi="Times New Roman" w:cs="Times New Roman"/>
          <w:sz w:val="24"/>
          <w:szCs w:val="24"/>
        </w:rPr>
        <w:t>_30.08. 2024</w:t>
      </w:r>
      <w:r w:rsidRPr="00984455">
        <w:rPr>
          <w:rFonts w:ascii="Times New Roman" w:hAnsi="Times New Roman" w:cs="Times New Roman"/>
          <w:sz w:val="24"/>
          <w:szCs w:val="24"/>
        </w:rPr>
        <w:t xml:space="preserve"> г.                                                                     </w:t>
      </w:r>
      <w:proofErr w:type="spellStart"/>
      <w:r w:rsidRPr="00984455">
        <w:rPr>
          <w:rFonts w:ascii="Times New Roman" w:hAnsi="Times New Roman" w:cs="Times New Roman"/>
          <w:sz w:val="24"/>
          <w:szCs w:val="24"/>
        </w:rPr>
        <w:t>Е.В.Донцова</w:t>
      </w:r>
      <w:proofErr w:type="spellEnd"/>
    </w:p>
    <w:p w:rsidR="00984455" w:rsidRPr="00984455" w:rsidRDefault="00984455" w:rsidP="00984455">
      <w:pPr>
        <w:spacing w:line="200" w:lineRule="exact"/>
        <w:rPr>
          <w:rFonts w:ascii="Times New Roman" w:hAnsi="Times New Roman" w:cs="Times New Roman"/>
          <w:sz w:val="24"/>
          <w:szCs w:val="24"/>
        </w:rPr>
      </w:pPr>
      <w:r w:rsidRPr="0098445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="00793000">
        <w:rPr>
          <w:rFonts w:ascii="Times New Roman" w:hAnsi="Times New Roman" w:cs="Times New Roman"/>
          <w:sz w:val="24"/>
          <w:szCs w:val="24"/>
        </w:rPr>
        <w:t xml:space="preserve">      Приказ № 181</w:t>
      </w:r>
      <w:r w:rsidR="00A20E3D">
        <w:rPr>
          <w:rFonts w:ascii="Times New Roman" w:hAnsi="Times New Roman" w:cs="Times New Roman"/>
          <w:sz w:val="24"/>
          <w:szCs w:val="24"/>
        </w:rPr>
        <w:t xml:space="preserve"> от 30.08.2024</w:t>
      </w:r>
      <w:r w:rsidRPr="00984455">
        <w:rPr>
          <w:rFonts w:ascii="Times New Roman" w:hAnsi="Times New Roman" w:cs="Times New Roman"/>
          <w:sz w:val="24"/>
          <w:szCs w:val="24"/>
        </w:rPr>
        <w:t xml:space="preserve">г </w:t>
      </w:r>
    </w:p>
    <w:p w:rsidR="00984455" w:rsidRPr="00984455" w:rsidRDefault="00984455" w:rsidP="00984455">
      <w:pPr>
        <w:pStyle w:val="a3"/>
        <w:ind w:left="0" w:firstLine="0"/>
        <w:jc w:val="left"/>
        <w:rPr>
          <w:sz w:val="30"/>
        </w:rPr>
      </w:pPr>
    </w:p>
    <w:p w:rsidR="00984455" w:rsidRPr="00984455" w:rsidRDefault="00984455" w:rsidP="00984455">
      <w:pPr>
        <w:pStyle w:val="a3"/>
        <w:ind w:left="0" w:firstLine="0"/>
        <w:jc w:val="left"/>
        <w:rPr>
          <w:sz w:val="30"/>
        </w:rPr>
      </w:pPr>
    </w:p>
    <w:p w:rsidR="00984455" w:rsidRPr="00984455" w:rsidRDefault="00984455" w:rsidP="00984455">
      <w:pPr>
        <w:pStyle w:val="a3"/>
        <w:ind w:left="0" w:firstLine="0"/>
        <w:jc w:val="left"/>
        <w:rPr>
          <w:sz w:val="30"/>
        </w:rPr>
      </w:pPr>
    </w:p>
    <w:p w:rsidR="00984455" w:rsidRPr="00984455" w:rsidRDefault="00984455" w:rsidP="00984455">
      <w:pPr>
        <w:pStyle w:val="a3"/>
        <w:ind w:left="0" w:firstLine="0"/>
        <w:jc w:val="left"/>
        <w:rPr>
          <w:sz w:val="30"/>
        </w:rPr>
      </w:pPr>
    </w:p>
    <w:p w:rsidR="00984455" w:rsidRPr="00984455" w:rsidRDefault="00984455" w:rsidP="00984455">
      <w:pPr>
        <w:pStyle w:val="a3"/>
        <w:spacing w:before="9"/>
        <w:ind w:left="0" w:firstLine="0"/>
        <w:jc w:val="left"/>
        <w:rPr>
          <w:sz w:val="33"/>
        </w:rPr>
      </w:pPr>
    </w:p>
    <w:p w:rsidR="00984455" w:rsidRPr="00984455" w:rsidRDefault="00984455" w:rsidP="00984455">
      <w:pPr>
        <w:pStyle w:val="1"/>
        <w:spacing w:before="1"/>
        <w:ind w:left="1336" w:right="1073"/>
        <w:jc w:val="center"/>
      </w:pPr>
      <w:r w:rsidRPr="00984455">
        <w:t>АДАПТИРОВАННАЯ</w:t>
      </w:r>
      <w:r w:rsidRPr="00984455">
        <w:rPr>
          <w:spacing w:val="-6"/>
        </w:rPr>
        <w:t xml:space="preserve"> </w:t>
      </w:r>
      <w:r w:rsidRPr="00984455">
        <w:t>ОСНОВНАЯ</w:t>
      </w:r>
    </w:p>
    <w:p w:rsidR="00984455" w:rsidRPr="00984455" w:rsidRDefault="00984455" w:rsidP="00984455">
      <w:pPr>
        <w:spacing w:before="158" w:line="360" w:lineRule="auto"/>
        <w:ind w:left="2483" w:right="2204"/>
        <w:jc w:val="center"/>
        <w:rPr>
          <w:rFonts w:ascii="Times New Roman" w:hAnsi="Times New Roman" w:cs="Times New Roman"/>
          <w:b/>
          <w:sz w:val="28"/>
        </w:rPr>
      </w:pPr>
      <w:r w:rsidRPr="00984455">
        <w:rPr>
          <w:rFonts w:ascii="Times New Roman" w:hAnsi="Times New Roman" w:cs="Times New Roman"/>
          <w:b/>
          <w:sz w:val="28"/>
        </w:rPr>
        <w:t xml:space="preserve">ОБЩЕОБРАЗОВАТЕЛЬНАЯ </w:t>
      </w:r>
      <w:proofErr w:type="gramStart"/>
      <w:r w:rsidRPr="00984455">
        <w:rPr>
          <w:rFonts w:ascii="Times New Roman" w:hAnsi="Times New Roman" w:cs="Times New Roman"/>
          <w:b/>
          <w:sz w:val="28"/>
        </w:rPr>
        <w:t xml:space="preserve">ПРОГРАММА </w:t>
      </w:r>
      <w:r w:rsidRPr="00984455">
        <w:rPr>
          <w:rFonts w:ascii="Times New Roman" w:hAnsi="Times New Roman" w:cs="Times New Roman"/>
          <w:b/>
          <w:spacing w:val="-67"/>
          <w:sz w:val="28"/>
        </w:rPr>
        <w:t xml:space="preserve"> </w:t>
      </w:r>
      <w:r w:rsidRPr="00984455">
        <w:rPr>
          <w:rFonts w:ascii="Times New Roman" w:hAnsi="Times New Roman" w:cs="Times New Roman"/>
          <w:b/>
          <w:sz w:val="28"/>
        </w:rPr>
        <w:t>ОСНОВНОГО</w:t>
      </w:r>
      <w:proofErr w:type="gramEnd"/>
      <w:r w:rsidRPr="00984455">
        <w:rPr>
          <w:rFonts w:ascii="Times New Roman" w:hAnsi="Times New Roman" w:cs="Times New Roman"/>
          <w:b/>
          <w:spacing w:val="-1"/>
          <w:sz w:val="28"/>
        </w:rPr>
        <w:t xml:space="preserve"> </w:t>
      </w:r>
      <w:r w:rsidRPr="00984455">
        <w:rPr>
          <w:rFonts w:ascii="Times New Roman" w:hAnsi="Times New Roman" w:cs="Times New Roman"/>
          <w:b/>
          <w:sz w:val="28"/>
        </w:rPr>
        <w:t>ОБЩЕГО</w:t>
      </w:r>
      <w:r w:rsidRPr="00984455">
        <w:rPr>
          <w:rFonts w:ascii="Times New Roman" w:hAnsi="Times New Roman" w:cs="Times New Roman"/>
          <w:b/>
          <w:spacing w:val="-1"/>
          <w:sz w:val="28"/>
        </w:rPr>
        <w:t xml:space="preserve"> </w:t>
      </w:r>
      <w:r w:rsidRPr="00984455">
        <w:rPr>
          <w:rFonts w:ascii="Times New Roman" w:hAnsi="Times New Roman" w:cs="Times New Roman"/>
          <w:b/>
          <w:sz w:val="28"/>
        </w:rPr>
        <w:t>ОБРАЗОВАНИЯ</w:t>
      </w:r>
    </w:p>
    <w:p w:rsidR="007606FA" w:rsidRDefault="00984455" w:rsidP="00984455">
      <w:pPr>
        <w:pStyle w:val="1"/>
        <w:spacing w:before="1" w:line="360" w:lineRule="auto"/>
        <w:ind w:left="1348" w:right="998"/>
        <w:jc w:val="center"/>
      </w:pPr>
      <w:r w:rsidRPr="00984455">
        <w:t>ОБУЧ</w:t>
      </w:r>
      <w:r w:rsidR="007606FA">
        <w:t xml:space="preserve">АЮЩИХСЯ </w:t>
      </w:r>
    </w:p>
    <w:p w:rsidR="00984455" w:rsidRPr="00984455" w:rsidRDefault="007606FA" w:rsidP="00984455">
      <w:pPr>
        <w:pStyle w:val="1"/>
        <w:spacing w:before="1" w:line="360" w:lineRule="auto"/>
        <w:ind w:left="1348" w:right="998"/>
        <w:jc w:val="center"/>
      </w:pPr>
      <w:r>
        <w:t xml:space="preserve">С </w:t>
      </w:r>
      <w:r w:rsidR="00984455" w:rsidRPr="00984455">
        <w:t>ИНТЕЛЛЕКТУАЛЬНЫМИ</w:t>
      </w:r>
      <w:r w:rsidR="00984455" w:rsidRPr="00984455">
        <w:rPr>
          <w:spacing w:val="-1"/>
        </w:rPr>
        <w:t xml:space="preserve"> </w:t>
      </w:r>
      <w:r>
        <w:t>НАРУШЕНИЯМИ</w:t>
      </w:r>
      <w:bookmarkStart w:id="1" w:name="_GoBack"/>
      <w:bookmarkEnd w:id="1"/>
    </w:p>
    <w:p w:rsidR="00984455" w:rsidRPr="00984455" w:rsidRDefault="00984455" w:rsidP="00984455">
      <w:pPr>
        <w:spacing w:line="321" w:lineRule="exact"/>
        <w:ind w:left="1348" w:right="107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4455">
        <w:rPr>
          <w:rFonts w:ascii="Times New Roman" w:hAnsi="Times New Roman" w:cs="Times New Roman"/>
          <w:b/>
          <w:sz w:val="28"/>
          <w:szCs w:val="28"/>
        </w:rPr>
        <w:t>ВАРИАНТ 1</w:t>
      </w:r>
    </w:p>
    <w:p w:rsidR="00984455" w:rsidRPr="00984455" w:rsidRDefault="00984455" w:rsidP="00984455">
      <w:pPr>
        <w:spacing w:line="321" w:lineRule="exact"/>
        <w:ind w:left="1348" w:right="107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84455">
        <w:rPr>
          <w:rFonts w:ascii="Times New Roman" w:hAnsi="Times New Roman" w:cs="Times New Roman"/>
          <w:b/>
          <w:sz w:val="32"/>
          <w:szCs w:val="32"/>
        </w:rPr>
        <w:t>для обучения на дому по индивидуальным учебным планам</w:t>
      </w:r>
    </w:p>
    <w:p w:rsidR="00984455" w:rsidRPr="00984455" w:rsidRDefault="00984455" w:rsidP="00984455">
      <w:pPr>
        <w:spacing w:line="321" w:lineRule="exact"/>
        <w:ind w:left="1348" w:right="1071"/>
        <w:jc w:val="center"/>
        <w:rPr>
          <w:rFonts w:ascii="Times New Roman" w:hAnsi="Times New Roman" w:cs="Times New Roman"/>
          <w:b/>
          <w:sz w:val="28"/>
        </w:rPr>
      </w:pPr>
    </w:p>
    <w:p w:rsidR="00984455" w:rsidRDefault="00976612" w:rsidP="00984455">
      <w:pPr>
        <w:spacing w:line="321" w:lineRule="exact"/>
        <w:ind w:left="1348" w:right="1071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2024</w:t>
      </w:r>
      <w:r w:rsidR="00984455" w:rsidRPr="00984455">
        <w:rPr>
          <w:rFonts w:ascii="Times New Roman" w:hAnsi="Times New Roman" w:cs="Times New Roman"/>
          <w:b/>
          <w:sz w:val="28"/>
        </w:rPr>
        <w:t xml:space="preserve"> –</w:t>
      </w:r>
      <w:r w:rsidR="00984455" w:rsidRPr="00984455">
        <w:rPr>
          <w:rFonts w:ascii="Times New Roman" w:hAnsi="Times New Roman" w:cs="Times New Roman"/>
          <w:b/>
          <w:spacing w:val="-2"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 xml:space="preserve">2025 </w:t>
      </w:r>
      <w:r w:rsidR="00984455" w:rsidRPr="00984455">
        <w:rPr>
          <w:rFonts w:ascii="Times New Roman" w:hAnsi="Times New Roman" w:cs="Times New Roman"/>
          <w:b/>
          <w:sz w:val="28"/>
        </w:rPr>
        <w:t>УЧЕБНЫЙ ГОД</w:t>
      </w:r>
    </w:p>
    <w:p w:rsidR="00513A9C" w:rsidRDefault="00513A9C" w:rsidP="00984455">
      <w:pPr>
        <w:spacing w:line="321" w:lineRule="exact"/>
        <w:ind w:left="1348" w:right="1071"/>
        <w:jc w:val="center"/>
        <w:rPr>
          <w:rFonts w:ascii="Times New Roman" w:hAnsi="Times New Roman" w:cs="Times New Roman"/>
          <w:b/>
          <w:sz w:val="28"/>
        </w:rPr>
      </w:pPr>
    </w:p>
    <w:p w:rsidR="00513A9C" w:rsidRPr="00984455" w:rsidRDefault="00513A9C" w:rsidP="00984455">
      <w:pPr>
        <w:spacing w:line="321" w:lineRule="exact"/>
        <w:ind w:left="1348" w:right="1071"/>
        <w:jc w:val="center"/>
        <w:rPr>
          <w:rFonts w:ascii="Times New Roman" w:hAnsi="Times New Roman" w:cs="Times New Roman"/>
          <w:b/>
          <w:sz w:val="28"/>
        </w:rPr>
      </w:pPr>
    </w:p>
    <w:p w:rsidR="00984455" w:rsidRPr="00984455" w:rsidRDefault="0098445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</w:pPr>
    </w:p>
    <w:p w:rsidR="00984455" w:rsidRDefault="0098445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</w:pPr>
    </w:p>
    <w:p w:rsidR="00984455" w:rsidRDefault="0098445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</w:pPr>
    </w:p>
    <w:p w:rsidR="00984455" w:rsidRDefault="0098445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</w:pPr>
    </w:p>
    <w:p w:rsidR="00984455" w:rsidRDefault="0098445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</w:pPr>
    </w:p>
    <w:p w:rsidR="00984455" w:rsidRDefault="0098445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</w:pPr>
    </w:p>
    <w:p w:rsidR="00984455" w:rsidRDefault="0098445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</w:pPr>
    </w:p>
    <w:p w:rsidR="00984455" w:rsidRDefault="0098445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</w:pPr>
    </w:p>
    <w:p w:rsidR="00984455" w:rsidRDefault="0098445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</w:pPr>
    </w:p>
    <w:p w:rsidR="00984455" w:rsidRDefault="0098445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</w:pPr>
    </w:p>
    <w:p w:rsidR="00984455" w:rsidRDefault="0098445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</w:pPr>
    </w:p>
    <w:p w:rsidR="00984455" w:rsidRDefault="0098445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</w:pPr>
    </w:p>
    <w:p w:rsidR="00984455" w:rsidRDefault="0098445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</w:pPr>
    </w:p>
    <w:p w:rsidR="00984455" w:rsidRDefault="0098445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</w:pPr>
    </w:p>
    <w:p w:rsidR="00984455" w:rsidRDefault="0098445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</w:pPr>
    </w:p>
    <w:p w:rsidR="00984455" w:rsidRDefault="0098445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</w:pPr>
    </w:p>
    <w:p w:rsidR="00984455" w:rsidRDefault="0098445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</w:pPr>
    </w:p>
    <w:p w:rsidR="00984455" w:rsidRDefault="0098445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</w:pPr>
    </w:p>
    <w:p w:rsidR="00984455" w:rsidRDefault="0098445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</w:pPr>
    </w:p>
    <w:p w:rsidR="00984455" w:rsidRDefault="0098445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</w:pPr>
    </w:p>
    <w:p w:rsidR="00984455" w:rsidRDefault="0098445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</w:pPr>
    </w:p>
    <w:p w:rsidR="00984455" w:rsidRDefault="0098445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</w:pPr>
    </w:p>
    <w:p w:rsidR="00984455" w:rsidRDefault="0098445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</w:pPr>
    </w:p>
    <w:p w:rsidR="00984455" w:rsidRDefault="0098445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</w:pPr>
    </w:p>
    <w:p w:rsidR="00984455" w:rsidRDefault="0098445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</w:pPr>
    </w:p>
    <w:p w:rsidR="00984455" w:rsidRDefault="0098445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</w:pPr>
    </w:p>
    <w:p w:rsidR="00984455" w:rsidRDefault="0098445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</w:pPr>
    </w:p>
    <w:p w:rsidR="00984455" w:rsidRDefault="0098445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</w:pPr>
    </w:p>
    <w:p w:rsidR="00342D7A" w:rsidRDefault="00342D7A" w:rsidP="00342D7A">
      <w:pPr>
        <w:pStyle w:val="1"/>
        <w:spacing w:before="67"/>
        <w:ind w:left="1348" w:right="1067"/>
        <w:jc w:val="center"/>
      </w:pPr>
      <w:r>
        <w:t>СОДЕРЖАНИЕ</w:t>
      </w:r>
    </w:p>
    <w:sdt>
      <w:sdtPr>
        <w:id w:val="833418811"/>
        <w:docPartObj>
          <w:docPartGallery w:val="Table of Contents"/>
          <w:docPartUnique/>
        </w:docPartObj>
      </w:sdtPr>
      <w:sdtEndPr/>
      <w:sdtContent>
        <w:p w:rsidR="00342D7A" w:rsidRDefault="007606FA" w:rsidP="00342D7A">
          <w:pPr>
            <w:pStyle w:val="11"/>
            <w:numPr>
              <w:ilvl w:val="0"/>
              <w:numId w:val="6"/>
            </w:numPr>
            <w:tabs>
              <w:tab w:val="left" w:pos="400"/>
              <w:tab w:val="left" w:leader="dot" w:pos="10049"/>
            </w:tabs>
            <w:spacing w:before="3" w:line="322" w:lineRule="exact"/>
            <w:ind w:hanging="282"/>
          </w:pPr>
          <w:hyperlink w:anchor="_bookmark0" w:history="1">
            <w:r w:rsidR="00342D7A">
              <w:t>Общие</w:t>
            </w:r>
            <w:r w:rsidR="00342D7A">
              <w:rPr>
                <w:spacing w:val="-3"/>
              </w:rPr>
              <w:t xml:space="preserve"> </w:t>
            </w:r>
            <w:r w:rsidR="00342D7A">
              <w:t>положения3</w:t>
            </w:r>
          </w:hyperlink>
        </w:p>
        <w:p w:rsidR="00342D7A" w:rsidRDefault="00342D7A" w:rsidP="00342D7A">
          <w:pPr>
            <w:pStyle w:val="11"/>
            <w:numPr>
              <w:ilvl w:val="0"/>
              <w:numId w:val="6"/>
            </w:numPr>
            <w:tabs>
              <w:tab w:val="left" w:pos="400"/>
              <w:tab w:val="left" w:leader="dot" w:pos="9979"/>
            </w:tabs>
            <w:spacing w:line="319" w:lineRule="exact"/>
            <w:ind w:hanging="282"/>
          </w:pPr>
          <w:r>
            <w:t>АООП</w:t>
          </w:r>
          <w:r>
            <w:rPr>
              <w:spacing w:val="-1"/>
            </w:rPr>
            <w:t xml:space="preserve"> </w:t>
          </w:r>
          <w:r>
            <w:t>УО</w:t>
          </w:r>
          <w:r>
            <w:rPr>
              <w:spacing w:val="-2"/>
            </w:rPr>
            <w:t xml:space="preserve"> </w:t>
          </w:r>
          <w:r>
            <w:t>(вариант 1)7</w:t>
          </w:r>
        </w:p>
        <w:p w:rsidR="00342D7A" w:rsidRDefault="007606FA" w:rsidP="00342D7A">
          <w:pPr>
            <w:pStyle w:val="2"/>
            <w:numPr>
              <w:ilvl w:val="1"/>
              <w:numId w:val="6"/>
            </w:numPr>
            <w:tabs>
              <w:tab w:val="left" w:pos="1590"/>
              <w:tab w:val="left" w:leader="dot" w:pos="10025"/>
            </w:tabs>
            <w:spacing w:line="319" w:lineRule="exact"/>
          </w:pPr>
          <w:hyperlink w:anchor="_bookmark1" w:history="1">
            <w:r w:rsidR="00342D7A">
              <w:t>Целевой</w:t>
            </w:r>
            <w:r w:rsidR="00342D7A">
              <w:rPr>
                <w:spacing w:val="-3"/>
              </w:rPr>
              <w:t xml:space="preserve"> </w:t>
            </w:r>
            <w:r w:rsidR="00342D7A">
              <w:t>раздел</w:t>
            </w:r>
            <w:r w:rsidR="00342D7A">
              <w:rPr>
                <w:spacing w:val="-5"/>
              </w:rPr>
              <w:t xml:space="preserve"> </w:t>
            </w:r>
            <w:r w:rsidR="00342D7A">
              <w:t>АООП</w:t>
            </w:r>
            <w:r w:rsidR="00342D7A">
              <w:rPr>
                <w:spacing w:val="-3"/>
              </w:rPr>
              <w:t xml:space="preserve"> </w:t>
            </w:r>
            <w:r w:rsidR="00342D7A">
              <w:t>УО</w:t>
            </w:r>
            <w:r w:rsidR="00342D7A">
              <w:rPr>
                <w:spacing w:val="-5"/>
              </w:rPr>
              <w:t xml:space="preserve"> </w:t>
            </w:r>
            <w:r w:rsidR="00342D7A">
              <w:t>(вариант1)7</w:t>
            </w:r>
          </w:hyperlink>
        </w:p>
        <w:p w:rsidR="00342D7A" w:rsidRDefault="007606FA" w:rsidP="00342D7A">
          <w:pPr>
            <w:pStyle w:val="2"/>
            <w:numPr>
              <w:ilvl w:val="1"/>
              <w:numId w:val="6"/>
            </w:numPr>
            <w:tabs>
              <w:tab w:val="left" w:pos="1590"/>
              <w:tab w:val="left" w:leader="dot" w:pos="9883"/>
            </w:tabs>
            <w:spacing w:line="322" w:lineRule="exact"/>
          </w:pPr>
          <w:hyperlink w:anchor="_bookmark2" w:history="1">
            <w:r w:rsidR="00342D7A">
              <w:t>Содержательный</w:t>
            </w:r>
            <w:r w:rsidR="00342D7A">
              <w:rPr>
                <w:spacing w:val="-3"/>
              </w:rPr>
              <w:t xml:space="preserve"> </w:t>
            </w:r>
            <w:r w:rsidR="00342D7A">
              <w:t>раздел</w:t>
            </w:r>
            <w:r w:rsidR="00342D7A">
              <w:rPr>
                <w:spacing w:val="-4"/>
              </w:rPr>
              <w:t xml:space="preserve"> </w:t>
            </w:r>
            <w:r w:rsidR="00342D7A">
              <w:t>АООП</w:t>
            </w:r>
            <w:r w:rsidR="00342D7A">
              <w:rPr>
                <w:spacing w:val="-1"/>
              </w:rPr>
              <w:t xml:space="preserve"> </w:t>
            </w:r>
            <w:r w:rsidR="00342D7A">
              <w:t>УО</w:t>
            </w:r>
            <w:r w:rsidR="00342D7A">
              <w:rPr>
                <w:spacing w:val="-4"/>
              </w:rPr>
              <w:t xml:space="preserve"> </w:t>
            </w:r>
            <w:r w:rsidR="00342D7A">
              <w:t>(вариант1)36</w:t>
            </w:r>
          </w:hyperlink>
        </w:p>
        <w:p w:rsidR="00342D7A" w:rsidRDefault="007606FA" w:rsidP="00342D7A">
          <w:pPr>
            <w:pStyle w:val="2"/>
            <w:numPr>
              <w:ilvl w:val="1"/>
              <w:numId w:val="6"/>
            </w:numPr>
            <w:tabs>
              <w:tab w:val="left" w:pos="1588"/>
              <w:tab w:val="left" w:leader="dot" w:pos="9744"/>
            </w:tabs>
            <w:ind w:left="1587" w:hanging="490"/>
          </w:pPr>
          <w:hyperlink w:anchor="_bookmark3" w:history="1">
            <w:r w:rsidR="00342D7A">
              <w:t>Организационный</w:t>
            </w:r>
            <w:r w:rsidR="00342D7A">
              <w:rPr>
                <w:spacing w:val="-3"/>
              </w:rPr>
              <w:t xml:space="preserve"> </w:t>
            </w:r>
            <w:r w:rsidR="00342D7A">
              <w:t>раздел</w:t>
            </w:r>
            <w:r w:rsidR="00342D7A">
              <w:rPr>
                <w:spacing w:val="-4"/>
              </w:rPr>
              <w:t xml:space="preserve"> </w:t>
            </w:r>
            <w:r w:rsidR="00342D7A">
              <w:t>АООП</w:t>
            </w:r>
            <w:r w:rsidR="00342D7A">
              <w:rPr>
                <w:spacing w:val="-4"/>
              </w:rPr>
              <w:t xml:space="preserve"> </w:t>
            </w:r>
            <w:r w:rsidR="00342D7A">
              <w:t>УО</w:t>
            </w:r>
            <w:r w:rsidR="00342D7A">
              <w:rPr>
                <w:spacing w:val="-7"/>
              </w:rPr>
              <w:t xml:space="preserve"> </w:t>
            </w:r>
            <w:r w:rsidR="00342D7A">
              <w:t>(вариант1)126</w:t>
            </w:r>
          </w:hyperlink>
        </w:p>
        <w:p w:rsidR="00342D7A" w:rsidRDefault="00342D7A" w:rsidP="00342D7A">
          <w:pPr>
            <w:pStyle w:val="11"/>
            <w:numPr>
              <w:ilvl w:val="0"/>
              <w:numId w:val="6"/>
            </w:numPr>
            <w:tabs>
              <w:tab w:val="left" w:pos="400"/>
              <w:tab w:val="left" w:leader="dot" w:pos="9768"/>
            </w:tabs>
            <w:spacing w:before="4"/>
            <w:ind w:right="269"/>
          </w:pPr>
          <w:r>
            <w:t xml:space="preserve">Условия </w:t>
          </w:r>
          <w:proofErr w:type="gramStart"/>
          <w:r>
            <w:t>реализации</w:t>
          </w:r>
          <w:proofErr w:type="gramEnd"/>
          <w:r>
            <w:t xml:space="preserve"> адаптированной основной общеобразовательной</w:t>
          </w:r>
          <w:r>
            <w:rPr>
              <w:spacing w:val="1"/>
            </w:rPr>
            <w:t xml:space="preserve"> </w:t>
          </w:r>
          <w:r>
            <w:t>программы образования обучающихся с легкой умственной отсталостью</w:t>
          </w:r>
          <w:r>
            <w:rPr>
              <w:spacing w:val="1"/>
            </w:rPr>
            <w:t xml:space="preserve"> </w:t>
          </w:r>
          <w:r>
            <w:t>(интеллектуальными</w:t>
          </w:r>
          <w:r>
            <w:rPr>
              <w:spacing w:val="-6"/>
            </w:rPr>
            <w:t xml:space="preserve"> </w:t>
          </w:r>
          <w:r>
            <w:t>нарушениями)</w:t>
          </w:r>
        </w:p>
        <w:p w:rsidR="00342D7A" w:rsidRDefault="00342D7A" w:rsidP="00342D7A">
          <w:pPr>
            <w:pStyle w:val="11"/>
            <w:numPr>
              <w:ilvl w:val="0"/>
              <w:numId w:val="6"/>
            </w:numPr>
            <w:tabs>
              <w:tab w:val="left" w:pos="400"/>
              <w:tab w:val="left" w:leader="dot" w:pos="9822"/>
            </w:tabs>
            <w:spacing w:before="1"/>
            <w:ind w:hanging="282"/>
          </w:pPr>
          <w:r>
            <w:t>Календарный</w:t>
          </w:r>
          <w:r>
            <w:rPr>
              <w:spacing w:val="-4"/>
            </w:rPr>
            <w:t xml:space="preserve"> </w:t>
          </w:r>
          <w:r>
            <w:t>план</w:t>
          </w:r>
          <w:r>
            <w:rPr>
              <w:spacing w:val="-4"/>
            </w:rPr>
            <w:t xml:space="preserve"> </w:t>
          </w:r>
          <w:r>
            <w:t>воспитательной</w:t>
          </w:r>
          <w:r>
            <w:rPr>
              <w:spacing w:val="-4"/>
            </w:rPr>
            <w:t xml:space="preserve"> </w:t>
          </w:r>
          <w:r>
            <w:t>работы</w:t>
          </w:r>
        </w:p>
      </w:sdtContent>
    </w:sdt>
    <w:p w:rsidR="00984455" w:rsidRDefault="0098445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</w:pPr>
    </w:p>
    <w:p w:rsidR="00984455" w:rsidRDefault="0098445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</w:pPr>
    </w:p>
    <w:p w:rsidR="00984455" w:rsidRDefault="0098445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</w:pPr>
    </w:p>
    <w:p w:rsidR="00984455" w:rsidRDefault="0098445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</w:pPr>
    </w:p>
    <w:p w:rsidR="00984455" w:rsidRDefault="0098445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</w:pPr>
    </w:p>
    <w:p w:rsidR="00342D7A" w:rsidRDefault="00342D7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</w:pPr>
    </w:p>
    <w:p w:rsidR="00342D7A" w:rsidRDefault="00342D7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</w:pPr>
    </w:p>
    <w:p w:rsidR="00342D7A" w:rsidRDefault="00342D7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</w:pPr>
    </w:p>
    <w:p w:rsidR="00342D7A" w:rsidRDefault="00342D7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</w:pPr>
    </w:p>
    <w:p w:rsidR="00342D7A" w:rsidRDefault="00342D7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</w:pPr>
    </w:p>
    <w:p w:rsidR="00342D7A" w:rsidRDefault="00342D7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</w:pPr>
    </w:p>
    <w:p w:rsidR="00342D7A" w:rsidRDefault="00342D7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</w:pPr>
    </w:p>
    <w:p w:rsidR="00342D7A" w:rsidRDefault="00342D7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</w:pPr>
    </w:p>
    <w:p w:rsidR="00342D7A" w:rsidRDefault="00342D7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</w:pPr>
    </w:p>
    <w:p w:rsidR="00342D7A" w:rsidRDefault="00342D7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</w:pPr>
    </w:p>
    <w:p w:rsidR="00342D7A" w:rsidRDefault="00342D7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</w:pPr>
    </w:p>
    <w:p w:rsidR="00342D7A" w:rsidRDefault="00342D7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</w:pPr>
    </w:p>
    <w:p w:rsidR="00342D7A" w:rsidRDefault="00342D7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</w:pPr>
    </w:p>
    <w:p w:rsidR="00342D7A" w:rsidRDefault="00342D7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</w:pPr>
    </w:p>
    <w:p w:rsidR="00342D7A" w:rsidRDefault="00342D7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</w:pPr>
    </w:p>
    <w:p w:rsidR="00342D7A" w:rsidRDefault="00342D7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</w:pPr>
    </w:p>
    <w:p w:rsidR="00342D7A" w:rsidRDefault="00342D7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</w:pPr>
    </w:p>
    <w:p w:rsidR="00342D7A" w:rsidRDefault="00342D7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</w:pPr>
    </w:p>
    <w:p w:rsidR="00342D7A" w:rsidRDefault="00342D7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</w:pPr>
    </w:p>
    <w:p w:rsidR="00342D7A" w:rsidRDefault="00342D7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</w:pPr>
    </w:p>
    <w:p w:rsidR="00342D7A" w:rsidRDefault="00342D7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</w:pPr>
    </w:p>
    <w:p w:rsidR="00342D7A" w:rsidRDefault="00342D7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</w:pPr>
    </w:p>
    <w:p w:rsidR="00342D7A" w:rsidRDefault="00342D7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</w:pPr>
    </w:p>
    <w:p w:rsidR="00342D7A" w:rsidRDefault="00342D7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</w:pPr>
    </w:p>
    <w:p w:rsidR="00342D7A" w:rsidRDefault="00342D7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</w:pPr>
    </w:p>
    <w:p w:rsidR="00342D7A" w:rsidRDefault="00342D7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</w:pPr>
    </w:p>
    <w:p w:rsidR="00342D7A" w:rsidRDefault="00342D7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</w:pPr>
    </w:p>
    <w:p w:rsidR="00984455" w:rsidRDefault="0098445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</w:pPr>
    </w:p>
    <w:p w:rsidR="00D7019F" w:rsidRDefault="00DD397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I.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ия</w:t>
      </w:r>
    </w:p>
    <w:p w:rsidR="00D7019F" w:rsidRDefault="00D7019F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D7019F" w:rsidRDefault="00DD3978">
      <w:pPr>
        <w:widowControl w:val="0"/>
        <w:tabs>
          <w:tab w:val="left" w:pos="1032"/>
          <w:tab w:val="left" w:pos="1406"/>
          <w:tab w:val="left" w:pos="3264"/>
          <w:tab w:val="left" w:pos="4991"/>
          <w:tab w:val="left" w:pos="5404"/>
          <w:tab w:val="left" w:pos="6065"/>
          <w:tab w:val="left" w:pos="7267"/>
          <w:tab w:val="left" w:pos="7674"/>
        </w:tabs>
        <w:spacing w:line="359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аптир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зовате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прогр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амма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талос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ными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УО)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отана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оответ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овани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дар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венного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азо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венн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тало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ью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льными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и)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арт)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льной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апт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зоват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учаю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венн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тало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(ин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ьными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ми)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).</w:t>
      </w:r>
    </w:p>
    <w:p w:rsidR="00D7019F" w:rsidRDefault="00DD3978">
      <w:pPr>
        <w:widowControl w:val="0"/>
        <w:tabs>
          <w:tab w:val="left" w:pos="662"/>
          <w:tab w:val="left" w:pos="2586"/>
          <w:tab w:val="left" w:pos="3839"/>
          <w:tab w:val="left" w:pos="4688"/>
          <w:tab w:val="left" w:pos="5552"/>
          <w:tab w:val="left" w:pos="6080"/>
          <w:tab w:val="left" w:pos="6752"/>
          <w:tab w:val="left" w:pos="7870"/>
        </w:tabs>
        <w:spacing w:before="2" w:line="359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643" behindDoc="1" locked="0" layoutInCell="0" allowOverlap="1">
                <wp:simplePos x="0" y="0"/>
                <wp:positionH relativeFrom="page">
                  <wp:posOffset>1237488</wp:posOffset>
                </wp:positionH>
                <wp:positionV relativeFrom="paragraph">
                  <wp:posOffset>920641</wp:posOffset>
                </wp:positionV>
                <wp:extent cx="5782054" cy="210311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2054" cy="2103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82054" h="210311">
                              <a:moveTo>
                                <a:pt x="0" y="0"/>
                              </a:moveTo>
                              <a:lnTo>
                                <a:pt x="0" y="210311"/>
                              </a:lnTo>
                              <a:lnTo>
                                <a:pt x="5782054" y="210311"/>
                              </a:lnTo>
                              <a:lnTo>
                                <a:pt x="578205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77F26E7" id="drawingObject1" o:spid="_x0000_s1026" style="position:absolute;margin-left:97.45pt;margin-top:72.5pt;width:455.3pt;height:16.55pt;z-index:-50331583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82054,210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" o:allowincell="f" path="m,l,210311r5782054,l5782054,,,xe" stroked="f">
                <v:path arrowok="t" textboxrect="0,0,5782054,210311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705" behindDoc="1" locked="0" layoutInCell="0" allowOverlap="1">
                <wp:simplePos x="0" y="0"/>
                <wp:positionH relativeFrom="page">
                  <wp:posOffset>1078990</wp:posOffset>
                </wp:positionH>
                <wp:positionV relativeFrom="paragraph">
                  <wp:posOffset>1225441</wp:posOffset>
                </wp:positionV>
                <wp:extent cx="3480814" cy="210311"/>
                <wp:effectExtent l="0" t="0" r="0" b="0"/>
                <wp:wrapNone/>
                <wp:docPr id="2" name="drawingObject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0814" cy="2103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80814" h="210311">
                              <a:moveTo>
                                <a:pt x="0" y="0"/>
                              </a:moveTo>
                              <a:lnTo>
                                <a:pt x="0" y="210311"/>
                              </a:lnTo>
                              <a:lnTo>
                                <a:pt x="3480814" y="210311"/>
                              </a:lnTo>
                              <a:lnTo>
                                <a:pt x="348081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B84F224" id="drawingObject2" o:spid="_x0000_s1026" style="position:absolute;margin-left:84.95pt;margin-top:96.5pt;width:274.1pt;height:16.55pt;z-index:-50331577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480814,210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" o:allowincell="f" path="m,l,210311r3480814,l3480814,,,xe" stroked="f">
                <v:path arrowok="t" textboxrect="0,0,3480814,210311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ставл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чебно-м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ическ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таци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й,</w:t>
      </w:r>
      <w:r w:rsidR="00FE7D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color w:val="000000"/>
          <w:spacing w:val="-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яюще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талос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ект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ниц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пал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нном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ьном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ежд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ении «Средняя школа №2»).</w:t>
      </w:r>
    </w:p>
    <w:p w:rsidR="00D7019F" w:rsidRDefault="00DD3978">
      <w:pPr>
        <w:widowControl w:val="0"/>
        <w:tabs>
          <w:tab w:val="left" w:pos="7910"/>
        </w:tabs>
        <w:spacing w:before="3" w:line="359" w:lineRule="auto"/>
        <w:ind w:right="-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оотв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УО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ОУ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СШ№2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отана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птирова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зовате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амма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талос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ными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вания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1)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(с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класс,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ополните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класс,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)</w:t>
      </w:r>
      <w:proofErr w:type="gramEnd"/>
      <w:r w:rsidR="00C7678D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D7019F" w:rsidRDefault="00DD3978">
      <w:pPr>
        <w:widowControl w:val="0"/>
        <w:tabs>
          <w:tab w:val="left" w:pos="2510"/>
          <w:tab w:val="left" w:pos="4698"/>
          <w:tab w:val="left" w:pos="6838"/>
          <w:tab w:val="left" w:pos="7447"/>
        </w:tabs>
        <w:spacing w:line="359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пти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тей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изичес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возм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возможно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тями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оро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ья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чивает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кц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птацию.</w:t>
      </w:r>
    </w:p>
    <w:p w:rsidR="00D7019F" w:rsidRDefault="00DD3978">
      <w:pPr>
        <w:widowControl w:val="0"/>
        <w:spacing w:line="357" w:lineRule="auto"/>
        <w:ind w:right="-6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ожет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али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вана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х: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овме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ельн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D7019F" w:rsidRDefault="00DD3978">
      <w:pPr>
        <w:widowControl w:val="0"/>
        <w:spacing w:before="5" w:line="359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D7019F">
          <w:pgSz w:w="11900" w:h="16840"/>
          <w:pgMar w:top="1127" w:right="848" w:bottom="0" w:left="1699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льной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вля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ганиза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ция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овий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азов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потре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ся.</w:t>
      </w:r>
      <w:bookmarkEnd w:id="0"/>
    </w:p>
    <w:p w:rsidR="00D7019F" w:rsidRDefault="00DD397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" w:name="_page_3_0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lastRenderedPageBreak/>
        <w:t>Дл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ожно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ожет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</w:p>
    <w:p w:rsidR="00D7019F" w:rsidRDefault="00D7019F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7019F" w:rsidRDefault="00DD3978">
      <w:pPr>
        <w:widowControl w:val="0"/>
        <w:spacing w:line="358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еал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ьзов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8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ций,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й.</w:t>
      </w:r>
    </w:p>
    <w:p w:rsidR="00D7019F" w:rsidRDefault="00DD3978">
      <w:pPr>
        <w:widowControl w:val="0"/>
        <w:spacing w:before="4" w:line="357" w:lineRule="auto"/>
        <w:ind w:right="-6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УО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ложены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фере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нцир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ванный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тельно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ый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ы.</w:t>
      </w:r>
    </w:p>
    <w:p w:rsidR="00D7019F" w:rsidRDefault="00DD3978">
      <w:pPr>
        <w:widowControl w:val="0"/>
        <w:spacing w:before="4" w:line="359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нциров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лагае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азо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вате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потре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тей,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орые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ются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норо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ожно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воения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ржания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D7019F" w:rsidRDefault="00DD3978">
      <w:pPr>
        <w:widowControl w:val="0"/>
        <w:tabs>
          <w:tab w:val="left" w:pos="1641"/>
          <w:tab w:val="left" w:pos="2260"/>
          <w:tab w:val="left" w:pos="3714"/>
          <w:tab w:val="left" w:pos="4703"/>
          <w:tab w:val="left" w:pos="5792"/>
          <w:tab w:val="left" w:pos="7759"/>
        </w:tabs>
        <w:spacing w:before="3" w:line="359" w:lineRule="auto"/>
        <w:ind w:right="-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рим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фере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нци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зноо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тавляя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тало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нтелл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ьными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шени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возможно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потенци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вити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тельно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ает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ческ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оже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отече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pacing w:val="-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pacing w:val="-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кры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pacing w:val="-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осн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ерно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ики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лично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мст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ью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и).</w:t>
      </w:r>
    </w:p>
    <w:p w:rsidR="00D7019F" w:rsidRDefault="00DD3978">
      <w:pPr>
        <w:widowControl w:val="0"/>
        <w:tabs>
          <w:tab w:val="left" w:pos="1550"/>
          <w:tab w:val="left" w:pos="3163"/>
          <w:tab w:val="left" w:pos="3603"/>
          <w:tab w:val="left" w:pos="5322"/>
          <w:tab w:val="left" w:pos="5946"/>
          <w:tab w:val="left" w:pos="6445"/>
          <w:tab w:val="left" w:pos="7851"/>
        </w:tabs>
        <w:spacing w:line="359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тельно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ный</w:t>
      </w:r>
      <w:proofErr w:type="spellEnd"/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зован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троится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лич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учающ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(ин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ьными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47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школьно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возра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ара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тельности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).</w:t>
      </w:r>
    </w:p>
    <w:p w:rsidR="00D7019F" w:rsidRDefault="00DD3978">
      <w:pPr>
        <w:widowControl w:val="0"/>
        <w:spacing w:line="359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новным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вом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еализа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проц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етно-пр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чиваю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зовани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D7019F" w:rsidRDefault="00DD3978">
      <w:pPr>
        <w:widowControl w:val="0"/>
        <w:spacing w:line="360" w:lineRule="auto"/>
        <w:ind w:right="-64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D7019F">
          <w:pgSz w:w="11900" w:h="16840"/>
          <w:pgMar w:top="1122" w:right="847" w:bottom="0" w:left="1699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тек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отки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УО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ция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ного</w:t>
      </w:r>
      <w:proofErr w:type="spellEnd"/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bookmarkEnd w:id="2"/>
    </w:p>
    <w:p w:rsidR="00D7019F" w:rsidRDefault="00DD397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" w:name="_page_5_0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lastRenderedPageBreak/>
        <w:t>при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ание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там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ично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тно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</w:p>
    <w:p w:rsidR="00D7019F" w:rsidRDefault="00D7019F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7019F" w:rsidRDefault="00DD397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ара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:rsidR="00D7019F" w:rsidRDefault="00D7019F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D7019F" w:rsidRDefault="00DD3978">
      <w:pPr>
        <w:widowControl w:val="0"/>
        <w:tabs>
          <w:tab w:val="left" w:pos="1315"/>
          <w:tab w:val="left" w:pos="2721"/>
          <w:tab w:val="left" w:pos="4895"/>
          <w:tab w:val="left" w:pos="6052"/>
          <w:tab w:val="left" w:pos="6532"/>
          <w:tab w:val="left" w:pos="7587"/>
        </w:tabs>
        <w:spacing w:line="360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прочное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ющими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зноо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тельности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пове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ожн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виже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:rsidR="00D7019F" w:rsidRDefault="00DD3978">
      <w:pPr>
        <w:widowControl w:val="0"/>
        <w:spacing w:line="361" w:lineRule="auto"/>
        <w:ind w:right="-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щес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нное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овыш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интер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учен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ю,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тельно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пове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:rsidR="00D7019F" w:rsidRDefault="00DD3978">
      <w:pPr>
        <w:widowControl w:val="0"/>
        <w:spacing w:line="359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чение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вий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щек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льт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урно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лично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ития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нове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вания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твий,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торые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ешное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воение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элеме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нтов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аний,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(ак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адем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ическ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в),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все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жизн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петен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ии,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ющей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соци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ьной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ти.</w:t>
      </w:r>
    </w:p>
    <w:p w:rsidR="00D7019F" w:rsidRDefault="00DD397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5.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жены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принц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:</w:t>
      </w:r>
    </w:p>
    <w:p w:rsidR="00D7019F" w:rsidRDefault="00D7019F">
      <w:pPr>
        <w:spacing w:after="1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D7019F" w:rsidRDefault="00DD3978">
      <w:pPr>
        <w:widowControl w:val="0"/>
        <w:tabs>
          <w:tab w:val="left" w:pos="1982"/>
          <w:tab w:val="left" w:pos="4660"/>
          <w:tab w:val="left" w:pos="6210"/>
          <w:tab w:val="left" w:pos="8268"/>
        </w:tabs>
        <w:spacing w:line="359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принци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Феде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мани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тичес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зоват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тва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рритор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етский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пно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птивнос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темы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зования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тям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ся);</w:t>
      </w:r>
    </w:p>
    <w:p w:rsidR="00D7019F" w:rsidRDefault="00DD3978">
      <w:pPr>
        <w:widowControl w:val="0"/>
        <w:tabs>
          <w:tab w:val="left" w:pos="1329"/>
          <w:tab w:val="left" w:pos="5024"/>
          <w:tab w:val="left" w:pos="7237"/>
        </w:tabs>
        <w:spacing w:before="2" w:line="359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принцип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корр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кцио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но-р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зоват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са,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итие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учаю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щег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сшире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зоны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лижай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шего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вити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зовате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потре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:rsidR="00D7019F" w:rsidRDefault="00DD3978">
      <w:pPr>
        <w:widowControl w:val="0"/>
        <w:spacing w:line="359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принцип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ти,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лага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стан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влен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тесн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еж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учае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лом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тельно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ся;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вание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рво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еш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ктико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орие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ач;</w:t>
      </w:r>
    </w:p>
    <w:p w:rsidR="00D7019F" w:rsidRDefault="00DD3978">
      <w:pPr>
        <w:widowControl w:val="0"/>
        <w:spacing w:line="360" w:lineRule="auto"/>
        <w:ind w:left="-6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D7019F">
          <w:pgSz w:w="11900" w:h="16840"/>
          <w:pgMar w:top="1122" w:right="846" w:bottom="0" w:left="1699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принцип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щег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чени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вание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  <w:bookmarkEnd w:id="3"/>
    </w:p>
    <w:p w:rsidR="00D7019F" w:rsidRDefault="00DD397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4" w:name="_page_7_0"/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lastRenderedPageBreak/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ошо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ий,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екватн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</w:p>
    <w:p w:rsidR="00D7019F" w:rsidRDefault="00D7019F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7019F" w:rsidRDefault="00DD3978">
      <w:pPr>
        <w:widowControl w:val="0"/>
        <w:spacing w:line="357" w:lineRule="auto"/>
        <w:ind w:right="593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онтоге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ическ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принц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п;</w:t>
      </w:r>
    </w:p>
    <w:p w:rsidR="00D7019F" w:rsidRDefault="00DD3978">
      <w:pPr>
        <w:widowControl w:val="0"/>
        <w:spacing w:before="5" w:line="359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принцип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еем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ннос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ти,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щий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аим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ывно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зования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учающ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мств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тало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ью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и)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возраста;</w:t>
      </w:r>
    </w:p>
    <w:p w:rsidR="00D7019F" w:rsidRDefault="00DD3978">
      <w:pPr>
        <w:widowControl w:val="0"/>
        <w:tabs>
          <w:tab w:val="left" w:pos="1339"/>
          <w:tab w:val="left" w:pos="1694"/>
          <w:tab w:val="left" w:pos="2285"/>
          <w:tab w:val="left" w:pos="3599"/>
          <w:tab w:val="left" w:pos="4050"/>
          <w:tab w:val="left" w:pos="5649"/>
          <w:tab w:val="left" w:pos="6144"/>
          <w:tab w:val="left" w:pos="6810"/>
          <w:tab w:val="left" w:pos="7502"/>
          <w:tab w:val="left" w:pos="7889"/>
          <w:tab w:val="left" w:pos="8653"/>
        </w:tabs>
        <w:spacing w:before="2" w:line="359" w:lineRule="auto"/>
        <w:ind w:right="-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принцип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ержания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спе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чиваю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еж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тными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тями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дящ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принцип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тей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учаю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ично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жений;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принцип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хиче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тало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(ин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ными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шени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принцип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енно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тельно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ти,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чив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возможно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мст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отстало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(ин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ьными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ти,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емам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ьной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ти,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уника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поведени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ем;</w:t>
      </w:r>
    </w:p>
    <w:p w:rsidR="00D7019F" w:rsidRDefault="00DD3978">
      <w:pPr>
        <w:widowControl w:val="0"/>
        <w:tabs>
          <w:tab w:val="left" w:pos="1516"/>
          <w:tab w:val="left" w:pos="2260"/>
          <w:tab w:val="left" w:pos="3787"/>
          <w:tab w:val="left" w:pos="5471"/>
          <w:tab w:val="left" w:pos="7127"/>
          <w:tab w:val="left" w:pos="9214"/>
        </w:tabs>
        <w:spacing w:before="3" w:line="359" w:lineRule="auto"/>
        <w:ind w:right="-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принцип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енос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мений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ков</w:t>
      </w:r>
      <w:proofErr w:type="gramEnd"/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ирова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ации,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злич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жизн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ации,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мос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ьной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вке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тельности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льном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принцип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ниче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ьей.</w:t>
      </w:r>
    </w:p>
    <w:p w:rsidR="00D7019F" w:rsidRDefault="00DD3978">
      <w:pPr>
        <w:widowControl w:val="0"/>
        <w:tabs>
          <w:tab w:val="left" w:pos="551"/>
          <w:tab w:val="left" w:pos="2145"/>
          <w:tab w:val="left" w:pos="3287"/>
          <w:tab w:val="left" w:pos="4031"/>
          <w:tab w:val="left" w:pos="5500"/>
          <w:tab w:val="left" w:pos="6868"/>
          <w:tab w:val="left" w:pos="9200"/>
        </w:tabs>
        <w:spacing w:before="2" w:line="357" w:lineRule="auto"/>
        <w:ind w:right="-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6.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трук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тура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анизацион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оотв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овани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рта.</w:t>
      </w:r>
    </w:p>
    <w:p w:rsidR="00D7019F" w:rsidRDefault="00DD3978">
      <w:pPr>
        <w:widowControl w:val="0"/>
        <w:tabs>
          <w:tab w:val="left" w:pos="590"/>
          <w:tab w:val="left" w:pos="2693"/>
          <w:tab w:val="left" w:pos="3196"/>
          <w:tab w:val="left" w:pos="4982"/>
          <w:tab w:val="left" w:pos="6854"/>
        </w:tabs>
        <w:spacing w:before="5" w:line="359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D7019F">
          <w:pgSz w:w="11900" w:h="16840"/>
          <w:pgMar w:top="1122" w:right="846" w:bottom="0" w:left="1699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7.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мств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отстало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(ин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ьны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и)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гир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нные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роки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зование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(вариа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1),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кото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ержанию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итог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тижени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не</w:t>
      </w:r>
      <w:bookmarkEnd w:id="4"/>
    </w:p>
    <w:p w:rsidR="00D7019F" w:rsidRDefault="00DD397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5" w:name="_page_9_0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lastRenderedPageBreak/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оотно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шения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учения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ржани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</w:p>
    <w:p w:rsidR="00D7019F" w:rsidRDefault="00D7019F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7019F" w:rsidRDefault="00DD3978">
      <w:pPr>
        <w:widowControl w:val="0"/>
        <w:spacing w:line="359" w:lineRule="auto"/>
        <w:ind w:right="-6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тижениями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ничен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оров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иви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(сп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ьная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амма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торой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ано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ьные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учит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аю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потр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групп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венной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тстало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учающ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тстало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инвали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ополн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илитац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инвали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А)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зовани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я.</w:t>
      </w:r>
    </w:p>
    <w:p w:rsidR="00D7019F" w:rsidRDefault="00DD3978">
      <w:pPr>
        <w:widowControl w:val="0"/>
        <w:spacing w:before="2" w:line="359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вания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чаю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отстало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и)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ществл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ций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тата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ксного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ико-п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агог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яд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вле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нном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Россий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ера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ции.</w:t>
      </w:r>
    </w:p>
    <w:p w:rsidR="00D7019F" w:rsidRDefault="00D7019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7019F" w:rsidRDefault="00D7019F">
      <w:pPr>
        <w:spacing w:after="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7019F" w:rsidRDefault="00DD3978">
      <w:pPr>
        <w:widowControl w:val="0"/>
        <w:spacing w:line="357" w:lineRule="auto"/>
        <w:ind w:right="402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Це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евой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иа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1)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8.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оясните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ьная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ка.</w:t>
      </w:r>
    </w:p>
    <w:p w:rsidR="00D7019F" w:rsidRDefault="00DD3978">
      <w:pPr>
        <w:widowControl w:val="0"/>
        <w:tabs>
          <w:tab w:val="left" w:pos="1526"/>
          <w:tab w:val="left" w:pos="2956"/>
          <w:tab w:val="left" w:pos="3829"/>
          <w:tab w:val="left" w:pos="6115"/>
          <w:tab w:val="left" w:pos="8476"/>
        </w:tabs>
        <w:spacing w:before="4" w:line="359" w:lineRule="auto"/>
        <w:ind w:right="-69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D7019F">
          <w:pgSz w:w="11900" w:h="16840"/>
          <w:pgMar w:top="1122" w:right="846" w:bottom="0" w:left="1699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УО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сована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гкой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венн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отстало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(инт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ьны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ниям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),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числе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ухим,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слышащ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опорно-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ройств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ути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ческого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ель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еализации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(вар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1)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ью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ьны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шени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и)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сло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ального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зовате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тей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учающ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ся,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чивающ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рног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а.</w:t>
      </w:r>
      <w:bookmarkEnd w:id="5"/>
    </w:p>
    <w:p w:rsidR="00D7019F" w:rsidRDefault="00DD3978">
      <w:pPr>
        <w:widowControl w:val="0"/>
        <w:tabs>
          <w:tab w:val="left" w:pos="1867"/>
          <w:tab w:val="left" w:pos="3916"/>
          <w:tab w:val="left" w:pos="4886"/>
          <w:tab w:val="left" w:pos="5726"/>
          <w:tab w:val="left" w:pos="7429"/>
          <w:tab w:val="left" w:pos="7986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6" w:name="_page_11_0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lastRenderedPageBreak/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тижение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еализац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</w:p>
    <w:p w:rsidR="00D7019F" w:rsidRDefault="00D7019F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7019F" w:rsidRDefault="00DD3978">
      <w:pPr>
        <w:widowControl w:val="0"/>
        <w:spacing w:line="357" w:lineRule="auto"/>
        <w:ind w:right="-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азова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ьной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сматр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вает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еше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ующ</w:t>
      </w:r>
      <w:r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новн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ада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</w:p>
    <w:p w:rsidR="00D7019F" w:rsidRDefault="00DD3978">
      <w:pPr>
        <w:widowControl w:val="0"/>
        <w:tabs>
          <w:tab w:val="left" w:pos="1713"/>
          <w:tab w:val="left" w:pos="3249"/>
          <w:tab w:val="left" w:pos="4045"/>
          <w:tab w:val="left" w:pos="4659"/>
          <w:tab w:val="left" w:pos="5960"/>
          <w:tab w:val="left" w:pos="7856"/>
        </w:tabs>
        <w:spacing w:before="5" w:line="359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овла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венной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отста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(ин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ьными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шени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ью,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вание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жизн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комп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ий;</w:t>
      </w:r>
    </w:p>
    <w:p w:rsidR="00D7019F" w:rsidRDefault="00DD3978">
      <w:pPr>
        <w:widowControl w:val="0"/>
        <w:tabs>
          <w:tab w:val="left" w:pos="907"/>
          <w:tab w:val="left" w:pos="1718"/>
          <w:tab w:val="left" w:pos="2645"/>
          <w:tab w:val="left" w:pos="3642"/>
          <w:tab w:val="left" w:pos="5365"/>
          <w:tab w:val="left" w:pos="6561"/>
          <w:tab w:val="left" w:pos="7866"/>
        </w:tabs>
        <w:spacing w:before="2" w:line="359" w:lineRule="auto"/>
        <w:ind w:right="-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ирование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бще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ры,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ечи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вающей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азнос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ронн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лич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(нр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нно-э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-ли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интел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изиче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),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сем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-нрав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ными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оцио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тижение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ьта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зован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интелл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ьны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и)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учетом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зовате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тей,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тей;</w:t>
      </w:r>
    </w:p>
    <w:p w:rsidR="00D7019F" w:rsidRDefault="00DD3978">
      <w:pPr>
        <w:widowControl w:val="0"/>
        <w:tabs>
          <w:tab w:val="left" w:pos="1781"/>
          <w:tab w:val="left" w:pos="3653"/>
          <w:tab w:val="left" w:pos="6523"/>
          <w:tab w:val="left" w:pos="8711"/>
        </w:tabs>
        <w:spacing w:before="3" w:line="359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витие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возм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тей</w:t>
      </w:r>
      <w:proofErr w:type="gramEnd"/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учающ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венн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тало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аль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анизацию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олезной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ти,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-оз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оров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оты,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ганизац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жеств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нног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ворче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польз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екций,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дий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ужк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ючая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анизацион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тевого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),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порт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сор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ваний;</w:t>
      </w:r>
    </w:p>
    <w:p w:rsidR="00D7019F" w:rsidRDefault="00DD3978">
      <w:pPr>
        <w:widowControl w:val="0"/>
        <w:tabs>
          <w:tab w:val="left" w:pos="2289"/>
          <w:tab w:val="left" w:pos="2764"/>
          <w:tab w:val="left" w:pos="5058"/>
          <w:tab w:val="left" w:pos="5518"/>
          <w:tab w:val="left" w:pos="7794"/>
          <w:tab w:val="left" w:pos="8269"/>
        </w:tabs>
        <w:spacing w:line="359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тие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огич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конн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вител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щес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ннос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шко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ьной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ы.</w:t>
      </w:r>
    </w:p>
    <w:p w:rsidR="00D7019F" w:rsidRDefault="00DD3978">
      <w:pPr>
        <w:widowControl w:val="0"/>
        <w:tabs>
          <w:tab w:val="left" w:pos="1194"/>
          <w:tab w:val="left" w:pos="3560"/>
          <w:tab w:val="left" w:pos="5514"/>
          <w:tab w:val="left" w:pos="7490"/>
          <w:tab w:val="left" w:pos="7941"/>
        </w:tabs>
        <w:spacing w:line="358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арактерист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УО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(вари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1),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осо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отстало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ыми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D7019F" w:rsidRDefault="00DD3978">
      <w:pPr>
        <w:widowControl w:val="0"/>
        <w:spacing w:before="3" w:line="360" w:lineRule="auto"/>
        <w:ind w:left="-72" w:right="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D7019F">
          <w:pgSz w:w="11900" w:h="16840"/>
          <w:pgMar w:top="1122" w:right="847" w:bottom="0" w:left="1699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ОУ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СШ№2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ает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пита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ний,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ле</w:t>
      </w:r>
      <w:bookmarkEnd w:id="6"/>
    </w:p>
    <w:p w:rsidR="00D7019F" w:rsidRDefault="00DD397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7" w:name="_page_13_0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lastRenderedPageBreak/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опор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двигател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та,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</w:p>
    <w:p w:rsidR="00D7019F" w:rsidRDefault="00D7019F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7019F" w:rsidRDefault="00DD397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а.</w:t>
      </w:r>
    </w:p>
    <w:p w:rsidR="00D7019F" w:rsidRDefault="00D7019F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D7019F" w:rsidRDefault="00DD3978">
      <w:pPr>
        <w:widowControl w:val="0"/>
        <w:spacing w:line="361" w:lineRule="auto"/>
        <w:ind w:right="-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УО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ари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яза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ь,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азова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ий.</w:t>
      </w:r>
    </w:p>
    <w:p w:rsidR="00D7019F" w:rsidRDefault="00DD3978">
      <w:pPr>
        <w:widowControl w:val="0"/>
        <w:spacing w:line="358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роки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еализации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УО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(вариа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1)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венн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тало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ью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тавл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нтелл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-13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т.</w:t>
      </w:r>
    </w:p>
    <w:p w:rsidR="00D7019F" w:rsidRDefault="00DD3978">
      <w:pPr>
        <w:widowControl w:val="0"/>
        <w:spacing w:before="4" w:line="357" w:lineRule="auto"/>
        <w:ind w:right="-3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риа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1)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этап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-4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ополнит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с;</w:t>
      </w:r>
    </w:p>
    <w:p w:rsidR="00D7019F" w:rsidRDefault="00DD3978">
      <w:pPr>
        <w:widowControl w:val="0"/>
        <w:spacing w:before="4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5-9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сы;</w:t>
      </w:r>
    </w:p>
    <w:p w:rsidR="00D7019F" w:rsidRDefault="00D7019F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D7019F" w:rsidRDefault="00DD397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II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-12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ы.</w:t>
      </w:r>
    </w:p>
    <w:p w:rsidR="00D7019F" w:rsidRDefault="00D7019F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7019F" w:rsidRDefault="00DD3978">
      <w:pPr>
        <w:widowControl w:val="0"/>
        <w:spacing w:line="359" w:lineRule="auto"/>
        <w:ind w:right="-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ель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тапа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оит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мений,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корр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кции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изиче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учаю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анном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тапе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вый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ополните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ьный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с,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тельно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которо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еш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тик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-пропе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тичес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ач: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еннос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изиче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зываю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и;</w:t>
      </w:r>
    </w:p>
    <w:p w:rsidR="00D7019F" w:rsidRDefault="00DD3978">
      <w:pPr>
        <w:widowControl w:val="0"/>
        <w:tabs>
          <w:tab w:val="left" w:pos="2059"/>
          <w:tab w:val="left" w:pos="2558"/>
          <w:tab w:val="left" w:pos="4573"/>
          <w:tab w:val="left" w:pos="6470"/>
        </w:tabs>
        <w:spacing w:line="359" w:lineRule="auto"/>
        <w:ind w:right="-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ирова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зиче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ьно-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ично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ую,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уник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телле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отов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ирова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тематиче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повог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взаи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вия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нокл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ника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чное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я;</w:t>
      </w:r>
    </w:p>
    <w:p w:rsidR="00D7019F" w:rsidRDefault="00DD3978">
      <w:pPr>
        <w:widowControl w:val="0"/>
        <w:spacing w:line="360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ания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льном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ном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пыт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тупн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сов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пка,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икаци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ручной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).</w:t>
      </w:r>
    </w:p>
    <w:p w:rsidR="00D7019F" w:rsidRDefault="00DD3978">
      <w:pPr>
        <w:widowControl w:val="0"/>
        <w:spacing w:line="359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D7019F">
          <w:pgSz w:w="11900" w:h="16840"/>
          <w:pgMar w:top="1122" w:right="848" w:bottom="0" w:left="1699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ель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торо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тапа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тематиз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стя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щемс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звиваю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щемс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bookmarkEnd w:id="7"/>
    </w:p>
    <w:p w:rsidR="00D7019F" w:rsidRDefault="00DD397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8" w:name="_page_15_0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lastRenderedPageBreak/>
        <w:t>8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ель</w:t>
      </w:r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еализ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УО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</w:p>
    <w:p w:rsidR="00D7019F" w:rsidRDefault="00D7019F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7019F" w:rsidRDefault="00DD3978">
      <w:pPr>
        <w:widowControl w:val="0"/>
        <w:tabs>
          <w:tab w:val="left" w:pos="762"/>
          <w:tab w:val="left" w:pos="1290"/>
          <w:tab w:val="left" w:pos="1694"/>
          <w:tab w:val="left" w:pos="2542"/>
          <w:tab w:val="left" w:pos="3475"/>
          <w:tab w:val="left" w:pos="4961"/>
          <w:tab w:val="left" w:pos="6259"/>
          <w:tab w:val="left" w:pos="7035"/>
          <w:tab w:val="left" w:pos="8360"/>
          <w:tab w:val="left" w:pos="8935"/>
        </w:tabs>
        <w:spacing w:line="359" w:lineRule="auto"/>
        <w:ind w:right="-6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бле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учающ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венн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отста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нтелл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ьным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ями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нео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осто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льнос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осо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зовательным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потре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тям,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ара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терным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лег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отстало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и),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слышащ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поз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ноог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пы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тс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</w:p>
    <w:p w:rsidR="00D7019F" w:rsidRDefault="00DD3978">
      <w:pPr>
        <w:widowControl w:val="0"/>
        <w:spacing w:line="360" w:lineRule="auto"/>
        <w:ind w:right="-6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выдел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ческого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нии,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чиваю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твенно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еж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коль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этап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и;</w:t>
      </w:r>
    </w:p>
    <w:p w:rsidR="00D7019F" w:rsidRDefault="00DD3978">
      <w:pPr>
        <w:widowControl w:val="0"/>
        <w:spacing w:line="359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етов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екц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ужаю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щег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нное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ьно-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ки;</w:t>
      </w:r>
    </w:p>
    <w:p w:rsidR="00D7019F" w:rsidRDefault="00DD3978">
      <w:pPr>
        <w:widowControl w:val="0"/>
        <w:tabs>
          <w:tab w:val="left" w:pos="1646"/>
          <w:tab w:val="left" w:pos="4060"/>
          <w:tab w:val="left" w:pos="5124"/>
          <w:tab w:val="left" w:pos="5561"/>
          <w:tab w:val="left" w:pos="7188"/>
          <w:tab w:val="left" w:pos="9222"/>
        </w:tabs>
        <w:spacing w:line="358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ора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ование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вате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ессов,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зноо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зными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ции,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вления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урн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учающег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ющей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ой;</w:t>
      </w:r>
    </w:p>
    <w:p w:rsidR="00D7019F" w:rsidRDefault="00DD3978">
      <w:pPr>
        <w:widowControl w:val="0"/>
        <w:spacing w:line="360" w:lineRule="auto"/>
        <w:ind w:right="-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г)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сион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али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оч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х;</w:t>
      </w:r>
    </w:p>
    <w:p w:rsidR="00D7019F" w:rsidRDefault="00DD3978">
      <w:pPr>
        <w:widowControl w:val="0"/>
        <w:tabs>
          <w:tab w:val="left" w:pos="523"/>
          <w:tab w:val="left" w:pos="2845"/>
          <w:tab w:val="left" w:pos="5057"/>
          <w:tab w:val="left" w:pos="7447"/>
        </w:tabs>
        <w:spacing w:line="360" w:lineRule="auto"/>
        <w:ind w:right="-6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опти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взаи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гичес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отника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гими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:rsidR="00D7019F" w:rsidRDefault="00DD3978">
      <w:pPr>
        <w:widowControl w:val="0"/>
        <w:spacing w:line="360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скры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proofErr w:type="gramEnd"/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учающ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практ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:rsidR="00D7019F" w:rsidRDefault="00DD3978">
      <w:pPr>
        <w:widowControl w:val="0"/>
        <w:spacing w:line="361" w:lineRule="auto"/>
        <w:ind w:right="-6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ж)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ское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нное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взаи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сем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ции;</w:t>
      </w:r>
    </w:p>
    <w:p w:rsidR="00D7019F" w:rsidRDefault="00DD3978">
      <w:pPr>
        <w:widowControl w:val="0"/>
        <w:spacing w:line="357" w:lineRule="auto"/>
        <w:ind w:right="-61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D7019F">
          <w:pgSz w:w="11900" w:h="16840"/>
          <w:pgMar w:top="1122" w:right="846" w:bottom="0" w:left="1699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з)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нное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асшире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зоват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яще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елы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анизации.</w:t>
      </w:r>
      <w:bookmarkEnd w:id="8"/>
    </w:p>
    <w:p w:rsidR="00D7019F" w:rsidRDefault="00DD397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9" w:name="_page_17_0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lastRenderedPageBreak/>
        <w:t>8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шащ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зд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ноогл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</w:p>
    <w:p w:rsidR="00D7019F" w:rsidRDefault="00D7019F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7019F" w:rsidRDefault="00DD3978">
      <w:pPr>
        <w:widowControl w:val="0"/>
        <w:spacing w:line="357" w:lineRule="auto"/>
        <w:ind w:right="-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лег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(интелл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осо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зователь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потр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лня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потр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</w:p>
    <w:p w:rsidR="00D7019F" w:rsidRDefault="00DD3978">
      <w:pPr>
        <w:widowControl w:val="0"/>
        <w:spacing w:before="5" w:line="359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еспе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чении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стве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енной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азова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ьной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учетом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циона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тра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рвной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темы,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йро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</w:t>
      </w:r>
      <w:proofErr w:type="spellEnd"/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хиче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времени,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причин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тера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лни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оровья;</w:t>
      </w:r>
    </w:p>
    <w:p w:rsidR="00D7019F" w:rsidRDefault="00DD3978">
      <w:pPr>
        <w:widowControl w:val="0"/>
        <w:tabs>
          <w:tab w:val="left" w:pos="1588"/>
          <w:tab w:val="left" w:pos="2227"/>
          <w:tab w:val="left" w:pos="4276"/>
          <w:tab w:val="left" w:pos="5659"/>
          <w:tab w:val="left" w:pos="6291"/>
          <w:tab w:val="left" w:pos="6776"/>
          <w:tab w:val="left" w:pos="7942"/>
          <w:tab w:val="left" w:pos="8640"/>
        </w:tabs>
        <w:spacing w:line="359" w:lineRule="auto"/>
        <w:ind w:right="-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еспе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чении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иви</w:t>
      </w:r>
      <w:r>
        <w:rPr>
          <w:rFonts w:ascii="Times New Roman" w:eastAsia="Times New Roman" w:hAnsi="Times New Roman" w:cs="Times New Roman"/>
          <w:color w:val="000000"/>
          <w:spacing w:val="8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гичес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нти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венн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отстало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вонача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этап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кающем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тац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ю;</w:t>
      </w:r>
    </w:p>
    <w:p w:rsidR="00D7019F" w:rsidRDefault="00DD3978">
      <w:pPr>
        <w:widowControl w:val="0"/>
        <w:spacing w:line="359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введении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ециа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дме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корр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цион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сов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учит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ваю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(на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инте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лле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ьные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шени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);</w:t>
      </w:r>
    </w:p>
    <w:p w:rsidR="00D7019F" w:rsidRDefault="00DD3978">
      <w:pPr>
        <w:widowControl w:val="0"/>
        <w:tabs>
          <w:tab w:val="left" w:pos="1406"/>
          <w:tab w:val="left" w:pos="1828"/>
          <w:tab w:val="left" w:pos="2961"/>
          <w:tab w:val="left" w:pos="5274"/>
          <w:tab w:val="left" w:pos="7200"/>
          <w:tab w:val="left" w:pos="7646"/>
        </w:tabs>
        <w:spacing w:line="360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г)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лове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иви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возможно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тей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учающ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ся;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вании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вой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ского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ка)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жл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вспо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чё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возмо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ся;</w:t>
      </w:r>
    </w:p>
    <w:p w:rsidR="00D7019F" w:rsidRDefault="00DD3978">
      <w:pPr>
        <w:widowControl w:val="0"/>
        <w:tabs>
          <w:tab w:val="left" w:pos="743"/>
          <w:tab w:val="left" w:pos="2610"/>
          <w:tab w:val="left" w:pos="5345"/>
          <w:tab w:val="left" w:pos="8118"/>
        </w:tabs>
        <w:spacing w:line="359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лы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шащ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поз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нти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икац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очн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тельно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и;</w:t>
      </w:r>
    </w:p>
    <w:p w:rsidR="00D7019F" w:rsidRDefault="00DD3978">
      <w:pPr>
        <w:widowControl w:val="0"/>
        <w:spacing w:line="359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D7019F">
          <w:pgSz w:w="11900" w:h="16840"/>
          <w:pgMar w:top="1122" w:right="845" w:bottom="0" w:left="1699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тия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учаний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чи,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лу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тия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тной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чи,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произно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тороны,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ьз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ожно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ухо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воспри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повс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жиз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(с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иви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ли)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еарн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);</w:t>
      </w:r>
      <w:bookmarkEnd w:id="9"/>
    </w:p>
    <w:p w:rsidR="00D7019F" w:rsidRDefault="00DD397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0" w:name="_page_19_0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lastRenderedPageBreak/>
        <w:t>ж)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поль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вате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ьном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есс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ицин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</w:p>
    <w:p w:rsidR="00D7019F" w:rsidRDefault="00D7019F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7019F" w:rsidRDefault="00DD3978">
      <w:pPr>
        <w:widowControl w:val="0"/>
        <w:spacing w:line="359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доп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гичес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аций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ук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уры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иви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тов,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ара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иви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тац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арной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спр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),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рой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в.</w:t>
      </w:r>
    </w:p>
    <w:p w:rsidR="00D7019F" w:rsidRDefault="00DD3978">
      <w:pPr>
        <w:widowControl w:val="0"/>
        <w:tabs>
          <w:tab w:val="left" w:pos="1742"/>
          <w:tab w:val="left" w:pos="3576"/>
          <w:tab w:val="left" w:pos="6412"/>
          <w:tab w:val="left" w:pos="8490"/>
        </w:tabs>
        <w:spacing w:line="360" w:lineRule="auto"/>
        <w:ind w:right="-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шении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учающ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венн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нтелл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ьным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осо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зовате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ьные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потр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ебно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потр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тям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</w:p>
    <w:p w:rsidR="00D7019F" w:rsidRDefault="00DD3978">
      <w:pPr>
        <w:widowControl w:val="0"/>
        <w:spacing w:line="359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еспе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чении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стве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енной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азова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ьной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агноза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ополните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),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возр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врем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новн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рите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ункц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кц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оптиче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ний,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и)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ической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к;</w:t>
      </w:r>
    </w:p>
    <w:p w:rsidR="00D7019F" w:rsidRDefault="00DD3978">
      <w:pPr>
        <w:widowControl w:val="0"/>
        <w:spacing w:line="359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тии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емов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</w:t>
      </w:r>
      <w:proofErr w:type="spellEnd"/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тия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ена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тельно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и;</w:t>
      </w:r>
    </w:p>
    <w:p w:rsidR="00D7019F" w:rsidRDefault="00DD3978">
      <w:pPr>
        <w:widowControl w:val="0"/>
        <w:spacing w:line="359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чении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зрит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их),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тил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точ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ем)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ветоо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воспри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:rsidR="00D7019F" w:rsidRDefault="00DD3978">
      <w:pPr>
        <w:widowControl w:val="0"/>
        <w:tabs>
          <w:tab w:val="left" w:pos="1934"/>
          <w:tab w:val="left" w:pos="2346"/>
          <w:tab w:val="left" w:pos="3475"/>
          <w:tab w:val="left" w:pos="4703"/>
          <w:tab w:val="left" w:pos="5145"/>
          <w:tab w:val="left" w:pos="6603"/>
          <w:tab w:val="left" w:pos="8474"/>
        </w:tabs>
        <w:spacing w:line="359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г)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вании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иви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выполн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тепени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ара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клиниче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тины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ния,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возм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жно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тей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очно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(или)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прия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:rsidR="00D7019F" w:rsidRDefault="00DD3978">
      <w:pPr>
        <w:widowControl w:val="0"/>
        <w:spacing w:line="357" w:lineRule="auto"/>
        <w:ind w:right="-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ирова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акропро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анс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корр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кции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:rsidR="00D7019F" w:rsidRDefault="00DD3978">
      <w:pPr>
        <w:widowControl w:val="0"/>
        <w:tabs>
          <w:tab w:val="left" w:pos="537"/>
          <w:tab w:val="left" w:pos="2472"/>
          <w:tab w:val="left" w:pos="3095"/>
          <w:tab w:val="left" w:pos="3964"/>
          <w:tab w:val="left" w:pos="4492"/>
          <w:tab w:val="left" w:pos="5831"/>
          <w:tab w:val="left" w:pos="7680"/>
          <w:tab w:val="left" w:pos="8086"/>
        </w:tabs>
        <w:spacing w:before="4" w:line="359" w:lineRule="auto"/>
        <w:ind w:right="-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D7019F">
          <w:pgSz w:w="11900" w:h="16840"/>
          <w:pgMar w:top="1122" w:right="845" w:bottom="0" w:left="1699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ена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сорно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рц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нти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чн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асш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гаще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корр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  <w:bookmarkEnd w:id="10"/>
    </w:p>
    <w:p w:rsidR="00D7019F" w:rsidRDefault="00DD397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1" w:name="_page_21_0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lastRenderedPageBreak/>
        <w:t>ж)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кции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ий,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акт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вном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спо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ьзов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</w:t>
      </w:r>
    </w:p>
    <w:p w:rsidR="00D7019F" w:rsidRDefault="00D7019F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7019F" w:rsidRDefault="00DD3978">
      <w:pPr>
        <w:widowControl w:val="0"/>
        <w:spacing w:line="358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азо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вате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ьном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кций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имании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тике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тран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чи.</w:t>
      </w:r>
    </w:p>
    <w:p w:rsidR="00D7019F" w:rsidRDefault="00DD3978">
      <w:pPr>
        <w:widowControl w:val="0"/>
        <w:spacing w:before="4" w:line="358" w:lineRule="auto"/>
        <w:ind w:right="-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лег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отстало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и)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азо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вате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потр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ополн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потр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тя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</w:p>
    <w:p w:rsidR="00D7019F" w:rsidRDefault="00DD3978">
      <w:pPr>
        <w:widowControl w:val="0"/>
        <w:tabs>
          <w:tab w:val="left" w:pos="2318"/>
          <w:tab w:val="left" w:pos="3354"/>
          <w:tab w:val="left" w:pos="3949"/>
          <w:tab w:val="left" w:pos="5078"/>
          <w:tab w:val="left" w:pos="7156"/>
          <w:tab w:val="left" w:pos="9201"/>
        </w:tabs>
        <w:spacing w:before="3" w:line="359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еспе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чении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стве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енной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азова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польз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ните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гичес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ов;</w:t>
      </w:r>
    </w:p>
    <w:p w:rsidR="00D7019F" w:rsidRDefault="00DD3978">
      <w:pPr>
        <w:widowControl w:val="0"/>
        <w:spacing w:line="360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боре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аптации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тельн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ач,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-ори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ешаем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злич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стя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:rsidR="00D7019F" w:rsidRDefault="00DD3978">
      <w:pPr>
        <w:widowControl w:val="0"/>
        <w:spacing w:line="359" w:lineRule="auto"/>
        <w:ind w:right="-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тии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овер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уник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возм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альной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икации,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ополните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икац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и;</w:t>
      </w:r>
    </w:p>
    <w:p w:rsidR="00D7019F" w:rsidRDefault="00DD3978">
      <w:pPr>
        <w:widowControl w:val="0"/>
        <w:spacing w:line="359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г)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еализации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корр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кци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холо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гопе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(в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чая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корр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цию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торо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и),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ютора</w:t>
      </w:r>
      <w:proofErr w:type="spellEnd"/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(или)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и;</w:t>
      </w:r>
    </w:p>
    <w:p w:rsidR="00D7019F" w:rsidRDefault="00DD3978">
      <w:pPr>
        <w:widowControl w:val="0"/>
        <w:tabs>
          <w:tab w:val="left" w:pos="1938"/>
          <w:tab w:val="left" w:pos="3354"/>
          <w:tab w:val="left" w:pos="3777"/>
          <w:tab w:val="left" w:pos="4501"/>
          <w:tab w:val="left" w:pos="5475"/>
          <w:tab w:val="left" w:pos="6535"/>
          <w:tab w:val="left" w:pos="6972"/>
          <w:tab w:val="left" w:pos="8124"/>
        </w:tabs>
        <w:spacing w:line="359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еци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ьной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оты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екц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игат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елкой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ани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вной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;</w:t>
      </w:r>
    </w:p>
    <w:p w:rsidR="00D7019F" w:rsidRDefault="00DD3978">
      <w:pPr>
        <w:widowControl w:val="0"/>
        <w:spacing w:before="1" w:line="357" w:lineRule="auto"/>
        <w:ind w:right="-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ец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изиче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восп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:rsidR="00D7019F" w:rsidRDefault="00DD3978">
      <w:pPr>
        <w:widowControl w:val="0"/>
        <w:spacing w:before="5" w:line="360" w:lineRule="auto"/>
        <w:ind w:right="-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ж)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сшире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ьного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тва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сур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ов.</w:t>
      </w:r>
    </w:p>
    <w:p w:rsidR="00D7019F" w:rsidRDefault="00DD3978">
      <w:pPr>
        <w:widowControl w:val="0"/>
        <w:spacing w:line="360" w:lineRule="auto"/>
        <w:ind w:right="-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D7019F">
          <w:pgSz w:w="11900" w:h="16840"/>
          <w:pgMar w:top="1122" w:right="845" w:bottom="0" w:left="1699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гкой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алос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(ин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ьными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и)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осо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зовате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ьные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ополн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ютс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bookmarkEnd w:id="11"/>
    </w:p>
    <w:p w:rsidR="00D7019F" w:rsidRDefault="00DD397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2" w:name="_page_23_0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lastRenderedPageBreak/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еспе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чении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стве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енной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ии</w:t>
      </w:r>
    </w:p>
    <w:p w:rsidR="00D7019F" w:rsidRDefault="00D7019F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7019F" w:rsidRDefault="00DD3978">
      <w:pPr>
        <w:widowControl w:val="0"/>
        <w:spacing w:line="358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азова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ьной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ара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ика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сказ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емо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ть,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кая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но-вр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еме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ганиза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ция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ация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улов,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гип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трой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твами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ути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ктра;</w:t>
      </w:r>
    </w:p>
    <w:p w:rsidR="00D7019F" w:rsidRDefault="00DD3978">
      <w:pPr>
        <w:widowControl w:val="0"/>
        <w:tabs>
          <w:tab w:val="left" w:pos="3570"/>
          <w:tab w:val="left" w:pos="5427"/>
          <w:tab w:val="left" w:pos="7111"/>
          <w:tab w:val="left" w:pos="9227"/>
        </w:tabs>
        <w:spacing w:before="4" w:line="359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ьном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иви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ьном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гичес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ком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ении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(ил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ничес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урочн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урочной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ти,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ихоло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гичес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ержки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ющего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тройс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вом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ути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овой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муник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:rsidR="00D7019F" w:rsidRDefault="00DD3978">
      <w:pPr>
        <w:widowControl w:val="0"/>
        <w:spacing w:before="2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зки.</w:t>
      </w:r>
    </w:p>
    <w:p w:rsidR="00D7019F" w:rsidRDefault="00D7019F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7019F" w:rsidRDefault="00DD3978">
      <w:pPr>
        <w:widowControl w:val="0"/>
        <w:spacing w:line="357" w:lineRule="auto"/>
        <w:ind w:right="-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9.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лани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ьта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лег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отстало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ыми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D7019F" w:rsidRDefault="00DD3978">
      <w:pPr>
        <w:widowControl w:val="0"/>
        <w:spacing w:before="5" w:line="359" w:lineRule="auto"/>
        <w:ind w:right="-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учаю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гкой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тало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овые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мент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зовани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УО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вари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ант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ижение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вух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едме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D7019F" w:rsidRDefault="00DD3978">
      <w:pPr>
        <w:widowControl w:val="0"/>
        <w:tabs>
          <w:tab w:val="left" w:pos="1742"/>
          <w:tab w:val="left" w:pos="3187"/>
          <w:tab w:val="left" w:pos="4070"/>
          <w:tab w:val="left" w:pos="6052"/>
          <w:tab w:val="left" w:pos="7853"/>
          <w:tab w:val="left" w:pos="8270"/>
        </w:tabs>
        <w:spacing w:line="359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тов</w:t>
      </w:r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щее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еж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лично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татам,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енно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они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компл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ксом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(жи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х)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ций,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тижения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менног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талос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ными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оцио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урным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опытом.</w:t>
      </w:r>
    </w:p>
    <w:p w:rsidR="00D7019F" w:rsidRDefault="00DD3978">
      <w:pPr>
        <w:widowControl w:val="0"/>
        <w:spacing w:line="358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Личностные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таты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УО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юча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иви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-лич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тные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качества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жизн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ные)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учаю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щег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ки.</w:t>
      </w:r>
    </w:p>
    <w:p w:rsidR="00D7019F" w:rsidRDefault="00DD3978">
      <w:pPr>
        <w:widowControl w:val="0"/>
        <w:spacing w:before="3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лично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вари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относ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</w:p>
    <w:p w:rsidR="00D7019F" w:rsidRDefault="00D7019F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7019F" w:rsidRDefault="00DD3978">
      <w:pPr>
        <w:widowControl w:val="0"/>
        <w:spacing w:line="357" w:lineRule="auto"/>
        <w:ind w:right="-64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D7019F">
          <w:pgSz w:w="11900" w:h="16840"/>
          <w:pgMar w:top="1122" w:right="849" w:bottom="0" w:left="1699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1)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зна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себ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ажд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анина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и;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ирова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у;</w:t>
      </w:r>
      <w:bookmarkEnd w:id="12"/>
    </w:p>
    <w:p w:rsidR="00D7019F" w:rsidRDefault="00DD397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3" w:name="_page_25_0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lastRenderedPageBreak/>
        <w:t>2)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уваж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ию,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тории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</w:p>
    <w:p w:rsidR="00D7019F" w:rsidRDefault="00D7019F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7019F" w:rsidRDefault="00DD397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кул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ов;</w:t>
      </w:r>
    </w:p>
    <w:p w:rsidR="00D7019F" w:rsidRDefault="00D7019F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D7019F" w:rsidRDefault="00DD3978">
      <w:pPr>
        <w:widowControl w:val="0"/>
        <w:tabs>
          <w:tab w:val="left" w:pos="633"/>
          <w:tab w:val="left" w:pos="3302"/>
          <w:tab w:val="left" w:pos="5091"/>
          <w:tab w:val="left" w:pos="7266"/>
          <w:tab w:val="left" w:pos="7808"/>
        </w:tabs>
        <w:spacing w:line="361" w:lineRule="auto"/>
        <w:ind w:right="-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3)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ванно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ставл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ствен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возможно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чении;</w:t>
      </w:r>
    </w:p>
    <w:p w:rsidR="00D7019F" w:rsidRDefault="00DD3978">
      <w:pPr>
        <w:widowControl w:val="0"/>
        <w:spacing w:line="357" w:lineRule="auto"/>
        <w:ind w:right="-6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4)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ными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птации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зме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щем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звив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ющемся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:rsidR="00D7019F" w:rsidRDefault="00DD3978">
      <w:pPr>
        <w:widowControl w:val="0"/>
        <w:tabs>
          <w:tab w:val="left" w:pos="638"/>
          <w:tab w:val="left" w:pos="2270"/>
          <w:tab w:val="left" w:pos="5260"/>
          <w:tab w:val="left" w:pos="6915"/>
          <w:tab w:val="left" w:pos="9219"/>
        </w:tabs>
        <w:spacing w:before="5" w:line="360" w:lineRule="auto"/>
        <w:ind w:right="-6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5)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овла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ьно-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ыми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повсе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жизни;</w:t>
      </w:r>
    </w:p>
    <w:p w:rsidR="00D7019F" w:rsidRDefault="00DD3978">
      <w:pPr>
        <w:widowControl w:val="0"/>
        <w:tabs>
          <w:tab w:val="left" w:pos="3043"/>
          <w:tab w:val="left" w:pos="5644"/>
          <w:tab w:val="left" w:pos="8049"/>
        </w:tabs>
        <w:spacing w:line="359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6)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выками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ыми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взаи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ьны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уник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польз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упн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цион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ноло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уникации;</w:t>
      </w:r>
    </w:p>
    <w:p w:rsidR="00D7019F" w:rsidRDefault="00DD3978">
      <w:pPr>
        <w:widowControl w:val="0"/>
        <w:spacing w:line="357" w:lineRule="auto"/>
        <w:ind w:right="-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7)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мысл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ужени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воего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вет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вующ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озрас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й;</w:t>
      </w:r>
    </w:p>
    <w:p w:rsidR="00D7019F" w:rsidRDefault="00DD3978">
      <w:pPr>
        <w:widowControl w:val="0"/>
        <w:spacing w:before="3" w:line="357" w:lineRule="auto"/>
        <w:ind w:right="-6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8)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тие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воение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роли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ти;</w:t>
      </w:r>
    </w:p>
    <w:p w:rsidR="00D7019F" w:rsidRDefault="00DD3978">
      <w:pPr>
        <w:widowControl w:val="0"/>
        <w:spacing w:before="5" w:line="360" w:lineRule="auto"/>
        <w:ind w:right="-6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9)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ннос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proofErr w:type="spellEnd"/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тва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взрослы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ника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соци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х;</w:t>
      </w:r>
    </w:p>
    <w:p w:rsidR="00D7019F" w:rsidRDefault="00DD3978">
      <w:pPr>
        <w:widowControl w:val="0"/>
        <w:tabs>
          <w:tab w:val="left" w:pos="1867"/>
          <w:tab w:val="left" w:pos="3902"/>
          <w:tab w:val="left" w:pos="5609"/>
          <w:tab w:val="left" w:pos="7140"/>
        </w:tabs>
        <w:spacing w:line="359" w:lineRule="auto"/>
        <w:ind w:right="-6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10)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ысл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тины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-про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венн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анизации;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мир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тир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ничном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приро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11)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тание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в;</w:t>
      </w:r>
    </w:p>
    <w:p w:rsidR="00D7019F" w:rsidRDefault="00DD3978">
      <w:pPr>
        <w:widowControl w:val="0"/>
        <w:tabs>
          <w:tab w:val="left" w:pos="753"/>
          <w:tab w:val="left" w:pos="2188"/>
          <w:tab w:val="left" w:pos="3782"/>
          <w:tab w:val="left" w:pos="5034"/>
          <w:tab w:val="left" w:pos="6790"/>
        </w:tabs>
        <w:spacing w:line="359" w:lineRule="auto"/>
        <w:ind w:right="-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12)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тиче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увс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моциона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венн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вч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взаи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жива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й;</w:t>
      </w:r>
    </w:p>
    <w:p w:rsidR="00D7019F" w:rsidRDefault="00DD3978">
      <w:pPr>
        <w:widowControl w:val="0"/>
        <w:spacing w:before="1" w:line="358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13)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миро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proofErr w:type="spellEnd"/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езоп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асный,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оровый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жизни,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личие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ско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оте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т,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жно</w:t>
      </w:r>
      <w:r>
        <w:rPr>
          <w:rFonts w:ascii="Times New Roman" w:eastAsia="Times New Roman" w:hAnsi="Times New Roman" w:cs="Times New Roman"/>
          <w:color w:val="000000"/>
          <w:spacing w:val="1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атери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стя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м;</w:t>
      </w:r>
    </w:p>
    <w:p w:rsidR="00D7019F" w:rsidRDefault="00DD3978">
      <w:pPr>
        <w:widowControl w:val="0"/>
        <w:spacing w:before="4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D7019F">
          <w:pgSz w:w="11900" w:h="16840"/>
          <w:pgMar w:top="1122" w:right="846" w:bottom="0" w:left="1699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14)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гото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тельной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ни.</w:t>
      </w:r>
      <w:bookmarkEnd w:id="13"/>
    </w:p>
    <w:p w:rsidR="00D7019F" w:rsidRDefault="00DD397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4" w:name="_page_27_0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lastRenderedPageBreak/>
        <w:t>9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редметные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воения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УО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вари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1)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ия</w:t>
      </w:r>
    </w:p>
    <w:p w:rsidR="00D7019F" w:rsidRDefault="00D7019F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7019F" w:rsidRDefault="00DD3978">
      <w:pPr>
        <w:widowControl w:val="0"/>
        <w:spacing w:line="359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юча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нные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учаю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мис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ания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мени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едме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ью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новным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прин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тии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щег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ются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тижен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й.</w:t>
      </w:r>
    </w:p>
    <w:p w:rsidR="00D7019F" w:rsidRDefault="00DD3978">
      <w:pPr>
        <w:widowControl w:val="0"/>
        <w:tabs>
          <w:tab w:val="left" w:pos="2446"/>
          <w:tab w:val="left" w:pos="3751"/>
          <w:tab w:val="left" w:pos="5920"/>
          <w:tab w:val="left" w:pos="6414"/>
          <w:tab w:val="left" w:pos="7647"/>
          <w:tab w:val="left" w:pos="8655"/>
        </w:tabs>
        <w:spacing w:before="2" w:line="359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таты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гкой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отстало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(г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ух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слышащ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поз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ови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енциро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тей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рной,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оцион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-вол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ся.</w:t>
      </w:r>
    </w:p>
    <w:p w:rsidR="00D7019F" w:rsidRDefault="00DD3978">
      <w:pPr>
        <w:widowControl w:val="0"/>
        <w:spacing w:before="3" w:line="357" w:lineRule="auto"/>
        <w:ind w:right="-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УО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риа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1)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вня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мини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ьный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ный.</w:t>
      </w:r>
    </w:p>
    <w:p w:rsidR="00D7019F" w:rsidRDefault="00DD3978">
      <w:pPr>
        <w:widowControl w:val="0"/>
        <w:tabs>
          <w:tab w:val="left" w:pos="2150"/>
          <w:tab w:val="left" w:pos="3489"/>
          <w:tab w:val="left" w:pos="4915"/>
          <w:tab w:val="left" w:pos="6978"/>
          <w:tab w:val="left" w:pos="7785"/>
        </w:tabs>
        <w:spacing w:before="5" w:line="359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альн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рове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венн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ю.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тижения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вня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ель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вляется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олучен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вания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1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вариан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ы.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чаю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ийс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гае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вня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етными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тами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шинс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-м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ико-п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сии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глас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(з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конн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зовате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ьная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ганиза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ция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юще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вари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).</w:t>
      </w:r>
    </w:p>
    <w:p w:rsidR="00D7019F" w:rsidRDefault="00DD3978">
      <w:pPr>
        <w:widowControl w:val="0"/>
        <w:tabs>
          <w:tab w:val="left" w:pos="714"/>
          <w:tab w:val="left" w:pos="2754"/>
          <w:tab w:val="left" w:pos="3196"/>
          <w:tab w:val="left" w:pos="5034"/>
          <w:tab w:val="left" w:pos="6171"/>
          <w:tab w:val="left" w:pos="7889"/>
        </w:tabs>
        <w:spacing w:before="2" w:line="358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альный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етной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"Я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зык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ка"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ших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класс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(I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D7019F" w:rsidRDefault="00DD3978">
      <w:pPr>
        <w:widowControl w:val="0"/>
        <w:spacing w:before="4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D7019F">
          <w:pgSz w:w="11900" w:h="16840"/>
          <w:pgMar w:top="1122" w:right="847" w:bottom="0" w:left="1699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ьный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:</w:t>
      </w:r>
      <w:bookmarkEnd w:id="14"/>
    </w:p>
    <w:p w:rsidR="00D7019F" w:rsidRDefault="00DD397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5" w:name="_page_29_0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lastRenderedPageBreak/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личение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глас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ук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дарн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</w:p>
    <w:p w:rsidR="00D7019F" w:rsidRDefault="00D7019F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7019F" w:rsidRDefault="00DD3978">
      <w:pPr>
        <w:widowControl w:val="0"/>
        <w:spacing w:line="357" w:lineRule="auto"/>
        <w:ind w:right="-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в;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оппо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ицио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асных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вонко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-г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ухо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твер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и-мягко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и;</w:t>
      </w:r>
    </w:p>
    <w:p w:rsidR="00D7019F" w:rsidRDefault="00DD3978">
      <w:pPr>
        <w:widowControl w:val="0"/>
        <w:spacing w:before="5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слов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:rsidR="00D7019F" w:rsidRDefault="00D7019F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7019F" w:rsidRDefault="00DD3978">
      <w:pPr>
        <w:widowControl w:val="0"/>
        <w:spacing w:line="357" w:lineRule="auto"/>
        <w:ind w:right="-6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ывание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лова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еча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текста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огр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ическим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ием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:rsidR="00D7019F" w:rsidRDefault="00DD3978">
      <w:pPr>
        <w:widowControl w:val="0"/>
        <w:spacing w:before="4" w:line="360" w:lineRule="auto"/>
        <w:ind w:right="-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лож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-4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ва)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ученны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огр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ми;</w:t>
      </w:r>
    </w:p>
    <w:p w:rsidR="00D7019F" w:rsidRDefault="00DD3978">
      <w:pPr>
        <w:widowControl w:val="0"/>
        <w:spacing w:line="360" w:lineRule="auto"/>
        <w:ind w:right="-6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чение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уков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вой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после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);</w:t>
      </w:r>
    </w:p>
    <w:p w:rsidR="00D7019F" w:rsidRDefault="00DD3978">
      <w:pPr>
        <w:widowControl w:val="0"/>
        <w:spacing w:line="361" w:lineRule="auto"/>
        <w:ind w:right="-6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фере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нци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ция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лов,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ки;</w:t>
      </w:r>
    </w:p>
    <w:p w:rsidR="00D7019F" w:rsidRDefault="00DD3978">
      <w:pPr>
        <w:widowControl w:val="0"/>
        <w:spacing w:line="357" w:lineRule="auto"/>
        <w:ind w:right="-6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тавление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длож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ний,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восст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шенно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юже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карт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ок;</w:t>
      </w:r>
    </w:p>
    <w:p w:rsidR="00D7019F" w:rsidRDefault="00DD397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выдел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текс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ложен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данную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:rsidR="00D7019F" w:rsidRDefault="00D7019F">
      <w:pPr>
        <w:spacing w:after="1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D7019F" w:rsidRDefault="00DD397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уж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темы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аголо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вка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:rsidR="00D7019F" w:rsidRDefault="00D7019F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7019F" w:rsidRDefault="00DD3978">
      <w:pPr>
        <w:widowControl w:val="0"/>
        <w:spacing w:line="360" w:lineRule="auto"/>
        <w:ind w:right="21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зна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текста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лыми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ловами;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пер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каз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прочита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м;</w:t>
      </w:r>
    </w:p>
    <w:p w:rsidR="00D7019F" w:rsidRDefault="00DD3978">
      <w:pPr>
        <w:widowControl w:val="0"/>
        <w:spacing w:line="361" w:lineRule="auto"/>
        <w:ind w:right="77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колл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тупк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ытий;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выраз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тельное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тение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-7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й;</w:t>
      </w:r>
    </w:p>
    <w:p w:rsidR="00D7019F" w:rsidRDefault="00DD3978">
      <w:pPr>
        <w:widowControl w:val="0"/>
        <w:spacing w:line="357" w:lineRule="auto"/>
        <w:ind w:right="-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жел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спол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ьз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лов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выражен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й;</w:t>
      </w:r>
    </w:p>
    <w:p w:rsidR="00D7019F" w:rsidRDefault="00DD3978">
      <w:pPr>
        <w:widowControl w:val="0"/>
        <w:spacing w:before="1" w:line="358" w:lineRule="auto"/>
        <w:ind w:right="-6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игр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ветс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ыми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тями;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воспри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ух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каз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казо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гического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отника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ержанию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опор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атери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выраз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тельное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оизн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ворок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ений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опорой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чтения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отник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:rsidR="00D7019F" w:rsidRDefault="00DD3978">
      <w:pPr>
        <w:widowControl w:val="0"/>
        <w:spacing w:before="4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емы,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лизкие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лично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чающего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ся;</w:t>
      </w:r>
    </w:p>
    <w:p w:rsidR="00D7019F" w:rsidRDefault="00D7019F">
      <w:pPr>
        <w:spacing w:after="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7019F" w:rsidRDefault="00DD3978">
      <w:pPr>
        <w:widowControl w:val="0"/>
        <w:tabs>
          <w:tab w:val="left" w:pos="1200"/>
          <w:tab w:val="left" w:pos="1848"/>
          <w:tab w:val="left" w:pos="3235"/>
          <w:tab w:val="left" w:pos="5591"/>
          <w:tab w:val="left" w:pos="7189"/>
          <w:tab w:val="left" w:pos="7852"/>
        </w:tabs>
        <w:spacing w:line="357" w:lineRule="auto"/>
        <w:ind w:right="-67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D7019F">
          <w:pgSz w:w="11900" w:h="16840"/>
          <w:pgMar w:top="1122" w:right="848" w:bottom="0" w:left="1699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воп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отника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см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ач.</w:t>
      </w:r>
      <w:bookmarkEnd w:id="15"/>
    </w:p>
    <w:p w:rsidR="00D7019F" w:rsidRDefault="00DD397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6" w:name="_page_31_0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lastRenderedPageBreak/>
        <w:t>9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таточный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урове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</w:p>
    <w:p w:rsidR="00D7019F" w:rsidRDefault="00D7019F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7019F" w:rsidRDefault="00DD397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личение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:rsidR="00D7019F" w:rsidRDefault="00D7019F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D7019F" w:rsidRDefault="00DD3978">
      <w:pPr>
        <w:widowControl w:val="0"/>
        <w:spacing w:line="361" w:lineRule="auto"/>
        <w:ind w:right="-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ара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тери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тика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глас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опор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:rsidR="00D7019F" w:rsidRDefault="00DD3978">
      <w:pPr>
        <w:widowControl w:val="0"/>
        <w:tabs>
          <w:tab w:val="left" w:pos="1737"/>
          <w:tab w:val="left" w:pos="3584"/>
          <w:tab w:val="left" w:pos="4055"/>
          <w:tab w:val="left" w:pos="5586"/>
          <w:tab w:val="left" w:pos="6661"/>
          <w:tab w:val="left" w:pos="7913"/>
          <w:tab w:val="left" w:pos="9223"/>
        </w:tabs>
        <w:spacing w:line="357" w:lineRule="auto"/>
        <w:ind w:right="-6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ывание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лыми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ловами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огр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ическим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ием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:rsidR="00D7019F" w:rsidRDefault="00DD3978">
      <w:pPr>
        <w:widowControl w:val="0"/>
        <w:tabs>
          <w:tab w:val="left" w:pos="1104"/>
          <w:tab w:val="left" w:pos="1862"/>
          <w:tab w:val="left" w:pos="3282"/>
          <w:tab w:val="left" w:pos="4430"/>
          <w:tab w:val="left" w:pos="6440"/>
          <w:tab w:val="left" w:pos="7419"/>
          <w:tab w:val="left" w:pos="7870"/>
        </w:tabs>
        <w:spacing w:before="5" w:line="360" w:lineRule="auto"/>
        <w:ind w:right="-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нными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огр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(30-35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);</w:t>
      </w:r>
    </w:p>
    <w:p w:rsidR="00D7019F" w:rsidRDefault="00DD3978">
      <w:pPr>
        <w:widowControl w:val="0"/>
        <w:spacing w:line="359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фере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нци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ция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лов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личн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горий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атическо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чению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вание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етов,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вий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изн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:rsidR="00D7019F" w:rsidRDefault="00DD3978">
      <w:pPr>
        <w:widowControl w:val="0"/>
        <w:tabs>
          <w:tab w:val="left" w:pos="1843"/>
          <w:tab w:val="left" w:pos="2400"/>
          <w:tab w:val="left" w:pos="3527"/>
          <w:tab w:val="left" w:pos="5543"/>
          <w:tab w:val="left" w:pos="6934"/>
          <w:tab w:val="left" w:pos="9201"/>
        </w:tabs>
        <w:spacing w:line="359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тавление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ложений,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стан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вление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вязи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меж</w:t>
      </w:r>
      <w:r>
        <w:rPr>
          <w:rFonts w:ascii="Times New Roman" w:eastAsia="Times New Roman" w:hAnsi="Times New Roman" w:cs="Times New Roman"/>
          <w:color w:val="000000"/>
          <w:spacing w:val="1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ловами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мощ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огич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еск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отника,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овка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нце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лож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(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pacing w:val="-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восклиц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);</w:t>
      </w:r>
    </w:p>
    <w:p w:rsidR="00D7019F" w:rsidRDefault="00DD397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текста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ложени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:rsidR="00D7019F" w:rsidRDefault="00D7019F">
      <w:pPr>
        <w:spacing w:after="1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D7019F" w:rsidRDefault="00DD3978">
      <w:pPr>
        <w:widowControl w:val="0"/>
        <w:spacing w:line="360" w:lineRule="auto"/>
        <w:ind w:right="-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выдел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емы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(о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чём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ь)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выбор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нескол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ящ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ыслу;</w:t>
      </w:r>
    </w:p>
    <w:p w:rsidR="00D7019F" w:rsidRDefault="00DD3978">
      <w:pPr>
        <w:widowControl w:val="0"/>
        <w:spacing w:line="361" w:lineRule="auto"/>
        <w:ind w:right="-6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-4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жен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тавле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нног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сле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:rsidR="00D7019F" w:rsidRDefault="00DD3978">
      <w:pPr>
        <w:widowControl w:val="0"/>
        <w:spacing w:line="359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сле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лух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лова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ложные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сем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тике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гам)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з,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оотв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ющим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оном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темп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чи;</w:t>
      </w:r>
    </w:p>
    <w:p w:rsidR="00D7019F" w:rsidRDefault="00DD3978">
      <w:pPr>
        <w:widowControl w:val="0"/>
        <w:spacing w:line="359" w:lineRule="auto"/>
        <w:ind w:right="-6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вопрос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гического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отника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чит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новной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ысли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кста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олча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выполн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огич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иц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ов;</w:t>
      </w:r>
    </w:p>
    <w:p w:rsidR="00D7019F" w:rsidRDefault="00DD3978">
      <w:pPr>
        <w:widowControl w:val="0"/>
        <w:spacing w:line="357" w:lineRule="auto"/>
        <w:ind w:right="-65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D7019F">
          <w:pgSz w:w="11900" w:h="16840"/>
          <w:pgMar w:top="1122" w:right="847" w:bottom="0" w:left="1699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спол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выраз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тельно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(пос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);</w:t>
      </w:r>
      <w:bookmarkEnd w:id="16"/>
    </w:p>
    <w:p w:rsidR="00D7019F" w:rsidRDefault="00DD397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7" w:name="_page_33_0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lastRenderedPageBreak/>
        <w:t>пер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каз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частям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рой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вопрос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агогичес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ика,</w:t>
      </w:r>
    </w:p>
    <w:p w:rsidR="00D7019F" w:rsidRDefault="00D7019F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7019F" w:rsidRDefault="00DD397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карти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тра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ю;</w:t>
      </w:r>
    </w:p>
    <w:p w:rsidR="00D7019F" w:rsidRDefault="00D7019F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D7019F" w:rsidRDefault="00DD397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выраз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тельное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тение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-8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хотв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ений;</w:t>
      </w:r>
    </w:p>
    <w:p w:rsidR="00D7019F" w:rsidRDefault="00D7019F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7019F" w:rsidRDefault="00DD3978">
      <w:pPr>
        <w:widowControl w:val="0"/>
        <w:tabs>
          <w:tab w:val="left" w:pos="1593"/>
          <w:tab w:val="left" w:pos="3297"/>
          <w:tab w:val="left" w:pos="4909"/>
          <w:tab w:val="left" w:pos="5481"/>
          <w:tab w:val="left" w:pos="6632"/>
          <w:tab w:val="left" w:pos="7755"/>
          <w:tab w:val="left" w:pos="9199"/>
        </w:tabs>
        <w:spacing w:line="360" w:lineRule="auto"/>
        <w:ind w:right="-6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азок,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каз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воре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ий;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веты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ы;</w:t>
      </w:r>
    </w:p>
    <w:p w:rsidR="00D7019F" w:rsidRDefault="00DD3978">
      <w:pPr>
        <w:widowControl w:val="0"/>
        <w:spacing w:line="361" w:lineRule="auto"/>
        <w:ind w:right="-6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ержания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ио-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ч,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еты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вопро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отник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:rsidR="00D7019F" w:rsidRDefault="00DD3978">
      <w:pPr>
        <w:widowControl w:val="0"/>
        <w:spacing w:line="357" w:lineRule="auto"/>
        <w:ind w:right="-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ец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отника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ализ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и;</w:t>
      </w:r>
    </w:p>
    <w:p w:rsidR="00D7019F" w:rsidRDefault="00DD3978">
      <w:pPr>
        <w:widowControl w:val="0"/>
        <w:spacing w:before="1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вное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лог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ций;</w:t>
      </w:r>
    </w:p>
    <w:p w:rsidR="00D7019F" w:rsidRDefault="00D7019F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D7019F" w:rsidRDefault="00DD3978">
      <w:pPr>
        <w:widowControl w:val="0"/>
        <w:spacing w:line="360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ание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ьб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ий;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вып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лне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(пр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инения),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тик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лова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выраж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:rsidR="00D7019F" w:rsidRDefault="00DD3978">
      <w:pPr>
        <w:widowControl w:val="0"/>
        <w:spacing w:line="360" w:lineRule="auto"/>
        <w:ind w:right="-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тие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вном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зки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аций;</w:t>
      </w:r>
    </w:p>
    <w:p w:rsidR="00D7019F" w:rsidRDefault="00DD3978">
      <w:pPr>
        <w:widowControl w:val="0"/>
        <w:spacing w:line="361" w:lineRule="auto"/>
        <w:ind w:right="-6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тавление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ассказ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опорой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инный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тинн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-си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мв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оличе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ан.</w:t>
      </w:r>
    </w:p>
    <w:p w:rsidR="00D7019F" w:rsidRDefault="00DD3978">
      <w:pPr>
        <w:widowControl w:val="0"/>
        <w:tabs>
          <w:tab w:val="left" w:pos="714"/>
          <w:tab w:val="left" w:pos="2754"/>
          <w:tab w:val="left" w:pos="3196"/>
          <w:tab w:val="left" w:pos="5034"/>
          <w:tab w:val="left" w:pos="6171"/>
          <w:tab w:val="left" w:pos="7889"/>
        </w:tabs>
        <w:spacing w:line="358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5.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альный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етной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"Я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зык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ка"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(I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X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класс).</w:t>
      </w:r>
    </w:p>
    <w:p w:rsidR="00D7019F" w:rsidRDefault="00DD397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ьный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:</w:t>
      </w:r>
    </w:p>
    <w:p w:rsidR="00D7019F" w:rsidRDefault="00D7019F">
      <w:pPr>
        <w:spacing w:after="1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D7019F" w:rsidRDefault="00DD3978">
      <w:pPr>
        <w:widowControl w:val="0"/>
        <w:spacing w:line="359" w:lineRule="auto"/>
        <w:ind w:right="-6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отли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атиче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лова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рой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нный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азе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ц,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опро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отник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:rsidR="00D7019F" w:rsidRDefault="00DD3978">
      <w:pPr>
        <w:widowControl w:val="0"/>
        <w:spacing w:before="3" w:line="358" w:lineRule="auto"/>
        <w:ind w:right="21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зование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опорой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ставл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атическ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сло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личение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чени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;</w:t>
      </w:r>
    </w:p>
    <w:p w:rsidR="00D7019F" w:rsidRDefault="00DD3978">
      <w:pPr>
        <w:widowControl w:val="0"/>
        <w:spacing w:before="3" w:line="359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D7019F">
          <w:pgSz w:w="11900" w:h="16840"/>
          <w:pgMar w:top="1122" w:right="846" w:bottom="0" w:left="1699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польз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вание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ьме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аф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сле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ора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текс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ового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орит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а;</w:t>
      </w:r>
      <w:bookmarkEnd w:id="17"/>
    </w:p>
    <w:p w:rsidR="00D7019F" w:rsidRDefault="00DD3978">
      <w:pPr>
        <w:widowControl w:val="0"/>
        <w:tabs>
          <w:tab w:val="left" w:pos="1819"/>
          <w:tab w:val="left" w:pos="3475"/>
          <w:tab w:val="left" w:pos="5384"/>
          <w:tab w:val="left" w:pos="7352"/>
          <w:tab w:val="left" w:pos="7846"/>
          <w:tab w:val="left" w:pos="9075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8" w:name="_page_35_0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lastRenderedPageBreak/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тавление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ичн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ложений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</w:p>
    <w:p w:rsidR="00D7019F" w:rsidRDefault="00D7019F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7019F" w:rsidRDefault="00DD397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ставл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азе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ц;</w:t>
      </w:r>
    </w:p>
    <w:p w:rsidR="00D7019F" w:rsidRDefault="00D7019F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D7019F" w:rsidRDefault="00DD3978">
      <w:pPr>
        <w:widowControl w:val="0"/>
        <w:spacing w:line="361" w:lineRule="auto"/>
        <w:ind w:right="-6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тановл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ыслов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соч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тании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воп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отник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:rsidR="00D7019F" w:rsidRDefault="00DD3978">
      <w:pPr>
        <w:widowControl w:val="0"/>
        <w:spacing w:line="357" w:lineRule="auto"/>
        <w:ind w:right="-6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вто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ложения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агогичес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отник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:rsidR="00D7019F" w:rsidRDefault="00DD3978">
      <w:pPr>
        <w:widowControl w:val="0"/>
        <w:spacing w:before="5" w:line="360" w:lineRule="auto"/>
        <w:ind w:right="265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норо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ложения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личение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ложен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зных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ции;</w:t>
      </w:r>
    </w:p>
    <w:p w:rsidR="00D7019F" w:rsidRDefault="00DD3978">
      <w:pPr>
        <w:widowControl w:val="0"/>
        <w:spacing w:line="360" w:lineRule="auto"/>
        <w:ind w:right="-6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ложе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ий,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личн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мощ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отник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);</w:t>
      </w:r>
    </w:p>
    <w:p w:rsidR="00D7019F" w:rsidRDefault="00DD3978">
      <w:pPr>
        <w:widowControl w:val="0"/>
        <w:spacing w:line="361" w:lineRule="auto"/>
        <w:ind w:right="-6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тие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сужд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ении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тери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казыва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раскрытия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емы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сно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ысли;</w:t>
      </w:r>
    </w:p>
    <w:p w:rsidR="00D7019F" w:rsidRDefault="00DD3978">
      <w:pPr>
        <w:widowControl w:val="0"/>
        <w:spacing w:line="357" w:lineRule="auto"/>
        <w:ind w:right="-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заг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вка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еско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женн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вет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еме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:rsidR="00D7019F" w:rsidRDefault="00DD3978">
      <w:pPr>
        <w:widowControl w:val="0"/>
        <w:spacing w:line="357" w:lineRule="auto"/>
        <w:ind w:right="-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ученн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ело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опор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ц;</w:t>
      </w:r>
    </w:p>
    <w:p w:rsidR="00D7019F" w:rsidRDefault="00DD3978">
      <w:pPr>
        <w:widowControl w:val="0"/>
        <w:tabs>
          <w:tab w:val="left" w:pos="1017"/>
          <w:tab w:val="left" w:pos="2010"/>
          <w:tab w:val="left" w:pos="2692"/>
          <w:tab w:val="left" w:pos="4180"/>
          <w:tab w:val="left" w:pos="4708"/>
          <w:tab w:val="left" w:pos="5918"/>
          <w:tab w:val="left" w:pos="6431"/>
          <w:tab w:val="left" w:pos="7952"/>
          <w:tab w:val="left" w:pos="8537"/>
        </w:tabs>
        <w:spacing w:before="2" w:line="359" w:lineRule="auto"/>
        <w:ind w:right="-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оль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изл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ений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пове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пове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вов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элеме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сания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-55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варит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и)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текста;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тавление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очин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пове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вов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ара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леме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ний,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практ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опорным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ловам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ложенно</w:t>
      </w:r>
      <w:r>
        <w:rPr>
          <w:rFonts w:ascii="Times New Roman" w:eastAsia="Times New Roman" w:hAnsi="Times New Roman" w:cs="Times New Roman"/>
          <w:color w:val="000000"/>
          <w:spacing w:val="1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:rsidR="00D7019F" w:rsidRDefault="00DD3978">
      <w:pPr>
        <w:widowControl w:val="0"/>
        <w:tabs>
          <w:tab w:val="left" w:pos="1790"/>
          <w:tab w:val="left" w:pos="2682"/>
          <w:tab w:val="left" w:pos="4612"/>
          <w:tab w:val="left" w:pos="5422"/>
          <w:tab w:val="left" w:pos="7366"/>
        </w:tabs>
        <w:spacing w:before="3" w:line="359" w:lineRule="auto"/>
        <w:ind w:right="-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чте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лиженном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тной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тупн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ржан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(пос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арит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оизве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руко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отника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:rsidR="00D7019F" w:rsidRDefault="00DD3978">
      <w:pPr>
        <w:widowControl w:val="0"/>
        <w:spacing w:before="2" w:line="357" w:lineRule="auto"/>
        <w:ind w:right="-66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D7019F">
          <w:pgSz w:w="11900" w:h="16840"/>
          <w:pgMar w:top="1122" w:right="847" w:bottom="0" w:left="1699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вопрос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гического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отника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ржан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произве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ловами;</w:t>
      </w:r>
      <w:bookmarkEnd w:id="18"/>
    </w:p>
    <w:p w:rsidR="00D7019F" w:rsidRDefault="00DD3978">
      <w:pPr>
        <w:widowControl w:val="0"/>
        <w:tabs>
          <w:tab w:val="left" w:pos="1286"/>
          <w:tab w:val="left" w:pos="1776"/>
          <w:tab w:val="left" w:pos="3825"/>
          <w:tab w:val="left" w:pos="5668"/>
          <w:tab w:val="left" w:pos="8663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9" w:name="_page_37_0"/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lastRenderedPageBreak/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лле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</w:p>
    <w:p w:rsidR="00D7019F" w:rsidRDefault="00D7019F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7019F" w:rsidRDefault="00DD3978">
      <w:pPr>
        <w:widowControl w:val="0"/>
        <w:spacing w:line="357" w:lineRule="auto"/>
        <w:ind w:right="-6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танно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:rsidR="00D7019F" w:rsidRDefault="00DD3978">
      <w:pPr>
        <w:widowControl w:val="0"/>
        <w:spacing w:before="5" w:line="360" w:lineRule="auto"/>
        <w:ind w:right="-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пер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каз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екста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нове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колл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ана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мощ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отник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);</w:t>
      </w:r>
    </w:p>
    <w:p w:rsidR="00D7019F" w:rsidRDefault="00DD3978">
      <w:pPr>
        <w:widowControl w:val="0"/>
        <w:spacing w:line="360" w:lineRule="auto"/>
        <w:ind w:right="158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вка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ана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ложенн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тановл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оват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та;</w:t>
      </w:r>
    </w:p>
    <w:p w:rsidR="00D7019F" w:rsidRDefault="00DD3978">
      <w:pPr>
        <w:widowControl w:val="0"/>
        <w:spacing w:line="360" w:lineRule="auto"/>
        <w:ind w:right="-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тавление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еме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рной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тери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ики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роя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нове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женно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вопросам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отника;</w:t>
      </w:r>
    </w:p>
    <w:p w:rsidR="00D7019F" w:rsidRDefault="00DD3978">
      <w:pPr>
        <w:widowControl w:val="0"/>
        <w:spacing w:line="361" w:lineRule="auto"/>
        <w:ind w:right="-6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ексте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ком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жен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ика;</w:t>
      </w:r>
    </w:p>
    <w:p w:rsidR="00D7019F" w:rsidRDefault="00DD397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(7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);</w:t>
      </w:r>
    </w:p>
    <w:p w:rsidR="00D7019F" w:rsidRDefault="00D7019F">
      <w:pPr>
        <w:spacing w:after="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D7019F" w:rsidRDefault="00DD3978">
      <w:pPr>
        <w:widowControl w:val="0"/>
        <w:spacing w:line="359" w:lineRule="auto"/>
        <w:ind w:right="-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ное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еслож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ержан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произведе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выполн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ний.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таточный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урове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</w:p>
    <w:p w:rsidR="00D7019F" w:rsidRDefault="00DD3978">
      <w:pPr>
        <w:widowControl w:val="0"/>
        <w:spacing w:before="2" w:line="360" w:lineRule="auto"/>
        <w:ind w:right="-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тей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ере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нцировка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:rsidR="00D7019F" w:rsidRDefault="00DD397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лова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польз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вани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опорн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:rsidR="00D7019F" w:rsidRDefault="00D7019F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7019F" w:rsidRDefault="00DD3978">
      <w:pPr>
        <w:widowControl w:val="0"/>
        <w:spacing w:line="359" w:lineRule="auto"/>
        <w:ind w:right="-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зование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лов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вым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ем,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зным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польз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тавок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икс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опорой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нцировка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лов,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осящ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зличным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щес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венным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акам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:rsidR="00D7019F" w:rsidRDefault="00DD3978">
      <w:pPr>
        <w:widowControl w:val="0"/>
        <w:spacing w:line="360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котор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го,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ного,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лагола)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еме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вопросам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гического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ка;</w:t>
      </w:r>
    </w:p>
    <w:p w:rsidR="00D7019F" w:rsidRDefault="00DD3978">
      <w:pPr>
        <w:widowControl w:val="0"/>
        <w:spacing w:line="361" w:lineRule="auto"/>
        <w:ind w:right="-6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граф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днос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ешение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граф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(под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вом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отник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);</w:t>
      </w:r>
    </w:p>
    <w:p w:rsidR="00D7019F" w:rsidRDefault="00DD397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D7019F">
          <w:pgSz w:w="11900" w:h="16840"/>
          <w:pgMar w:top="1122" w:right="849" w:bottom="0" w:left="1699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польз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вание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ловар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точнения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аписа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лова;</w:t>
      </w:r>
      <w:bookmarkEnd w:id="19"/>
    </w:p>
    <w:p w:rsidR="00D7019F" w:rsidRDefault="00DD397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0" w:name="_page_39_0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lastRenderedPageBreak/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тавление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ложений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е,</w:t>
      </w:r>
    </w:p>
    <w:p w:rsidR="00D7019F" w:rsidRDefault="00D7019F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7019F" w:rsidRDefault="00DD397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опорным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ловам,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ложе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у;</w:t>
      </w:r>
    </w:p>
    <w:p w:rsidR="00D7019F" w:rsidRDefault="00D7019F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D7019F" w:rsidRDefault="00DD3978">
      <w:pPr>
        <w:widowControl w:val="0"/>
        <w:spacing w:line="360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тановл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ысло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ложн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ерж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ложени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в)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ког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опорной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е;</w:t>
      </w:r>
    </w:p>
    <w:p w:rsidR="00D7019F" w:rsidRDefault="00DD3978">
      <w:pPr>
        <w:widowControl w:val="0"/>
        <w:tabs>
          <w:tab w:val="left" w:pos="1819"/>
          <w:tab w:val="left" w:pos="3186"/>
          <w:tab w:val="left" w:pos="3724"/>
          <w:tab w:val="left" w:pos="6052"/>
          <w:tab w:val="left" w:pos="7261"/>
          <w:tab w:val="left" w:pos="9224"/>
        </w:tabs>
        <w:spacing w:line="361" w:lineRule="auto"/>
        <w:ind w:right="-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вто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ложения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польз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:rsidR="00D7019F" w:rsidRDefault="00DD3978">
      <w:pPr>
        <w:widowControl w:val="0"/>
        <w:spacing w:line="358" w:lineRule="auto"/>
        <w:ind w:right="-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тавление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ложе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норо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опорой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тавление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дложе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тонации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опор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личение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жений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дагог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ского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ка)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ичн</w:t>
      </w:r>
      <w:r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ысказ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:rsidR="00D7019F" w:rsidRDefault="00DD3978">
      <w:pPr>
        <w:widowControl w:val="0"/>
        <w:spacing w:line="359" w:lineRule="auto"/>
        <w:ind w:right="-6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териа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кры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екста;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атери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скр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тия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ысли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текс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ощ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гичес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отника);</w:t>
      </w:r>
    </w:p>
    <w:p w:rsidR="00D7019F" w:rsidRDefault="00DD3978">
      <w:pPr>
        <w:widowControl w:val="0"/>
        <w:spacing w:before="2" w:line="357" w:lineRule="auto"/>
        <w:ind w:right="-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заг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вка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еско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женн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вет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еме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новной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а;</w:t>
      </w:r>
    </w:p>
    <w:p w:rsidR="00D7019F" w:rsidRDefault="00DD3978">
      <w:pPr>
        <w:widowControl w:val="0"/>
        <w:spacing w:before="5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вс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ученн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:rsidR="00D7019F" w:rsidRDefault="00D7019F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7019F" w:rsidRDefault="00DD3978">
      <w:pPr>
        <w:widowControl w:val="0"/>
        <w:tabs>
          <w:tab w:val="left" w:pos="1267"/>
          <w:tab w:val="left" w:pos="4819"/>
          <w:tab w:val="left" w:pos="5346"/>
          <w:tab w:val="left" w:pos="7156"/>
          <w:tab w:val="left" w:pos="8673"/>
        </w:tabs>
        <w:spacing w:line="358" w:lineRule="auto"/>
        <w:ind w:right="-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ожений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пове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ждения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70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ени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вест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нта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варит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лле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ора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темы,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сно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вной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ысли,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ания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выбора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(5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60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сознанное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глое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военн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рм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оэпии;</w:t>
      </w:r>
    </w:p>
    <w:p w:rsidR="00D7019F" w:rsidRDefault="00DD3978">
      <w:pPr>
        <w:widowControl w:val="0"/>
        <w:spacing w:before="4" w:line="360" w:lineRule="auto"/>
        <w:ind w:right="-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отника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лова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тора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:rsidR="00D7019F" w:rsidRDefault="00DD397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темы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доже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:rsidR="00D7019F" w:rsidRDefault="00D7019F">
      <w:pPr>
        <w:spacing w:after="1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D7019F" w:rsidRDefault="00DD3978">
      <w:pPr>
        <w:widowControl w:val="0"/>
        <w:spacing w:line="360" w:lineRule="auto"/>
        <w:ind w:right="-65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D7019F">
          <w:pgSz w:w="11900" w:h="16840"/>
          <w:pgMar w:top="1122" w:right="847" w:bottom="0" w:left="1699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новн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ысли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(с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ью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агогичес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отника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  <w:bookmarkEnd w:id="20"/>
    </w:p>
    <w:p w:rsidR="00D7019F" w:rsidRDefault="00DD397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1" w:name="_page_41_0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lastRenderedPageBreak/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ное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ложно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уре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ржан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</w:p>
    <w:p w:rsidR="00D7019F" w:rsidRDefault="00D7019F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7019F" w:rsidRDefault="00DD397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:rsidR="00D7019F" w:rsidRDefault="00D7019F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D7019F" w:rsidRDefault="00DD3978">
      <w:pPr>
        <w:widowControl w:val="0"/>
        <w:spacing w:line="361" w:lineRule="auto"/>
        <w:ind w:right="-6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голов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(с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мощ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ью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отника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:rsidR="00D7019F" w:rsidRDefault="00DD3978">
      <w:pPr>
        <w:widowControl w:val="0"/>
        <w:spacing w:line="357" w:lineRule="auto"/>
        <w:ind w:right="-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личение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торо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ента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:rsidR="00D7019F" w:rsidRDefault="00DD3978">
      <w:pPr>
        <w:widowControl w:val="0"/>
        <w:spacing w:before="5" w:line="359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кам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(геро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шения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тора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кам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ев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польз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мер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текста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огич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ника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пер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каз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колл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тавл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:rsidR="00D7019F" w:rsidRDefault="00DD3978">
      <w:pPr>
        <w:widowControl w:val="0"/>
        <w:spacing w:line="361" w:lineRule="auto"/>
        <w:ind w:right="-6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ексте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оня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слов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жен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ысла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опорой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контекст;</w:t>
      </w:r>
    </w:p>
    <w:p w:rsidR="00D7019F" w:rsidRDefault="00DD3978">
      <w:pPr>
        <w:widowControl w:val="0"/>
        <w:tabs>
          <w:tab w:val="left" w:pos="571"/>
          <w:tab w:val="left" w:pos="2083"/>
          <w:tab w:val="left" w:pos="4419"/>
          <w:tab w:val="left" w:pos="6171"/>
          <w:tab w:val="left" w:pos="8539"/>
        </w:tabs>
        <w:spacing w:line="359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нти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я;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выбор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мощ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отник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оже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итер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ры;</w:t>
      </w:r>
    </w:p>
    <w:p w:rsidR="00D7019F" w:rsidRDefault="00DD397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10-12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ка.</w:t>
      </w:r>
    </w:p>
    <w:p w:rsidR="00D7019F" w:rsidRDefault="00D7019F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D7019F" w:rsidRDefault="00DD3978">
      <w:pPr>
        <w:widowControl w:val="0"/>
        <w:tabs>
          <w:tab w:val="left" w:pos="714"/>
          <w:tab w:val="left" w:pos="2754"/>
          <w:tab w:val="left" w:pos="3196"/>
          <w:tab w:val="left" w:pos="5034"/>
          <w:tab w:val="left" w:pos="6171"/>
          <w:tab w:val="left" w:pos="7889"/>
        </w:tabs>
        <w:spacing w:line="359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6.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альный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етной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"Я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зык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ка"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(XII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клас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).</w:t>
      </w:r>
    </w:p>
    <w:p w:rsidR="00D7019F" w:rsidRDefault="00DD3978">
      <w:pPr>
        <w:widowControl w:val="0"/>
        <w:spacing w:before="2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ьный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:</w:t>
      </w:r>
    </w:p>
    <w:p w:rsidR="00D7019F" w:rsidRDefault="00D7019F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7019F" w:rsidRDefault="00DD3978">
      <w:pPr>
        <w:widowControl w:val="0"/>
        <w:spacing w:line="359" w:lineRule="auto"/>
        <w:ind w:right="-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ставл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ном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зование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опорой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люч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ичные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ешения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ика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ивн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-реч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польз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вание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лов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точной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ачи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ысли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:rsidR="00D7019F" w:rsidRDefault="00DD3978">
      <w:pPr>
        <w:widowControl w:val="0"/>
        <w:spacing w:before="2" w:line="357" w:lineRule="auto"/>
        <w:ind w:right="-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польз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вание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ученн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тегор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аче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ысл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й;</w:t>
      </w:r>
    </w:p>
    <w:p w:rsidR="00D7019F" w:rsidRDefault="00DD3978">
      <w:pPr>
        <w:widowControl w:val="0"/>
        <w:spacing w:before="5" w:line="359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D7019F">
          <w:pgSz w:w="11900" w:h="16840"/>
          <w:pgMar w:top="1122" w:right="847" w:bottom="0" w:left="1699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польз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вание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ьме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аф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сле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ора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текс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лле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орит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а;</w:t>
      </w:r>
      <w:bookmarkEnd w:id="21"/>
    </w:p>
    <w:p w:rsidR="00D7019F" w:rsidRDefault="00DD397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2" w:name="_page_43_0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lastRenderedPageBreak/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ений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зл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чным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ым</w:t>
      </w:r>
    </w:p>
    <w:p w:rsidR="00D7019F" w:rsidRDefault="00D7019F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7019F" w:rsidRDefault="00DD397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опорой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ставл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азе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ц;</w:t>
      </w:r>
    </w:p>
    <w:p w:rsidR="00D7019F" w:rsidRDefault="00D7019F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D7019F" w:rsidRDefault="00DD3978">
      <w:pPr>
        <w:widowControl w:val="0"/>
        <w:spacing w:line="361" w:lineRule="auto"/>
        <w:ind w:right="-6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рвон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вления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оже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);</w:t>
      </w:r>
    </w:p>
    <w:p w:rsidR="00D7019F" w:rsidRDefault="00DD3978">
      <w:pPr>
        <w:widowControl w:val="0"/>
        <w:spacing w:line="358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тие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тического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тери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отник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скрытия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сно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ысли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текс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ешении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икат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ч;</w:t>
      </w:r>
    </w:p>
    <w:p w:rsidR="00D7019F" w:rsidRDefault="00DD3978">
      <w:pPr>
        <w:widowControl w:val="0"/>
        <w:spacing w:before="4" w:line="357" w:lineRule="auto"/>
        <w:ind w:right="-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заг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вка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еско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женн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вет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еме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:rsidR="00D7019F" w:rsidRDefault="00DD3978">
      <w:pPr>
        <w:widowControl w:val="0"/>
        <w:spacing w:before="4" w:line="357" w:lineRule="auto"/>
        <w:ind w:right="-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ученн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ело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опор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ставл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ц;</w:t>
      </w:r>
    </w:p>
    <w:p w:rsidR="00D7019F" w:rsidRDefault="00DD3978">
      <w:pPr>
        <w:widowControl w:val="0"/>
        <w:tabs>
          <w:tab w:val="left" w:pos="1017"/>
          <w:tab w:val="left" w:pos="2010"/>
          <w:tab w:val="left" w:pos="2692"/>
          <w:tab w:val="left" w:pos="4180"/>
          <w:tab w:val="left" w:pos="4708"/>
          <w:tab w:val="left" w:pos="5918"/>
          <w:tab w:val="left" w:pos="6431"/>
          <w:tab w:val="left" w:pos="7952"/>
          <w:tab w:val="left" w:pos="8537"/>
        </w:tabs>
        <w:spacing w:before="5" w:line="359" w:lineRule="auto"/>
        <w:ind w:right="-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оль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изл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ений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пове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пове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вов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элеме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сания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-90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варит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и)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екста;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тавление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очин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(6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70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пове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вов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ара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леме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ний,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практ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опорным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ловам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ложенно</w:t>
      </w:r>
      <w:r>
        <w:rPr>
          <w:rFonts w:ascii="Times New Roman" w:eastAsia="Times New Roman" w:hAnsi="Times New Roman" w:cs="Times New Roman"/>
          <w:color w:val="000000"/>
          <w:spacing w:val="1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ржания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еше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ника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ач;</w:t>
      </w:r>
    </w:p>
    <w:p w:rsidR="00D7019F" w:rsidRDefault="00DD3978">
      <w:pPr>
        <w:widowControl w:val="0"/>
        <w:spacing w:before="3" w:line="360" w:lineRule="auto"/>
        <w:ind w:right="-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ьное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анное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тение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чив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ющем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;</w:t>
      </w:r>
    </w:p>
    <w:p w:rsidR="00D7019F" w:rsidRDefault="00DD397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зна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олча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тупн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ржанию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тек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:rsidR="00D7019F" w:rsidRDefault="00D7019F">
      <w:pPr>
        <w:spacing w:after="1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D7019F" w:rsidRDefault="00DD3978">
      <w:pPr>
        <w:widowControl w:val="0"/>
        <w:spacing w:line="359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тие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ении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и)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анног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вопросы,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ыска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ывание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высл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ивание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вил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опир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аяс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ржание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текс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личный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т;</w:t>
      </w:r>
    </w:p>
    <w:p w:rsidR="00D7019F" w:rsidRDefault="00DD3978">
      <w:pPr>
        <w:widowControl w:val="0"/>
        <w:spacing w:line="361" w:lineRule="auto"/>
        <w:ind w:right="-6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тановл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ысло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упка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отник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:rsidR="00D7019F" w:rsidRDefault="00DD397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D7019F">
          <w:pgSz w:w="11900" w:h="16840"/>
          <w:pgMar w:top="1122" w:right="847" w:bottom="0" w:left="1699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темы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  <w:bookmarkEnd w:id="22"/>
    </w:p>
    <w:p w:rsidR="00D7019F" w:rsidRDefault="00DD397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3" w:name="_page_45_0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lastRenderedPageBreak/>
        <w:t>опр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новн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ысли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мощ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ью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</w:p>
    <w:p w:rsidR="00D7019F" w:rsidRDefault="00D7019F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7019F" w:rsidRDefault="00DD397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отника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:rsidR="00D7019F" w:rsidRDefault="00D7019F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D7019F" w:rsidRDefault="00DD3978">
      <w:pPr>
        <w:widowControl w:val="0"/>
        <w:spacing w:line="361" w:lineRule="auto"/>
        <w:ind w:right="-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вание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унк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ысли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произве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(ча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екст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);</w:t>
      </w:r>
    </w:p>
    <w:p w:rsidR="00D7019F" w:rsidRDefault="00DD3978">
      <w:pPr>
        <w:widowControl w:val="0"/>
        <w:tabs>
          <w:tab w:val="left" w:pos="2403"/>
          <w:tab w:val="left" w:pos="4151"/>
          <w:tab w:val="left" w:pos="4851"/>
          <w:tab w:val="left" w:pos="6085"/>
          <w:tab w:val="left" w:pos="7553"/>
          <w:tab w:val="left" w:pos="8666"/>
        </w:tabs>
        <w:spacing w:line="358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сложн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уре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ржанию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тек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ощ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отник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варит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:rsidR="00D7019F" w:rsidRDefault="00DD3978">
      <w:pPr>
        <w:widowControl w:val="0"/>
        <w:spacing w:before="4" w:line="357" w:lineRule="auto"/>
        <w:ind w:right="-6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ержанию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произве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польз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слов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:rsidR="00D7019F" w:rsidRDefault="00DD3978">
      <w:pPr>
        <w:widowControl w:val="0"/>
        <w:spacing w:before="4" w:line="357" w:lineRule="auto"/>
        <w:ind w:right="-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твенно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(гер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ю)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оиз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пкам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агогичес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тника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);</w:t>
      </w:r>
    </w:p>
    <w:p w:rsidR="00D7019F" w:rsidRDefault="00DD3978">
      <w:pPr>
        <w:widowControl w:val="0"/>
        <w:spacing w:before="5" w:line="360" w:lineRule="auto"/>
        <w:ind w:right="-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пер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каз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тям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колл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рите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:rsidR="00D7019F" w:rsidRDefault="00DD3978">
      <w:pPr>
        <w:widowControl w:val="0"/>
        <w:spacing w:line="360" w:lineRule="auto"/>
        <w:ind w:right="-6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ексте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оня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слов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жен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ысла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опорой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контекст;</w:t>
      </w:r>
    </w:p>
    <w:p w:rsidR="00D7019F" w:rsidRDefault="00DD3978">
      <w:pPr>
        <w:widowControl w:val="0"/>
        <w:spacing w:line="361" w:lineRule="auto"/>
        <w:ind w:right="-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й;</w:t>
      </w:r>
    </w:p>
    <w:p w:rsidR="00D7019F" w:rsidRDefault="00DD3978">
      <w:pPr>
        <w:widowControl w:val="0"/>
        <w:tabs>
          <w:tab w:val="left" w:pos="1939"/>
          <w:tab w:val="left" w:pos="2371"/>
          <w:tab w:val="left" w:pos="5063"/>
          <w:tab w:val="left" w:pos="6311"/>
          <w:tab w:val="left" w:pos="8043"/>
        </w:tabs>
        <w:spacing w:line="359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инте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итер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ью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слог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осто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ержанию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жест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произведе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учно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лне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ний.</w:t>
      </w:r>
    </w:p>
    <w:p w:rsidR="00D7019F" w:rsidRDefault="00DD397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таточный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урове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</w:p>
    <w:p w:rsidR="00D7019F" w:rsidRDefault="00D7019F">
      <w:pPr>
        <w:spacing w:after="13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D7019F" w:rsidRDefault="00DD3978">
      <w:pPr>
        <w:widowControl w:val="0"/>
        <w:spacing w:line="357" w:lineRule="auto"/>
        <w:ind w:right="-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рвон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зыке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сно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челов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:rsidR="00D7019F" w:rsidRDefault="00DD3978">
      <w:pPr>
        <w:widowControl w:val="0"/>
        <w:spacing w:before="5" w:line="358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слов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вым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сящ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зным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частям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опорой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альн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польз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точн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пер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уж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ысл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й;</w:t>
      </w:r>
    </w:p>
    <w:p w:rsidR="00D7019F" w:rsidRDefault="00DD3978">
      <w:pPr>
        <w:widowControl w:val="0"/>
        <w:spacing w:before="4" w:line="360" w:lineRule="auto"/>
        <w:ind w:right="-63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D7019F">
          <w:pgSz w:w="11900" w:h="16840"/>
          <w:pgMar w:top="1122" w:right="847" w:bottom="0" w:left="1699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тавление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сание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повес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(под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гичес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ка);</w:t>
      </w:r>
      <w:bookmarkEnd w:id="23"/>
    </w:p>
    <w:p w:rsidR="00D7019F" w:rsidRDefault="00DD397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4" w:name="_page_47_0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lastRenderedPageBreak/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польз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вание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атическ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тегор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аче</w:t>
      </w:r>
    </w:p>
    <w:p w:rsidR="00D7019F" w:rsidRDefault="00D7019F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7019F" w:rsidRDefault="00DD3978">
      <w:pPr>
        <w:widowControl w:val="0"/>
        <w:spacing w:line="358" w:lineRule="auto"/>
        <w:ind w:right="-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чуж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ысл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сящ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зным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тилям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чи;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граф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днос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ешение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(под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вом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отник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);</w:t>
      </w:r>
    </w:p>
    <w:p w:rsidR="00D7019F" w:rsidRDefault="00DD3978">
      <w:pPr>
        <w:widowControl w:val="0"/>
        <w:spacing w:before="4" w:line="359" w:lineRule="auto"/>
        <w:ind w:right="-6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польз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вание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ловар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очн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аписа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лова;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ное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вление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лож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азл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нтон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ания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ач;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териа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кры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екста;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атери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скр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тия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ысли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текс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ощ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гичес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отника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:rsidR="00D7019F" w:rsidRDefault="00DD3978">
      <w:pPr>
        <w:widowControl w:val="0"/>
        <w:spacing w:line="361" w:lineRule="auto"/>
        <w:ind w:right="-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заг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вка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еско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женн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еме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новной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а;</w:t>
      </w:r>
    </w:p>
    <w:p w:rsidR="00D7019F" w:rsidRDefault="00DD3978">
      <w:pPr>
        <w:widowControl w:val="0"/>
        <w:tabs>
          <w:tab w:val="left" w:pos="1857"/>
          <w:tab w:val="left" w:pos="2774"/>
          <w:tab w:val="left" w:pos="4050"/>
          <w:tab w:val="left" w:pos="4554"/>
          <w:tab w:val="left" w:pos="6455"/>
          <w:tab w:val="left" w:pos="7554"/>
          <w:tab w:val="left" w:pos="8316"/>
        </w:tabs>
        <w:spacing w:line="357" w:lineRule="auto"/>
        <w:ind w:right="-6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енног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еше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уник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ач;</w:t>
      </w:r>
    </w:p>
    <w:p w:rsidR="00D7019F" w:rsidRDefault="00DD3978">
      <w:pPr>
        <w:widowControl w:val="0"/>
        <w:tabs>
          <w:tab w:val="left" w:pos="988"/>
          <w:tab w:val="left" w:pos="2456"/>
          <w:tab w:val="left" w:pos="3675"/>
          <w:tab w:val="left" w:pos="4203"/>
          <w:tab w:val="left" w:pos="5667"/>
          <w:tab w:val="left" w:pos="7955"/>
        </w:tabs>
        <w:spacing w:before="2" w:line="359" w:lineRule="auto"/>
        <w:ind w:right="-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оотв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илю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вания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ерм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еше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ика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-реч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:rsidR="00D7019F" w:rsidRDefault="00DD3978">
      <w:pPr>
        <w:widowControl w:val="0"/>
        <w:spacing w:before="2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вс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ученн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:rsidR="00D7019F" w:rsidRDefault="00D7019F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D7019F" w:rsidRDefault="00DD3978">
      <w:pPr>
        <w:widowControl w:val="0"/>
        <w:tabs>
          <w:tab w:val="left" w:pos="1267"/>
          <w:tab w:val="left" w:pos="4819"/>
          <w:tab w:val="left" w:pos="5347"/>
          <w:tab w:val="left" w:pos="7156"/>
          <w:tab w:val="left" w:pos="8673"/>
        </w:tabs>
        <w:spacing w:line="359" w:lineRule="auto"/>
        <w:ind w:right="-6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ожений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пове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ждения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(8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-100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в);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ени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вест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нта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варит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лле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ора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темы,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сно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вной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ысли,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ания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выбора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(7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0-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80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глое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созна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ное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оже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учно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позна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олча;</w:t>
      </w:r>
    </w:p>
    <w:p w:rsidR="00D7019F" w:rsidRDefault="00DD3978">
      <w:pPr>
        <w:widowControl w:val="0"/>
        <w:spacing w:before="3" w:line="357" w:lineRule="auto"/>
        <w:ind w:right="-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польз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вание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тения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зучаю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ысло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),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);</w:t>
      </w:r>
    </w:p>
    <w:p w:rsidR="00D7019F" w:rsidRDefault="00DD3978">
      <w:pPr>
        <w:widowControl w:val="0"/>
        <w:spacing w:before="5" w:line="359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D7019F">
          <w:pgSz w:w="11900" w:h="16840"/>
          <w:pgMar w:top="1122" w:right="845" w:bottom="0" w:left="1699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овла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элеме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ёма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ализа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доже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венн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-позн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вате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ьзова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нтар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литер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урове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й;</w:t>
      </w:r>
      <w:bookmarkEnd w:id="24"/>
    </w:p>
    <w:p w:rsidR="00D7019F" w:rsidRDefault="00DD397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5" w:name="_page_49_0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lastRenderedPageBreak/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зна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нное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тие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нка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ржания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ики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личн</w:t>
      </w:r>
      <w:r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</w:p>
    <w:p w:rsidR="00D7019F" w:rsidRDefault="00D7019F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7019F" w:rsidRDefault="00DD397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текс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нии;</w:t>
      </w:r>
    </w:p>
    <w:p w:rsidR="00D7019F" w:rsidRDefault="00D7019F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D7019F" w:rsidRDefault="00DD3978">
      <w:pPr>
        <w:widowControl w:val="0"/>
        <w:spacing w:line="361" w:lineRule="auto"/>
        <w:ind w:right="-6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анное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тие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оизв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вопи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тематике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оже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нным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:rsidR="00D7019F" w:rsidRDefault="00DD3978">
      <w:pPr>
        <w:widowControl w:val="0"/>
        <w:spacing w:line="357" w:lineRule="auto"/>
        <w:ind w:right="-6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вное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нном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нове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чит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анног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:rsidR="00D7019F" w:rsidRDefault="00DD3978">
      <w:pPr>
        <w:widowControl w:val="0"/>
        <w:spacing w:before="5" w:line="360" w:lineRule="auto"/>
        <w:ind w:right="-6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мение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женные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ении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таци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оч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:rsidR="00D7019F" w:rsidRDefault="00DD3978">
      <w:pPr>
        <w:widowControl w:val="0"/>
        <w:spacing w:line="360" w:lineRule="auto"/>
        <w:ind w:right="-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ели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ожный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ржан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:rsidR="00D7019F" w:rsidRDefault="00DD3978">
      <w:pPr>
        <w:widowControl w:val="0"/>
        <w:spacing w:line="361" w:lineRule="auto"/>
        <w:ind w:right="-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(или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ью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интер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ющей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уры;</w:t>
      </w:r>
    </w:p>
    <w:p w:rsidR="00D7019F" w:rsidRDefault="00DD3978">
      <w:pPr>
        <w:widowControl w:val="0"/>
        <w:spacing w:line="358" w:lineRule="auto"/>
        <w:ind w:right="-6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ное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анной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оже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учно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оже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ное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никам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ополните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ации;</w:t>
      </w:r>
    </w:p>
    <w:p w:rsidR="00D7019F" w:rsidRDefault="00DD3978">
      <w:pPr>
        <w:widowControl w:val="0"/>
        <w:tabs>
          <w:tab w:val="left" w:pos="1675"/>
          <w:tab w:val="left" w:pos="3057"/>
          <w:tab w:val="left" w:pos="5183"/>
          <w:tab w:val="left" w:pos="5668"/>
          <w:tab w:val="left" w:pos="7127"/>
          <w:tab w:val="left" w:pos="7722"/>
        </w:tabs>
        <w:spacing w:line="359" w:lineRule="auto"/>
        <w:ind w:right="-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тавление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ткого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тзы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зве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отры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произведе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3).</w:t>
      </w:r>
    </w:p>
    <w:p w:rsidR="00D7019F" w:rsidRDefault="00DD3978">
      <w:pPr>
        <w:widowControl w:val="0"/>
        <w:tabs>
          <w:tab w:val="left" w:pos="714"/>
          <w:tab w:val="left" w:pos="2754"/>
          <w:tab w:val="left" w:pos="3196"/>
          <w:tab w:val="left" w:pos="5034"/>
          <w:tab w:val="left" w:pos="6171"/>
          <w:tab w:val="left" w:pos="7889"/>
        </w:tabs>
        <w:spacing w:line="359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7.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альный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етной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ласс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(I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класс).</w:t>
      </w:r>
    </w:p>
    <w:p w:rsidR="00D7019F" w:rsidRDefault="00DD3978">
      <w:pPr>
        <w:widowControl w:val="0"/>
        <w:spacing w:before="1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ьный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:</w:t>
      </w:r>
    </w:p>
    <w:p w:rsidR="00D7019F" w:rsidRDefault="00D7019F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D7019F" w:rsidRDefault="00DD3978">
      <w:pPr>
        <w:widowControl w:val="0"/>
        <w:spacing w:line="361" w:lineRule="auto"/>
        <w:ind w:right="-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лово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-100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ке;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откл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ела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100,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польз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вание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четно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атери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:rsidR="00D7019F" w:rsidRDefault="00DD3978">
      <w:pPr>
        <w:widowControl w:val="0"/>
        <w:spacing w:line="358" w:lineRule="auto"/>
        <w:ind w:right="-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азваний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ложени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множе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смы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твий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ложения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жения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и).</w:t>
      </w:r>
    </w:p>
    <w:p w:rsidR="00D7019F" w:rsidRDefault="00DD3978">
      <w:pPr>
        <w:widowControl w:val="0"/>
        <w:spacing w:before="4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D7019F">
          <w:pgSz w:w="11900" w:h="16840"/>
          <w:pgMar w:top="1122" w:right="846" w:bottom="0" w:left="1699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лицы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множения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нозн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5;</w:t>
      </w:r>
      <w:bookmarkEnd w:id="25"/>
    </w:p>
    <w:p w:rsidR="00D7019F" w:rsidRDefault="00DD397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6" w:name="_page_51_0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lastRenderedPageBreak/>
        <w:t>пони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язи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лиц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жения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ьзование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лиц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</w:p>
    <w:p w:rsidR="00D7019F" w:rsidRDefault="00D7019F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7019F" w:rsidRDefault="00DD3978">
      <w:pPr>
        <w:widowControl w:val="0"/>
        <w:spacing w:line="358" w:lineRule="auto"/>
        <w:ind w:right="32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жения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чатн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нове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произве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стного;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твий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тическ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войства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ложе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множ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:rsidR="00D7019F" w:rsidRDefault="00DD3978">
      <w:pPr>
        <w:widowControl w:val="0"/>
        <w:spacing w:before="4" w:line="357" w:lineRule="auto"/>
        <w:ind w:right="-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выполн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енн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твий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тания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ела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100;</w:t>
      </w:r>
    </w:p>
    <w:p w:rsidR="00D7019F" w:rsidRDefault="00DD3978">
      <w:pPr>
        <w:widowControl w:val="0"/>
        <w:spacing w:before="4" w:line="360" w:lineRule="auto"/>
        <w:ind w:right="-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иниц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мере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ти,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лины,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ени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оотно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:rsidR="00D7019F" w:rsidRDefault="00DD3978">
      <w:pPr>
        <w:widowControl w:val="0"/>
        <w:spacing w:line="360" w:lineRule="auto"/>
        <w:ind w:right="-6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личение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л,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ученн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мерении,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ченно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зме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и;</w:t>
      </w:r>
    </w:p>
    <w:p w:rsidR="00D7019F" w:rsidRDefault="00DD3978">
      <w:pPr>
        <w:widowControl w:val="0"/>
        <w:spacing w:line="361" w:lineRule="auto"/>
        <w:ind w:right="-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польз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вание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вления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количе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уток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:rsidR="00D7019F" w:rsidRDefault="00DD397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);</w:t>
      </w:r>
    </w:p>
    <w:p w:rsidR="00D7019F" w:rsidRDefault="00D7019F">
      <w:pPr>
        <w:spacing w:after="1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D7019F" w:rsidRDefault="00DD3978">
      <w:pPr>
        <w:widowControl w:val="0"/>
        <w:tabs>
          <w:tab w:val="left" w:pos="1674"/>
          <w:tab w:val="left" w:pos="3772"/>
          <w:tab w:val="left" w:pos="6474"/>
          <w:tab w:val="left" w:pos="8341"/>
        </w:tabs>
        <w:spacing w:line="360" w:lineRule="auto"/>
        <w:ind w:right="-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еше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иллюс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ученн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8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ач;</w:t>
      </w:r>
    </w:p>
    <w:p w:rsidR="00D7019F" w:rsidRDefault="00DD3978">
      <w:pPr>
        <w:widowControl w:val="0"/>
        <w:spacing w:line="361" w:lineRule="auto"/>
        <w:ind w:right="-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еше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етическ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(с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ического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отник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:rsidR="00D7019F" w:rsidRDefault="00DD3978">
      <w:pPr>
        <w:widowControl w:val="0"/>
        <w:spacing w:line="357" w:lineRule="auto"/>
        <w:ind w:right="-6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личение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й;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числе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лины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аной;</w:t>
      </w:r>
    </w:p>
    <w:p w:rsidR="00D7019F" w:rsidRDefault="00DD3978">
      <w:pPr>
        <w:widowControl w:val="0"/>
        <w:tabs>
          <w:tab w:val="left" w:pos="1329"/>
          <w:tab w:val="left" w:pos="2947"/>
          <w:tab w:val="left" w:pos="4699"/>
          <w:tab w:val="left" w:pos="7650"/>
        </w:tabs>
        <w:spacing w:before="1" w:line="358" w:lineRule="auto"/>
        <w:ind w:right="-6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елир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лож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ух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крив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ний,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игур,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ождение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очки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есе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чения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ерчи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ания;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ент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тыр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ычерч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ика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ью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жного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ьника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елинова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маге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мощ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ка);</w:t>
      </w:r>
    </w:p>
    <w:p w:rsidR="00D7019F" w:rsidRDefault="00DD3978">
      <w:pPr>
        <w:widowControl w:val="0"/>
        <w:spacing w:before="4" w:line="360" w:lineRule="auto"/>
        <w:ind w:right="-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личение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ужно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вычер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ужно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сов.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точный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урове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</w:p>
    <w:p w:rsidR="00D7019F" w:rsidRDefault="00DD397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лово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1-100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мом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тном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ке;</w:t>
      </w:r>
    </w:p>
    <w:p w:rsidR="00D7019F" w:rsidRDefault="00D7019F">
      <w:pPr>
        <w:spacing w:after="1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D7019F" w:rsidRDefault="00DD3978">
      <w:pPr>
        <w:widowControl w:val="0"/>
        <w:spacing w:line="360" w:lineRule="auto"/>
        <w:ind w:right="-65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D7019F">
          <w:pgSz w:w="11900" w:h="16840"/>
          <w:pgMar w:top="1122" w:right="846" w:bottom="0" w:left="1699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счет,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отсчит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инице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вными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ловы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  <w:bookmarkEnd w:id="26"/>
    </w:p>
    <w:p w:rsidR="00D7019F" w:rsidRDefault="00DD397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7" w:name="_page_53_0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lastRenderedPageBreak/>
        <w:t>от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чис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ьз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вани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тного</w:t>
      </w:r>
    </w:p>
    <w:p w:rsidR="00D7019F" w:rsidRDefault="00D7019F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7019F" w:rsidRDefault="00DD397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атери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:rsidR="00D7019F" w:rsidRDefault="00D7019F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D7019F" w:rsidRDefault="00DD3978">
      <w:pPr>
        <w:widowControl w:val="0"/>
        <w:spacing w:line="359" w:lineRule="auto"/>
        <w:ind w:right="-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звания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ложени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множе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смы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твий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ложения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жения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(на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вные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ржанию),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вне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ичес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твий;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чте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каж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:rsidR="00D7019F" w:rsidRDefault="00DD3978">
      <w:pPr>
        <w:widowControl w:val="0"/>
        <w:spacing w:before="2" w:line="357" w:lineRule="auto"/>
        <w:ind w:right="-6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лицы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ножения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числа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0;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жения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0,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еления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10;</w:t>
      </w:r>
    </w:p>
    <w:p w:rsidR="00D7019F" w:rsidRDefault="00DD3978">
      <w:pPr>
        <w:widowControl w:val="0"/>
        <w:spacing w:before="5" w:line="359" w:lineRule="auto"/>
        <w:ind w:right="-6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язи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лиц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жения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ьзование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жения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чатн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нове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произве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стного;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твий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тическ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:rsidR="00D7019F" w:rsidRDefault="00DD3978">
      <w:pPr>
        <w:widowControl w:val="0"/>
        <w:spacing w:before="3" w:line="359" w:lineRule="auto"/>
        <w:ind w:right="-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войство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лож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жени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выполн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енн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твий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ложения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выч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тания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чисел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ела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100;</w:t>
      </w:r>
    </w:p>
    <w:p w:rsidR="00D7019F" w:rsidRDefault="00DD3978">
      <w:pPr>
        <w:widowControl w:val="0"/>
        <w:spacing w:line="361" w:lineRule="auto"/>
        <w:ind w:right="-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иниц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р)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ти,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лины,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сы,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еме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оотно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:rsidR="00D7019F" w:rsidRDefault="00DD3978">
      <w:pPr>
        <w:widowControl w:val="0"/>
        <w:spacing w:line="358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личение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л,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ученн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мерении,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ченн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мя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(с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полным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ором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елк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х);</w:t>
      </w:r>
    </w:p>
    <w:p w:rsidR="00D7019F" w:rsidRDefault="00DD3978">
      <w:pPr>
        <w:widowControl w:val="0"/>
        <w:spacing w:before="1" w:line="359" w:lineRule="auto"/>
        <w:ind w:right="-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чала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польз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ься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количе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уток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:rsidR="00D7019F" w:rsidRDefault="00DD3978">
      <w:pPr>
        <w:widowControl w:val="0"/>
        <w:tabs>
          <w:tab w:val="left" w:pos="1453"/>
          <w:tab w:val="left" w:pos="3330"/>
          <w:tab w:val="left" w:pos="5822"/>
          <w:tab w:val="left" w:pos="6700"/>
          <w:tab w:val="left" w:pos="8346"/>
        </w:tabs>
        <w:spacing w:line="360" w:lineRule="auto"/>
        <w:ind w:right="-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точност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еше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ач;</w:t>
      </w:r>
    </w:p>
    <w:p w:rsidR="00D7019F" w:rsidRDefault="00DD3978">
      <w:pPr>
        <w:widowControl w:val="0"/>
        <w:tabs>
          <w:tab w:val="left" w:pos="1305"/>
          <w:tab w:val="left" w:pos="2562"/>
          <w:tab w:val="left" w:pos="4794"/>
          <w:tab w:val="left" w:pos="6680"/>
          <w:tab w:val="left" w:pos="8105"/>
        </w:tabs>
        <w:spacing w:line="361" w:lineRule="auto"/>
        <w:ind w:right="-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крат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елиров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еше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:rsidR="00D7019F" w:rsidRDefault="00DD3978">
      <w:pPr>
        <w:widowControl w:val="0"/>
        <w:spacing w:line="357" w:lineRule="auto"/>
        <w:ind w:right="-62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D7019F">
          <w:pgSz w:w="11900" w:h="16840"/>
          <w:pgMar w:top="1122" w:right="846" w:bottom="0" w:left="1699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личение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й;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числе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лины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аной;</w:t>
      </w:r>
      <w:bookmarkEnd w:id="27"/>
    </w:p>
    <w:p w:rsidR="00D7019F" w:rsidRDefault="00DD397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8" w:name="_page_55_0"/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lastRenderedPageBreak/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елиро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вание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мног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оже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ия</w:t>
      </w:r>
    </w:p>
    <w:p w:rsidR="00D7019F" w:rsidRDefault="00D7019F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7019F" w:rsidRDefault="00DD3978">
      <w:pPr>
        <w:widowControl w:val="0"/>
        <w:spacing w:line="357" w:lineRule="auto"/>
        <w:ind w:right="-6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ух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ний,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ольн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ков,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ужно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тей,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хож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оч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чени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:rsidR="00D7019F" w:rsidRDefault="00DD3978">
      <w:pPr>
        <w:widowControl w:val="0"/>
        <w:tabs>
          <w:tab w:val="left" w:pos="1334"/>
          <w:tab w:val="left" w:pos="2947"/>
          <w:tab w:val="left" w:pos="4708"/>
          <w:tab w:val="left" w:pos="7654"/>
        </w:tabs>
        <w:spacing w:before="5" w:line="359" w:lineRule="auto"/>
        <w:ind w:right="-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тыр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черч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ика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ью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жного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ьника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елинова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маг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:rsidR="00D7019F" w:rsidRDefault="00DD3978">
      <w:pPr>
        <w:widowControl w:val="0"/>
        <w:tabs>
          <w:tab w:val="left" w:pos="714"/>
          <w:tab w:val="left" w:pos="2754"/>
          <w:tab w:val="left" w:pos="3196"/>
          <w:tab w:val="left" w:pos="5034"/>
          <w:tab w:val="left" w:pos="6171"/>
          <w:tab w:val="left" w:pos="7889"/>
        </w:tabs>
        <w:spacing w:before="2" w:line="359" w:lineRule="auto"/>
        <w:ind w:right="-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жно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зличение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8.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альный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"М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тематик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ец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чения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X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класс).</w:t>
      </w:r>
    </w:p>
    <w:p w:rsidR="00D7019F" w:rsidRDefault="00DD397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ьный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:</w:t>
      </w:r>
    </w:p>
    <w:p w:rsidR="00D7019F" w:rsidRDefault="00D7019F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7019F" w:rsidRDefault="00DD3978">
      <w:pPr>
        <w:widowControl w:val="0"/>
        <w:spacing w:line="360" w:lineRule="auto"/>
        <w:ind w:right="-6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число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ела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100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000;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чте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едела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100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:rsidR="00D7019F" w:rsidRDefault="00DD397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лицы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ложения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нозна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ел;</w:t>
      </w:r>
    </w:p>
    <w:p w:rsidR="00D7019F" w:rsidRDefault="00D7019F">
      <w:pPr>
        <w:spacing w:after="1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D7019F" w:rsidRDefault="00DD3978">
      <w:pPr>
        <w:widowControl w:val="0"/>
        <w:tabs>
          <w:tab w:val="left" w:pos="2510"/>
          <w:tab w:val="left" w:pos="3917"/>
          <w:tab w:val="left" w:pos="5918"/>
          <w:tab w:val="left" w:pos="7867"/>
        </w:tabs>
        <w:spacing w:line="358" w:lineRule="auto"/>
        <w:ind w:right="-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личн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ножения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чаем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нное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ыполн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вий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000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(сложе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выч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множе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нозн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чное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сло)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польз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таблиц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нож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орит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енн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вий,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икрока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тора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:rsidR="00D7019F" w:rsidRDefault="00D7019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7019F" w:rsidRDefault="00D7019F">
      <w:pPr>
        <w:spacing w:after="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7019F" w:rsidRDefault="00DD3978">
      <w:pPr>
        <w:widowControl w:val="0"/>
        <w:spacing w:line="358" w:lineRule="auto"/>
        <w:ind w:right="-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ыкнове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ей,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выполн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(сложени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ыч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множе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чное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ло)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ичными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ми,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(ци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р),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числе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икрока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тора;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азваний,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озн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оот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иниц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ти,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лины,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еме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ни;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вий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полученны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личин;</w:t>
      </w:r>
    </w:p>
    <w:p w:rsidR="00D7019F" w:rsidRDefault="00DD3978">
      <w:pPr>
        <w:widowControl w:val="0"/>
        <w:spacing w:before="4" w:line="360" w:lineRule="auto"/>
        <w:ind w:right="-6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оли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вели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ины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ичи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оли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(поло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ина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четве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ть)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:rsidR="00D7019F" w:rsidRDefault="00DD397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D7019F">
          <w:pgSz w:w="11900" w:h="16840"/>
          <w:pgMar w:top="1122" w:right="845" w:bottom="0" w:left="1699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еше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етиче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  <w:bookmarkEnd w:id="28"/>
    </w:p>
    <w:p w:rsidR="00D7019F" w:rsidRDefault="00DD397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9" w:name="_page_57_0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lastRenderedPageBreak/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азличе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етриче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</w:p>
    <w:p w:rsidR="00D7019F" w:rsidRDefault="00D7019F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7019F" w:rsidRDefault="00DD3978">
      <w:pPr>
        <w:widowControl w:val="0"/>
        <w:tabs>
          <w:tab w:val="left" w:pos="882"/>
          <w:tab w:val="left" w:pos="3296"/>
          <w:tab w:val="left" w:pos="4433"/>
          <w:tab w:val="left" w:pos="5691"/>
          <w:tab w:val="left" w:pos="7255"/>
        </w:tabs>
        <w:spacing w:line="357" w:lineRule="auto"/>
        <w:ind w:right="-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алле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епипе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леме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оль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(тр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к,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);</w:t>
      </w:r>
    </w:p>
    <w:p w:rsidR="00D7019F" w:rsidRDefault="00DD3978">
      <w:pPr>
        <w:widowControl w:val="0"/>
        <w:tabs>
          <w:tab w:val="left" w:pos="1675"/>
          <w:tab w:val="left" w:pos="2117"/>
          <w:tab w:val="left" w:pos="3594"/>
          <w:tab w:val="left" w:pos="4981"/>
          <w:tab w:val="left" w:pos="6685"/>
          <w:tab w:val="left" w:pos="8293"/>
        </w:tabs>
        <w:spacing w:before="5" w:line="359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ки,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чертежно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ника,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тран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тира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линий,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ков,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ужнос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тей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положении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пло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ти;</w:t>
      </w:r>
    </w:p>
    <w:p w:rsidR="00D7019F" w:rsidRDefault="00DD3978">
      <w:pPr>
        <w:widowControl w:val="0"/>
        <w:spacing w:before="2" w:line="360" w:lineRule="auto"/>
        <w:ind w:right="-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ставл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пью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хническом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новн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трой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и;</w:t>
      </w:r>
    </w:p>
    <w:p w:rsidR="00D7019F" w:rsidRDefault="00DD3978">
      <w:pPr>
        <w:widowControl w:val="0"/>
        <w:tabs>
          <w:tab w:val="left" w:pos="2025"/>
          <w:tab w:val="left" w:pos="3388"/>
          <w:tab w:val="left" w:pos="4819"/>
          <w:tab w:val="left" w:pos="5436"/>
          <w:tab w:val="left" w:pos="6570"/>
          <w:tab w:val="left" w:pos="7709"/>
          <w:tab w:val="left" w:pos="8189"/>
          <w:tab w:val="left" w:pos="9225"/>
        </w:tabs>
        <w:spacing w:line="360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выполн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элеме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ром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мацион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о-ко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уникац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ноло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польз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езоп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сные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ганов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рвной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темы,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опорн</w:t>
      </w:r>
      <w:r>
        <w:rPr>
          <w:rFonts w:ascii="Times New Roman" w:eastAsia="Times New Roman" w:hAnsi="Times New Roman" w:cs="Times New Roman"/>
          <w:color w:val="000000"/>
          <w:spacing w:val="8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вигат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чн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ём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4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оты,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олне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изиче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ажне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(мини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ка);</w:t>
      </w:r>
    </w:p>
    <w:p w:rsidR="00D7019F" w:rsidRDefault="00DD3978">
      <w:pPr>
        <w:widowControl w:val="0"/>
        <w:spacing w:line="360" w:lineRule="auto"/>
        <w:ind w:right="-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польз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вание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ром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еш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орма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ионными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(т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екста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нкам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).</w:t>
      </w:r>
    </w:p>
    <w:p w:rsidR="00D7019F" w:rsidRDefault="00DD397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таточный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урове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</w:p>
    <w:p w:rsidR="00D7019F" w:rsidRDefault="00D7019F">
      <w:pPr>
        <w:spacing w:after="12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D7019F" w:rsidRDefault="00DD3978">
      <w:pPr>
        <w:widowControl w:val="0"/>
        <w:spacing w:line="360" w:lineRule="auto"/>
        <w:ind w:right="-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чис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000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000,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внение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000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000;</w:t>
      </w:r>
    </w:p>
    <w:p w:rsidR="00D7019F" w:rsidRDefault="00DD3978">
      <w:pPr>
        <w:widowControl w:val="0"/>
        <w:spacing w:line="361" w:lineRule="auto"/>
        <w:ind w:right="-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лицы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лож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ел,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ок;</w:t>
      </w:r>
    </w:p>
    <w:p w:rsidR="00D7019F" w:rsidRDefault="00DD3978">
      <w:pPr>
        <w:widowControl w:val="0"/>
        <w:spacing w:line="359" w:lineRule="auto"/>
        <w:ind w:right="-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личн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ножения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чаем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ий,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озн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лины,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сы,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ени,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пло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щад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а;</w:t>
      </w:r>
    </w:p>
    <w:p w:rsidR="00D7019F" w:rsidRDefault="00DD3978">
      <w:pPr>
        <w:widowControl w:val="0"/>
        <w:tabs>
          <w:tab w:val="left" w:pos="1113"/>
          <w:tab w:val="left" w:pos="2875"/>
          <w:tab w:val="left" w:pos="5183"/>
          <w:tab w:val="left" w:pos="6590"/>
          <w:tab w:val="left" w:pos="7032"/>
          <w:tab w:val="left" w:pos="8275"/>
        </w:tabs>
        <w:spacing w:line="360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лне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ичес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лыми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ченны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мер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100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(про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учаи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ела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000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000);</w:t>
      </w:r>
    </w:p>
    <w:p w:rsidR="00D7019F" w:rsidRDefault="00DD3978">
      <w:pPr>
        <w:widowControl w:val="0"/>
        <w:spacing w:line="359" w:lineRule="auto"/>
        <w:ind w:right="-65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D7019F">
          <w:pgSz w:w="11900" w:h="16840"/>
          <w:pgMar w:top="1122" w:right="848" w:bottom="0" w:left="1699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нное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етич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вий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ач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числ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полученны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мере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нии,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000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000;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ыкнове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выполн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етическ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ятичны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и;</w:t>
      </w:r>
      <w:bookmarkEnd w:id="29"/>
    </w:p>
    <w:p w:rsidR="00D7019F" w:rsidRDefault="00DD397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0" w:name="_page_59_0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lastRenderedPageBreak/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скол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(проц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</w:p>
    <w:p w:rsidR="00D7019F" w:rsidRDefault="00D7019F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7019F" w:rsidRDefault="00DD397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(проц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у);</w:t>
      </w:r>
    </w:p>
    <w:p w:rsidR="00D7019F" w:rsidRDefault="00D7019F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D7019F" w:rsidRDefault="00DD3978">
      <w:pPr>
        <w:widowControl w:val="0"/>
        <w:spacing w:line="360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выполн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мет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лыми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000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ичными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икрока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тора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ерк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исл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вто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вания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икрока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:rsidR="00D7019F" w:rsidRDefault="00DD3978">
      <w:pPr>
        <w:widowControl w:val="0"/>
        <w:spacing w:line="360" w:lineRule="auto"/>
        <w:ind w:right="-6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еше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-3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тическ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азличе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етриче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еле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цилин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);</w:t>
      </w:r>
    </w:p>
    <w:p w:rsidR="00D7019F" w:rsidRDefault="00DD3978">
      <w:pPr>
        <w:widowControl w:val="0"/>
        <w:spacing w:line="360" w:lineRule="auto"/>
        <w:ind w:right="-6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вой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еме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ников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ьник,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ик,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алле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грам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м),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:rsidR="00D7019F" w:rsidRDefault="00DD3978">
      <w:pPr>
        <w:widowControl w:val="0"/>
        <w:tabs>
          <w:tab w:val="left" w:pos="1934"/>
          <w:tab w:val="left" w:pos="3508"/>
          <w:tab w:val="left" w:pos="6046"/>
          <w:tab w:val="left" w:pos="7414"/>
        </w:tabs>
        <w:spacing w:line="361" w:lineRule="auto"/>
        <w:ind w:right="-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исл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пло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ника,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ямо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голь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а);</w:t>
      </w:r>
    </w:p>
    <w:p w:rsidR="00D7019F" w:rsidRDefault="00DD3978">
      <w:pPr>
        <w:widowControl w:val="0"/>
        <w:tabs>
          <w:tab w:val="left" w:pos="1675"/>
          <w:tab w:val="left" w:pos="2117"/>
          <w:tab w:val="left" w:pos="3594"/>
          <w:tab w:val="left" w:pos="4981"/>
          <w:tab w:val="left" w:pos="6685"/>
          <w:tab w:val="left" w:pos="8293"/>
        </w:tabs>
        <w:spacing w:line="358" w:lineRule="auto"/>
        <w:ind w:right="-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ки,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чертежно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ника,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тран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тира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линий,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гл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ольн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ков,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ужно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тей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положении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етричн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нтра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етри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:rsidR="00D7019F" w:rsidRDefault="00DD3978">
      <w:pPr>
        <w:widowControl w:val="0"/>
        <w:tabs>
          <w:tab w:val="left" w:pos="1718"/>
          <w:tab w:val="left" w:pos="5054"/>
          <w:tab w:val="left" w:pos="5749"/>
          <w:tab w:val="left" w:pos="7064"/>
        </w:tabs>
        <w:spacing w:line="360" w:lineRule="auto"/>
        <w:ind w:right="-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еше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сиона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ч;</w:t>
      </w:r>
    </w:p>
    <w:p w:rsidR="00D7019F" w:rsidRDefault="00DD3978">
      <w:pPr>
        <w:widowControl w:val="0"/>
        <w:spacing w:line="361" w:lineRule="auto"/>
        <w:ind w:right="-6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ставл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ьном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тере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ком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ве,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новн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трой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и;</w:t>
      </w:r>
    </w:p>
    <w:p w:rsidR="00D7019F" w:rsidRDefault="00DD3978">
      <w:pPr>
        <w:widowControl w:val="0"/>
        <w:spacing w:line="357" w:lineRule="auto"/>
        <w:ind w:right="-6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ставл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пью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хническом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новн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трой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и;</w:t>
      </w:r>
    </w:p>
    <w:p w:rsidR="00D7019F" w:rsidRDefault="00DD3978">
      <w:pPr>
        <w:widowControl w:val="0"/>
        <w:tabs>
          <w:tab w:val="left" w:pos="2025"/>
          <w:tab w:val="left" w:pos="3388"/>
          <w:tab w:val="left" w:pos="5436"/>
          <w:tab w:val="left" w:pos="6670"/>
          <w:tab w:val="left" w:pos="7903"/>
        </w:tabs>
        <w:spacing w:line="359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выполн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элеме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ром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вной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темы,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чн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ём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оты,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изиче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ажне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(мини-зар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);</w:t>
      </w:r>
    </w:p>
    <w:p w:rsidR="00D7019F" w:rsidRDefault="00DD3978">
      <w:pPr>
        <w:widowControl w:val="0"/>
        <w:spacing w:line="360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D7019F">
          <w:pgSz w:w="11900" w:h="16840"/>
          <w:pgMar w:top="1122" w:right="847" w:bottom="0" w:left="1699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польз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вание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ром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еш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ацион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(т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екста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и),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ными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и;</w:t>
      </w:r>
      <w:bookmarkEnd w:id="30"/>
    </w:p>
    <w:p w:rsidR="00D7019F" w:rsidRDefault="00DD3978">
      <w:pPr>
        <w:widowControl w:val="0"/>
        <w:tabs>
          <w:tab w:val="left" w:pos="1968"/>
          <w:tab w:val="left" w:pos="4089"/>
          <w:tab w:val="left" w:pos="4986"/>
          <w:tab w:val="left" w:pos="6358"/>
          <w:tab w:val="left" w:pos="8177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1" w:name="_page_61_0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lastRenderedPageBreak/>
        <w:t>польз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тером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учени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ран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</w:p>
    <w:p w:rsidR="00D7019F" w:rsidRDefault="00D7019F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7019F" w:rsidRDefault="00DD397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воспрои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пер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ции;</w:t>
      </w:r>
    </w:p>
    <w:p w:rsidR="00D7019F" w:rsidRDefault="00D7019F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D7019F" w:rsidRDefault="00DD3978">
      <w:pPr>
        <w:widowControl w:val="0"/>
        <w:spacing w:line="361" w:lineRule="auto"/>
        <w:ind w:right="-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икса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выбор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чной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щем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ире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тов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D7019F" w:rsidRDefault="00DD3978">
      <w:pPr>
        <w:widowControl w:val="0"/>
        <w:spacing w:line="358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2" w:name="_page_67_0"/>
      <w:bookmarkEnd w:id="31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10.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альный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точ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вни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ижения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едметн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тество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учения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ласс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(I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класс).</w:t>
      </w:r>
    </w:p>
    <w:p w:rsidR="00D7019F" w:rsidRDefault="00DD397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мал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ьный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:</w:t>
      </w:r>
    </w:p>
    <w:p w:rsidR="00D7019F" w:rsidRDefault="00D7019F">
      <w:pPr>
        <w:spacing w:after="1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D7019F" w:rsidRDefault="00DD397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ставл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чении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:rsidR="00D7019F" w:rsidRDefault="00D7019F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7019F" w:rsidRDefault="00DD3978">
      <w:pPr>
        <w:widowControl w:val="0"/>
        <w:spacing w:line="359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вание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ученн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иллю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аци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отогр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ученн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енным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рупп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до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тия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:rsidR="00D7019F" w:rsidRDefault="00DD3978">
      <w:pPr>
        <w:widowControl w:val="0"/>
        <w:spacing w:before="2" w:line="357" w:lineRule="auto"/>
        <w:ind w:right="-6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ание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чаем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:rsidR="00D7019F" w:rsidRDefault="00DD3978">
      <w:pPr>
        <w:widowControl w:val="0"/>
        <w:spacing w:before="5" w:line="360" w:lineRule="auto"/>
        <w:ind w:right="-68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ставл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ентарн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  <w:bookmarkEnd w:id="32"/>
    </w:p>
    <w:p w:rsidR="004B75AB" w:rsidRDefault="004B75AB" w:rsidP="004B75A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ований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мание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</w:p>
    <w:p w:rsidR="004B75AB" w:rsidRDefault="004B75AB" w:rsidP="004B75AB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B75AB" w:rsidRDefault="004B75AB" w:rsidP="004B75A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выполнени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;</w:t>
      </w:r>
    </w:p>
    <w:p w:rsidR="004B75AB" w:rsidRDefault="004B75AB" w:rsidP="004B75AB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4B75AB" w:rsidRDefault="004B75AB" w:rsidP="004B75AB">
      <w:pPr>
        <w:widowControl w:val="0"/>
        <w:spacing w:line="361" w:lineRule="auto"/>
        <w:ind w:right="-6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чной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иги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выпо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повс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жизни;</w:t>
      </w:r>
    </w:p>
    <w:p w:rsidR="004B75AB" w:rsidRDefault="004B75AB" w:rsidP="004B75AB">
      <w:pPr>
        <w:widowControl w:val="0"/>
        <w:tabs>
          <w:tab w:val="left" w:pos="1732"/>
          <w:tab w:val="left" w:pos="4396"/>
          <w:tab w:val="left" w:pos="5120"/>
          <w:tab w:val="left" w:pos="7146"/>
          <w:tab w:val="left" w:pos="8436"/>
          <w:tab w:val="left" w:pos="8978"/>
        </w:tabs>
        <w:spacing w:line="358" w:lineRule="auto"/>
        <w:ind w:right="-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комн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тными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иц;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тавление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ложений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ученн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ложенно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:rsidR="004B75AB" w:rsidRDefault="004B75AB" w:rsidP="004B75AB">
      <w:pPr>
        <w:widowControl w:val="0"/>
        <w:spacing w:before="4" w:line="358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ное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ющего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ира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аци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ное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дение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вате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анизации,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лице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ьной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лирова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ации.</w:t>
      </w:r>
    </w:p>
    <w:p w:rsidR="004B75AB" w:rsidRDefault="004B75AB" w:rsidP="004B75AB">
      <w:pPr>
        <w:widowControl w:val="0"/>
        <w:spacing w:before="3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очный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рове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</w:p>
    <w:p w:rsidR="004B75AB" w:rsidRDefault="004B75AB" w:rsidP="004B75AB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B75AB" w:rsidRDefault="004B75AB" w:rsidP="004B75AB">
      <w:pPr>
        <w:widowControl w:val="0"/>
        <w:spacing w:line="357" w:lineRule="auto"/>
        <w:ind w:right="-6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ставл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освяз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еж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изученны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ющем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:rsidR="004B75AB" w:rsidRDefault="004B75AB" w:rsidP="004B75AB">
      <w:pPr>
        <w:widowControl w:val="0"/>
        <w:spacing w:before="5" w:line="357" w:lineRule="auto"/>
        <w:ind w:right="-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зыв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ьном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стествен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х;</w:t>
      </w:r>
    </w:p>
    <w:p w:rsidR="004B75AB" w:rsidRDefault="004B75AB" w:rsidP="004B75AB">
      <w:pPr>
        <w:widowControl w:val="0"/>
        <w:spacing w:before="5" w:line="360" w:lineRule="auto"/>
        <w:ind w:right="-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lastRenderedPageBreak/>
        <w:t>отн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нным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групп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зличн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икаци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;</w:t>
      </w:r>
    </w:p>
    <w:p w:rsidR="004B75AB" w:rsidRDefault="004B75AB" w:rsidP="004B75AB">
      <w:pPr>
        <w:widowControl w:val="0"/>
        <w:spacing w:line="360" w:lineRule="auto"/>
        <w:ind w:right="8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звер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утая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ика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воего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отли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щес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венн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гие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ган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увст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в;</w:t>
      </w:r>
    </w:p>
    <w:p w:rsidR="004B75AB" w:rsidRDefault="004B75AB" w:rsidP="004B75AB">
      <w:pPr>
        <w:widowControl w:val="0"/>
        <w:spacing w:line="360" w:lineRule="auto"/>
        <w:ind w:right="-6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вил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езоп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асно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пове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риро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тве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возр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осо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енно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тей;</w:t>
      </w:r>
    </w:p>
    <w:p w:rsidR="004B75AB" w:rsidRDefault="004B75AB" w:rsidP="004B75AB">
      <w:pPr>
        <w:widowControl w:val="0"/>
        <w:spacing w:line="361" w:lineRule="auto"/>
        <w:ind w:right="-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готов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аний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ешении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чебн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ач.</w:t>
      </w:r>
    </w:p>
    <w:p w:rsidR="004B75AB" w:rsidRDefault="004B75AB" w:rsidP="004B75AB">
      <w:pPr>
        <w:widowControl w:val="0"/>
        <w:spacing w:line="359" w:lineRule="auto"/>
        <w:ind w:right="-61"/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вопро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вка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прос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ержан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ученного,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дме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выполн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ическо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ника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личии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вого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конт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),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</w:p>
    <w:p w:rsidR="004B75AB" w:rsidRDefault="004B75AB" w:rsidP="004B75A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ление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еннос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ие</w:t>
      </w:r>
    </w:p>
    <w:p w:rsidR="004B75AB" w:rsidRDefault="004B75AB" w:rsidP="004B75AB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B75AB" w:rsidRDefault="004B75AB" w:rsidP="004B75A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чаний,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хвалы;</w:t>
      </w:r>
    </w:p>
    <w:p w:rsidR="004B75AB" w:rsidRDefault="004B75AB" w:rsidP="004B75AB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4B75AB" w:rsidRDefault="004B75AB" w:rsidP="004B75AB">
      <w:pPr>
        <w:widowControl w:val="0"/>
        <w:tabs>
          <w:tab w:val="left" w:pos="1684"/>
          <w:tab w:val="left" w:pos="3345"/>
          <w:tab w:val="left" w:pos="3786"/>
          <w:tab w:val="left" w:pos="5600"/>
          <w:tab w:val="left" w:pos="7295"/>
          <w:tab w:val="left" w:pos="9200"/>
        </w:tabs>
        <w:spacing w:line="360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овме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тельно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вном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щен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ющи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екватное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взаи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вие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:rsidR="004B75AB" w:rsidRDefault="004B75AB" w:rsidP="004B75AB">
      <w:pPr>
        <w:widowControl w:val="0"/>
        <w:spacing w:line="361" w:lineRule="auto"/>
        <w:ind w:right="216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ентарн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санита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но-г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выполн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ий;</w:t>
      </w:r>
    </w:p>
    <w:p w:rsidR="004B75AB" w:rsidRDefault="004B75AB" w:rsidP="004B75AB">
      <w:pPr>
        <w:widowControl w:val="0"/>
        <w:spacing w:line="357" w:lineRule="auto"/>
        <w:ind w:right="-6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готов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мений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ешении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ач.</w:t>
      </w:r>
    </w:p>
    <w:p w:rsidR="004B75AB" w:rsidRDefault="004B75AB" w:rsidP="004B75AB">
      <w:pPr>
        <w:widowControl w:val="0"/>
        <w:spacing w:line="359" w:lineRule="auto"/>
        <w:ind w:right="-61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4B75AB">
          <w:pgSz w:w="11900" w:h="16840"/>
          <w:pgMar w:top="1122" w:right="845" w:bottom="0" w:left="1699" w:header="0" w:footer="0" w:gutter="0"/>
          <w:cols w:space="708"/>
        </w:sectPr>
      </w:pPr>
    </w:p>
    <w:p w:rsidR="00D7019F" w:rsidRDefault="00DD3978">
      <w:pPr>
        <w:widowControl w:val="0"/>
        <w:spacing w:before="1" w:line="359" w:lineRule="auto"/>
        <w:ind w:right="-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3" w:name="_page_71_0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lastRenderedPageBreak/>
        <w:t>9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11.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альный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точ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вни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ижения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етной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VI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мал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ьный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:</w:t>
      </w:r>
    </w:p>
    <w:p w:rsidR="00D7019F" w:rsidRDefault="00DD3978">
      <w:pPr>
        <w:widowControl w:val="0"/>
        <w:spacing w:before="3" w:line="359" w:lineRule="auto"/>
        <w:ind w:right="-6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изученн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иллю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отогр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ставл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чении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ужаю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:rsidR="00D7019F" w:rsidRDefault="00DD3978">
      <w:pPr>
        <w:widowControl w:val="0"/>
        <w:spacing w:line="361" w:lineRule="auto"/>
        <w:ind w:right="-6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ученн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нным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ина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леса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:rsidR="00D7019F" w:rsidRDefault="00DD3978">
      <w:pPr>
        <w:widowControl w:val="0"/>
        <w:spacing w:line="357" w:lineRule="auto"/>
        <w:ind w:right="-6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ание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чаем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(пол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зные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аем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ые);</w:t>
      </w:r>
    </w:p>
    <w:p w:rsidR="00D7019F" w:rsidRDefault="00DD3978">
      <w:pPr>
        <w:widowControl w:val="0"/>
        <w:spacing w:before="2" w:line="360" w:lineRule="auto"/>
        <w:ind w:right="-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вил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личн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орово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знач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челов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а;</w:t>
      </w:r>
    </w:p>
    <w:p w:rsidR="00D7019F" w:rsidRDefault="00DD3978">
      <w:pPr>
        <w:widowControl w:val="0"/>
        <w:spacing w:line="360" w:lineRule="auto"/>
        <w:ind w:right="-6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элеме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нтарн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вил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езоп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асног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пове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(под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конт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взро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);</w:t>
      </w:r>
    </w:p>
    <w:p w:rsidR="00D7019F" w:rsidRDefault="00DD3978">
      <w:pPr>
        <w:widowControl w:val="0"/>
        <w:spacing w:line="360" w:lineRule="auto"/>
        <w:ind w:right="-6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выполн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ложн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огич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адек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атная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нка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оты,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ление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еннос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тного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ношения,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огич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отника.</w:t>
      </w:r>
    </w:p>
    <w:p w:rsidR="00D7019F" w:rsidRDefault="00DD397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очный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рове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</w:p>
    <w:p w:rsidR="00D7019F" w:rsidRDefault="00D7019F">
      <w:pPr>
        <w:spacing w:after="12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D7019F" w:rsidRDefault="00DD3978">
      <w:pPr>
        <w:widowControl w:val="0"/>
        <w:tabs>
          <w:tab w:val="left" w:pos="1987"/>
          <w:tab w:val="left" w:pos="3508"/>
          <w:tab w:val="left" w:pos="4674"/>
          <w:tab w:val="left" w:pos="6128"/>
          <w:tab w:val="left" w:pos="7750"/>
        </w:tabs>
        <w:spacing w:line="359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D7019F">
          <w:pgSz w:w="11900" w:h="16840"/>
          <w:pgMar w:top="1122" w:right="847" w:bottom="0" w:left="1699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зыв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ьном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стествен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изуча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анию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отник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  <w:bookmarkEnd w:id="33"/>
    </w:p>
    <w:p w:rsidR="00D7019F" w:rsidRDefault="00DD397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4" w:name="_page_73_0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lastRenderedPageBreak/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ставл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еж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изученны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</w:p>
    <w:p w:rsidR="00D7019F" w:rsidRDefault="00D7019F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7019F" w:rsidRDefault="00DD397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ющем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:rsidR="00D7019F" w:rsidRDefault="00D7019F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D7019F" w:rsidRDefault="00DD3978">
      <w:pPr>
        <w:widowControl w:val="0"/>
        <w:spacing w:line="360" w:lineRule="auto"/>
        <w:ind w:right="-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нным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групп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зличн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икации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вяни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тое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икор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тение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цвет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щее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ание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еле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нным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кам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ыли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изучены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извест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в;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еше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я;</w:t>
      </w:r>
    </w:p>
    <w:p w:rsidR="00D7019F" w:rsidRDefault="00DD397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выдел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щес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упп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:rsidR="00D7019F" w:rsidRDefault="00D7019F">
      <w:pPr>
        <w:spacing w:after="1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D7019F" w:rsidRDefault="00DD3978">
      <w:pPr>
        <w:widowControl w:val="0"/>
        <w:spacing w:line="357" w:lineRule="auto"/>
        <w:ind w:right="-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вил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езоп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пове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жизни;</w:t>
      </w:r>
    </w:p>
    <w:p w:rsidR="00D7019F" w:rsidRDefault="00DD3978">
      <w:pPr>
        <w:widowControl w:val="0"/>
        <w:spacing w:before="5" w:line="360" w:lineRule="auto"/>
        <w:ind w:right="-6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тие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ченн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о;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каза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вшем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;</w:t>
      </w:r>
    </w:p>
    <w:p w:rsidR="00D7019F" w:rsidRDefault="00DD3978">
      <w:pPr>
        <w:widowControl w:val="0"/>
        <w:spacing w:line="359" w:lineRule="auto"/>
        <w:ind w:right="-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выполн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ания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оля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огич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отника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личии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щег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итог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онтро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),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ысл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нка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оты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оты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учаю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хся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енно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пони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ание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ечаний,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адек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тное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воспри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рше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вий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рно-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нич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рм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ий;</w:t>
      </w:r>
    </w:p>
    <w:p w:rsidR="00D7019F" w:rsidRDefault="00DD3978">
      <w:pPr>
        <w:widowControl w:val="0"/>
        <w:spacing w:line="359" w:lineRule="auto"/>
        <w:ind w:right="-6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выполн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оохр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ните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щес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ухо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рны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и.</w:t>
      </w:r>
    </w:p>
    <w:p w:rsidR="00D7019F" w:rsidRDefault="00DD3978">
      <w:pPr>
        <w:widowControl w:val="0"/>
        <w:spacing w:before="1" w:line="359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альный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точ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вни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ижения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етной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тество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учения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(IX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класс).</w:t>
      </w:r>
    </w:p>
    <w:p w:rsidR="00D7019F" w:rsidRDefault="00DD3978">
      <w:pPr>
        <w:widowControl w:val="0"/>
        <w:spacing w:before="3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мал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ьный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:</w:t>
      </w:r>
    </w:p>
    <w:p w:rsidR="00D7019F" w:rsidRDefault="00D7019F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D7019F" w:rsidRDefault="00DD3978">
      <w:pPr>
        <w:widowControl w:val="0"/>
        <w:spacing w:line="360" w:lineRule="auto"/>
        <w:ind w:right="-6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D7019F">
          <w:pgSz w:w="11900" w:h="16840"/>
          <w:pgMar w:top="1122" w:right="845" w:bottom="0" w:left="1699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ставл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влени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живой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вой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ганиз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человека;</w:t>
      </w:r>
      <w:bookmarkEnd w:id="34"/>
    </w:p>
    <w:p w:rsidR="00D7019F" w:rsidRDefault="00DD397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5" w:name="_page_75_0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lastRenderedPageBreak/>
        <w:t>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х,</w:t>
      </w:r>
    </w:p>
    <w:p w:rsidR="00D7019F" w:rsidRDefault="00D7019F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7019F" w:rsidRDefault="00DD3978">
      <w:pPr>
        <w:widowControl w:val="0"/>
        <w:spacing w:line="357" w:lineRule="auto"/>
        <w:ind w:right="-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злич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ученн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ужаю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:rsidR="00D7019F" w:rsidRDefault="00DD3978">
      <w:pPr>
        <w:widowControl w:val="0"/>
        <w:spacing w:before="5" w:line="359" w:lineRule="auto"/>
        <w:ind w:right="-6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щих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рупп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поведения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техники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езоп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орово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жизни;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выполн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ическ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:rsidR="00D7019F" w:rsidRDefault="00DD3978">
      <w:pPr>
        <w:widowControl w:val="0"/>
        <w:spacing w:before="2" w:line="360" w:lineRule="auto"/>
        <w:ind w:right="297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воего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аниз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азваний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ализ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врач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й;</w:t>
      </w:r>
    </w:p>
    <w:p w:rsidR="00D7019F" w:rsidRDefault="00DD3978">
      <w:pPr>
        <w:widowControl w:val="0"/>
        <w:spacing w:line="359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ученн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знан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мирован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аци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стени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ыми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тела,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вила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рвой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и).</w:t>
      </w:r>
    </w:p>
    <w:p w:rsidR="00D7019F" w:rsidRDefault="00DD3978">
      <w:pPr>
        <w:widowControl w:val="0"/>
        <w:spacing w:line="359" w:lineRule="auto"/>
        <w:ind w:right="-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ставл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приро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жизни,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озяй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тельности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кологич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ах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ии,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ков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н;</w:t>
      </w:r>
    </w:p>
    <w:p w:rsidR="00D7019F" w:rsidRDefault="00DD3978">
      <w:pPr>
        <w:widowControl w:val="0"/>
        <w:tabs>
          <w:tab w:val="left" w:pos="1444"/>
          <w:tab w:val="left" w:pos="2995"/>
          <w:tab w:val="left" w:pos="5125"/>
          <w:tab w:val="left" w:pos="6297"/>
          <w:tab w:val="left" w:pos="8562"/>
        </w:tabs>
        <w:spacing w:before="1" w:line="359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емам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нта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еко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ирование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ты,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аба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мение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ыва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те;</w:t>
      </w:r>
    </w:p>
    <w:p w:rsidR="00D7019F" w:rsidRDefault="00DD3978">
      <w:pPr>
        <w:widowControl w:val="0"/>
        <w:spacing w:line="361" w:lineRule="auto"/>
        <w:ind w:right="-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выдел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сание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твенн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ков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граф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ий;</w:t>
      </w:r>
    </w:p>
    <w:p w:rsidR="00D7019F" w:rsidRDefault="00DD3978">
      <w:pPr>
        <w:widowControl w:val="0"/>
        <w:spacing w:line="357" w:lineRule="auto"/>
        <w:ind w:right="-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внение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граф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ческ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критери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:rsidR="00D7019F" w:rsidRDefault="00DD3978">
      <w:pPr>
        <w:widowControl w:val="0"/>
        <w:spacing w:before="3" w:line="359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польз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вание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фи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аний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повс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жизни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ессов,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птац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виям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тории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езоп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астро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D7019F" w:rsidRDefault="00DD397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очный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рове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</w:p>
    <w:p w:rsidR="00D7019F" w:rsidRDefault="00D7019F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7019F" w:rsidRDefault="00DD3978">
      <w:pPr>
        <w:widowControl w:val="0"/>
        <w:spacing w:line="359" w:lineRule="auto"/>
        <w:ind w:right="-59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D7019F">
          <w:pgSz w:w="11900" w:h="16840"/>
          <w:pgMar w:top="1122" w:right="845" w:bottom="0" w:left="1699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ставл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человека;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зна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приро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ными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приро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челов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ком,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ганов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века;</w:t>
      </w:r>
      <w:bookmarkEnd w:id="35"/>
    </w:p>
    <w:p w:rsidR="00D7019F" w:rsidRDefault="00DD397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6" w:name="_page_77_0"/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lastRenderedPageBreak/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тановл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вз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вязи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еж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итания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ним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</w:p>
    <w:p w:rsidR="00D7019F" w:rsidRDefault="00D7019F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7019F" w:rsidRDefault="00DD397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(един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ии);</w:t>
      </w:r>
    </w:p>
    <w:p w:rsidR="00D7019F" w:rsidRDefault="00D7019F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D7019F" w:rsidRDefault="00DD3978">
      <w:pPr>
        <w:widowControl w:val="0"/>
        <w:spacing w:line="360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призн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чия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ппам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тений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фика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нове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выдел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в;</w:t>
      </w:r>
    </w:p>
    <w:p w:rsidR="00D7019F" w:rsidRDefault="00DD3978">
      <w:pPr>
        <w:widowControl w:val="0"/>
        <w:spacing w:line="361" w:lineRule="auto"/>
        <w:ind w:right="-6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ученн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тов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ешнем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(на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нки,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ы)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;</w:t>
      </w:r>
    </w:p>
    <w:p w:rsidR="00D7019F" w:rsidRDefault="00DD3978">
      <w:pPr>
        <w:widowControl w:val="0"/>
        <w:spacing w:line="357" w:lineRule="auto"/>
        <w:ind w:right="-6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элеме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нтарн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кц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сположения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ган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человек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:rsidR="00D7019F" w:rsidRDefault="00DD3978">
      <w:pPr>
        <w:widowControl w:val="0"/>
        <w:tabs>
          <w:tab w:val="left" w:pos="1099"/>
          <w:tab w:val="left" w:pos="2226"/>
          <w:tab w:val="left" w:pos="3718"/>
          <w:tab w:val="left" w:pos="4798"/>
          <w:tab w:val="left" w:pos="5839"/>
          <w:tab w:val="left" w:pos="6281"/>
          <w:tab w:val="left" w:pos="8036"/>
        </w:tabs>
        <w:spacing w:before="1" w:line="359" w:lineRule="auto"/>
        <w:ind w:right="-6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ание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тей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очувс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вия,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воего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(г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тояние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лу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емп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кровя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вог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жизни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езоп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польз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вание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ъяс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ий;</w:t>
      </w:r>
    </w:p>
    <w:p w:rsidR="00D7019F" w:rsidRDefault="00DD3978">
      <w:pPr>
        <w:widowControl w:val="0"/>
        <w:tabs>
          <w:tab w:val="left" w:pos="2674"/>
          <w:tab w:val="left" w:pos="4032"/>
          <w:tab w:val="left" w:pos="6393"/>
          <w:tab w:val="left" w:pos="8005"/>
        </w:tabs>
        <w:spacing w:before="3" w:line="359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выполн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тичес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варите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(орие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вочн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(измер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темп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кров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ожог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х);</w:t>
      </w:r>
    </w:p>
    <w:p w:rsidR="00D7019F" w:rsidRDefault="00DD3978">
      <w:pPr>
        <w:widowControl w:val="0"/>
        <w:spacing w:line="361" w:lineRule="auto"/>
        <w:ind w:right="-6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ванны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ями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мени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:rsidR="00D7019F" w:rsidRDefault="00DD3978">
      <w:pPr>
        <w:widowControl w:val="0"/>
        <w:spacing w:line="357" w:lineRule="auto"/>
        <w:ind w:right="-6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еме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нтар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тиче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мений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емов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карт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ической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и;</w:t>
      </w:r>
    </w:p>
    <w:p w:rsidR="00D7019F" w:rsidRDefault="00DD3978">
      <w:pPr>
        <w:widowControl w:val="0"/>
        <w:spacing w:before="2" w:line="359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цес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нка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ьтате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риро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нтр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поге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дейс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ий;</w:t>
      </w:r>
    </w:p>
    <w:p w:rsidR="00D7019F" w:rsidRDefault="00DD3978">
      <w:pPr>
        <w:widowControl w:val="0"/>
        <w:spacing w:before="2" w:line="358" w:lineRule="auto"/>
        <w:ind w:right="-6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личн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точ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ализ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аци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количе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качест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ы;</w:t>
      </w:r>
    </w:p>
    <w:p w:rsidR="00D7019F" w:rsidRDefault="00DD3978">
      <w:pPr>
        <w:widowControl w:val="0"/>
        <w:spacing w:before="4" w:line="357" w:lineRule="auto"/>
        <w:ind w:right="-69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D7019F">
          <w:pgSz w:w="11900" w:h="16840"/>
          <w:pgMar w:top="1122" w:right="845" w:bottom="0" w:left="1699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ание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показ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иллю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урн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тник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сти.</w:t>
      </w:r>
      <w:bookmarkEnd w:id="36"/>
    </w:p>
    <w:p w:rsidR="00D7019F" w:rsidRDefault="00DD397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7" w:name="_page_79_0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lastRenderedPageBreak/>
        <w:t>9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13.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альный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точ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вни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ижения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</w:p>
    <w:p w:rsidR="00D7019F" w:rsidRDefault="00D7019F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7019F" w:rsidRDefault="00DD3978">
      <w:pPr>
        <w:widowControl w:val="0"/>
        <w:spacing w:line="357" w:lineRule="auto"/>
        <w:ind w:right="-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ловек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(I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X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класс).</w:t>
      </w:r>
    </w:p>
    <w:p w:rsidR="00D7019F" w:rsidRDefault="00DD3978">
      <w:pPr>
        <w:widowControl w:val="0"/>
        <w:spacing w:before="5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мал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ьный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:</w:t>
      </w:r>
    </w:p>
    <w:p w:rsidR="00D7019F" w:rsidRDefault="00D7019F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7019F" w:rsidRDefault="00DD3978">
      <w:pPr>
        <w:widowControl w:val="0"/>
        <w:spacing w:line="358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ставл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пп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ание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ельн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укт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сящ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зличным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м;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мание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орово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жизни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человека;</w:t>
      </w:r>
    </w:p>
    <w:p w:rsidR="00D7019F" w:rsidRDefault="00DD3978">
      <w:pPr>
        <w:widowControl w:val="0"/>
        <w:spacing w:before="3" w:line="357" w:lineRule="auto"/>
        <w:ind w:right="-6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слож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люд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уко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вом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гического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отника;</w:t>
      </w:r>
    </w:p>
    <w:p w:rsidR="00D7019F" w:rsidRDefault="00DD3978">
      <w:pPr>
        <w:widowControl w:val="0"/>
        <w:tabs>
          <w:tab w:val="left" w:pos="2078"/>
          <w:tab w:val="left" w:pos="2548"/>
          <w:tab w:val="left" w:pos="5965"/>
          <w:tab w:val="left" w:pos="7789"/>
          <w:tab w:val="left" w:pos="8255"/>
        </w:tabs>
        <w:spacing w:before="5" w:line="359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ставл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иги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ческ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ваний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ики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ении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и;</w:t>
      </w:r>
    </w:p>
    <w:p w:rsidR="00D7019F" w:rsidRDefault="00DD3978">
      <w:pPr>
        <w:widowControl w:val="0"/>
        <w:spacing w:before="2" w:line="357" w:lineRule="auto"/>
        <w:ind w:right="-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сед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ни;</w:t>
      </w:r>
    </w:p>
    <w:p w:rsidR="00D7019F" w:rsidRDefault="00DD3978">
      <w:pPr>
        <w:widowControl w:val="0"/>
        <w:spacing w:before="5" w:line="357" w:lineRule="auto"/>
        <w:ind w:right="-6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лич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ыполн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взрос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лог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о;</w:t>
      </w:r>
    </w:p>
    <w:p w:rsidR="00D7019F" w:rsidRDefault="00DD3978">
      <w:pPr>
        <w:widowControl w:val="0"/>
        <w:spacing w:before="5" w:line="359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ыто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чени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еше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ческ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уково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твом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огич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отник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конн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став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й)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дст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вом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аще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лужива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:rsidR="00D7019F" w:rsidRDefault="00DD3978">
      <w:pPr>
        <w:widowControl w:val="0"/>
        <w:spacing w:before="2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азваний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ций,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:rsidR="00D7019F" w:rsidRDefault="00D7019F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D7019F" w:rsidRDefault="00DD3978">
      <w:pPr>
        <w:widowControl w:val="0"/>
        <w:spacing w:line="360" w:lineRule="auto"/>
        <w:ind w:right="-6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рше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зл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чн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вом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конн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й);</w:t>
      </w:r>
    </w:p>
    <w:p w:rsidR="00D7019F" w:rsidRDefault="00DD3978">
      <w:pPr>
        <w:widowControl w:val="0"/>
        <w:spacing w:line="361" w:lineRule="auto"/>
        <w:ind w:right="18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рвон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жета;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ставл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зличн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вязи;</w:t>
      </w:r>
    </w:p>
    <w:p w:rsidR="00D7019F" w:rsidRDefault="00DD3978">
      <w:pPr>
        <w:widowControl w:val="0"/>
        <w:spacing w:line="357" w:lineRule="auto"/>
        <w:ind w:right="-6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вил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веде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твенн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(маг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зин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тран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ицинс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чре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:rsidR="00D7019F" w:rsidRDefault="00DD3978">
      <w:pPr>
        <w:widowControl w:val="0"/>
        <w:spacing w:before="2" w:line="360" w:lineRule="auto"/>
        <w:ind w:right="21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азваний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чени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:rsidR="00D7019F" w:rsidRDefault="00DD397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D7019F">
          <w:pgSz w:w="11900" w:h="16840"/>
          <w:pgMar w:top="1122" w:right="846" w:bottom="0" w:left="1699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польз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вание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военн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ивн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чи;</w:t>
      </w:r>
      <w:bookmarkEnd w:id="37"/>
    </w:p>
    <w:p w:rsidR="00D7019F" w:rsidRDefault="00DD397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8" w:name="_page_81_0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lastRenderedPageBreak/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оват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ьные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</w:p>
    <w:p w:rsidR="00D7019F" w:rsidRDefault="00D7019F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7019F" w:rsidRDefault="00DD397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ложенн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в;</w:t>
      </w:r>
    </w:p>
    <w:p w:rsidR="00D7019F" w:rsidRDefault="00D7019F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D7019F" w:rsidRDefault="00DD3978">
      <w:pPr>
        <w:widowControl w:val="0"/>
        <w:spacing w:line="361" w:lineRule="auto"/>
        <w:ind w:right="-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польз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вание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гиче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ок;</w:t>
      </w:r>
    </w:p>
    <w:p w:rsidR="00D7019F" w:rsidRDefault="00DD3978">
      <w:pPr>
        <w:widowControl w:val="0"/>
        <w:spacing w:line="357" w:lineRule="auto"/>
        <w:ind w:right="-6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воение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емент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нтроля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тельности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ощ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ток,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ций,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опорн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:rsidR="00D7019F" w:rsidRDefault="00DD3978">
      <w:pPr>
        <w:widowControl w:val="0"/>
        <w:spacing w:before="5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гиров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ий;</w:t>
      </w:r>
    </w:p>
    <w:p w:rsidR="00D7019F" w:rsidRDefault="00D7019F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7019F" w:rsidRDefault="00DD397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кото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важн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ейш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отечес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венной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тории;</w:t>
      </w:r>
    </w:p>
    <w:p w:rsidR="00D7019F" w:rsidRDefault="00D7019F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D7019F" w:rsidRDefault="00DD3978">
      <w:pPr>
        <w:widowControl w:val="0"/>
        <w:spacing w:line="360" w:lineRule="auto"/>
        <w:ind w:right="-6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тов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ториче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ий,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сов;</w:t>
      </w:r>
    </w:p>
    <w:p w:rsidR="00D7019F" w:rsidRDefault="00DD3978">
      <w:pPr>
        <w:widowControl w:val="0"/>
        <w:spacing w:line="361" w:lineRule="auto"/>
        <w:ind w:right="-6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ториче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язе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политик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телей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:rsidR="00D7019F" w:rsidRDefault="00DD397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чения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рм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-пон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ий;</w:t>
      </w:r>
    </w:p>
    <w:p w:rsidR="00D7019F" w:rsidRDefault="00D7019F">
      <w:pPr>
        <w:spacing w:after="1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D7019F" w:rsidRDefault="00DD3978">
      <w:pPr>
        <w:widowControl w:val="0"/>
        <w:spacing w:line="360" w:lineRule="auto"/>
        <w:ind w:right="-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тановл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атам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оват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ьз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времен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:rsidR="00D7019F" w:rsidRDefault="00DD3978">
      <w:pPr>
        <w:widowControl w:val="0"/>
        <w:spacing w:line="359" w:lineRule="auto"/>
        <w:ind w:right="-6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ий,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ев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агл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тавление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сказ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вопрос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отника;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показ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ичес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рте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тов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ий;</w:t>
      </w:r>
    </w:p>
    <w:p w:rsidR="00D7019F" w:rsidRDefault="00DD3978">
      <w:pPr>
        <w:widowControl w:val="0"/>
        <w:tabs>
          <w:tab w:val="left" w:pos="1679"/>
          <w:tab w:val="left" w:pos="3057"/>
          <w:tab w:val="left" w:pos="4525"/>
          <w:tab w:val="left" w:pos="6469"/>
          <w:tab w:val="left" w:pos="7761"/>
          <w:tab w:val="left" w:pos="8192"/>
        </w:tabs>
        <w:spacing w:line="360" w:lineRule="auto"/>
        <w:ind w:right="-6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ториче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мощ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отник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D7019F" w:rsidRDefault="00DD397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очный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рове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</w:p>
    <w:p w:rsidR="00D7019F" w:rsidRDefault="00D7019F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D7019F" w:rsidRDefault="00DD3978">
      <w:pPr>
        <w:widowControl w:val="0"/>
        <w:spacing w:line="359" w:lineRule="auto"/>
        <w:ind w:right="62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укт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тавление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ложенн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знако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рше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упок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чени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:rsidR="00D7019F" w:rsidRDefault="00DD3978">
      <w:pPr>
        <w:widowControl w:val="0"/>
        <w:spacing w:line="361" w:lineRule="auto"/>
        <w:ind w:right="-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чной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ью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кожей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к;</w:t>
      </w:r>
    </w:p>
    <w:p w:rsidR="00D7019F" w:rsidRDefault="00DD3978">
      <w:pPr>
        <w:widowControl w:val="0"/>
        <w:tabs>
          <w:tab w:val="left" w:pos="1756"/>
          <w:tab w:val="left" w:pos="3028"/>
          <w:tab w:val="left" w:pos="4587"/>
          <w:tab w:val="left" w:pos="5033"/>
          <w:tab w:val="left" w:pos="5930"/>
          <w:tab w:val="left" w:pos="6391"/>
          <w:tab w:val="left" w:pos="8459"/>
        </w:tabs>
        <w:spacing w:line="357" w:lineRule="auto"/>
        <w:ind w:right="-62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D7019F">
          <w:pgSz w:w="11900" w:h="16840"/>
          <w:pgMar w:top="1122" w:right="846" w:bottom="0" w:left="1699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щес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венн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ставл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-э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  <w:bookmarkEnd w:id="38"/>
    </w:p>
    <w:p w:rsidR="00D7019F" w:rsidRDefault="00DD397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9" w:name="_page_83_0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lastRenderedPageBreak/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кото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шне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хоз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орка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</w:p>
    <w:p w:rsidR="00D7019F" w:rsidRDefault="00D7019F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7019F" w:rsidRDefault="00DD397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мыт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:rsidR="00D7019F" w:rsidRDefault="00D7019F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D7019F" w:rsidRDefault="00DD3978">
      <w:pPr>
        <w:widowControl w:val="0"/>
        <w:spacing w:line="361" w:lineRule="auto"/>
        <w:ind w:right="-6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навы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злич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мед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ицин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(под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взро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);</w:t>
      </w:r>
    </w:p>
    <w:p w:rsidR="00D7019F" w:rsidRDefault="00DD3978">
      <w:pPr>
        <w:widowControl w:val="0"/>
        <w:spacing w:line="357" w:lineRule="auto"/>
        <w:ind w:right="-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польз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вание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ыми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вами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язи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ешения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житей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ач;</w:t>
      </w:r>
    </w:p>
    <w:p w:rsidR="00D7019F" w:rsidRDefault="00DD3978">
      <w:pPr>
        <w:widowControl w:val="0"/>
        <w:spacing w:before="5" w:line="360" w:lineRule="auto"/>
        <w:ind w:right="-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тей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сем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ейного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жета;</w:t>
      </w:r>
    </w:p>
    <w:p w:rsidR="00D7019F" w:rsidRDefault="00DD3978">
      <w:pPr>
        <w:widowControl w:val="0"/>
        <w:tabs>
          <w:tab w:val="left" w:pos="1804"/>
          <w:tab w:val="left" w:pos="3441"/>
          <w:tab w:val="left" w:pos="4487"/>
          <w:tab w:val="left" w:pos="5844"/>
          <w:tab w:val="left" w:pos="6900"/>
          <w:tab w:val="left" w:pos="7682"/>
        </w:tabs>
        <w:spacing w:line="359" w:lineRule="auto"/>
        <w:ind w:right="-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тавление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уково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ика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аще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чные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чени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:rsidR="00D7019F" w:rsidRDefault="00DD3978">
      <w:pPr>
        <w:widowControl w:val="0"/>
        <w:spacing w:line="360" w:lineRule="auto"/>
        <w:ind w:right="-6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лич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сем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мы;</w:t>
      </w:r>
    </w:p>
    <w:p w:rsidR="00D7019F" w:rsidRDefault="00DD3978">
      <w:pPr>
        <w:widowControl w:val="0"/>
        <w:tabs>
          <w:tab w:val="left" w:pos="2054"/>
          <w:tab w:val="left" w:pos="3633"/>
          <w:tab w:val="left" w:pos="5567"/>
          <w:tab w:val="left" w:pos="6854"/>
          <w:tab w:val="left" w:pos="7276"/>
        </w:tabs>
        <w:spacing w:line="360" w:lineRule="auto"/>
        <w:ind w:right="-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польз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военн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риче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ани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:rsidR="00D7019F" w:rsidRDefault="00DD397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аммы;</w:t>
      </w:r>
    </w:p>
    <w:p w:rsidR="00D7019F" w:rsidRDefault="00D7019F">
      <w:pPr>
        <w:spacing w:after="1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D7019F" w:rsidRDefault="00DD3978">
      <w:pPr>
        <w:widowControl w:val="0"/>
        <w:spacing w:line="360" w:lineRule="auto"/>
        <w:ind w:right="-6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ание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венн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лично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тное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ученным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:rsidR="00D7019F" w:rsidRDefault="00DD3978">
      <w:pPr>
        <w:widowControl w:val="0"/>
        <w:spacing w:line="361" w:lineRule="auto"/>
        <w:ind w:right="-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ржа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чебн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тояте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ика;</w:t>
      </w:r>
    </w:p>
    <w:p w:rsidR="00D7019F" w:rsidRDefault="00DD3978">
      <w:pPr>
        <w:widowControl w:val="0"/>
        <w:spacing w:line="357" w:lineRule="auto"/>
        <w:ind w:right="184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самоконтр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выполн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ний;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нки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ооц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ки;</w:t>
      </w:r>
    </w:p>
    <w:p w:rsidR="00D7019F" w:rsidRDefault="00DD3978">
      <w:pPr>
        <w:widowControl w:val="0"/>
        <w:spacing w:before="1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изучен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и.</w:t>
      </w:r>
    </w:p>
    <w:p w:rsidR="00D7019F" w:rsidRDefault="00D7019F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D7019F" w:rsidRDefault="00DD3978">
      <w:pPr>
        <w:widowControl w:val="0"/>
        <w:spacing w:line="361" w:lineRule="auto"/>
        <w:ind w:right="-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оноло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есс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важн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и;</w:t>
      </w:r>
    </w:p>
    <w:p w:rsidR="00D7019F" w:rsidRDefault="00DD3978">
      <w:pPr>
        <w:widowControl w:val="0"/>
        <w:spacing w:line="359" w:lineRule="auto"/>
        <w:ind w:right="-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D7019F">
          <w:pgSz w:w="11900" w:h="16840"/>
          <w:pgMar w:top="1122" w:right="845" w:bottom="0" w:left="1699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ий,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сов;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тавл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казов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торич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нии;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шения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новн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ическ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ыти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  <w:bookmarkEnd w:id="39"/>
    </w:p>
    <w:p w:rsidR="00D7019F" w:rsidRDefault="00DD397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40" w:name="_page_85_0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lastRenderedPageBreak/>
        <w:t>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телей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(княз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ов,</w:t>
      </w:r>
    </w:p>
    <w:p w:rsidR="00D7019F" w:rsidRDefault="00D7019F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7019F" w:rsidRDefault="00DD3978">
      <w:pPr>
        <w:widowControl w:val="0"/>
        <w:spacing w:line="357" w:lineRule="auto"/>
        <w:ind w:right="-6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учен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ы)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ентарн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ара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тери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тики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оричес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в;</w:t>
      </w:r>
    </w:p>
    <w:p w:rsidR="00D7019F" w:rsidRDefault="00DD3978">
      <w:pPr>
        <w:widowControl w:val="0"/>
        <w:tabs>
          <w:tab w:val="left" w:pos="2164"/>
          <w:tab w:val="left" w:pos="4550"/>
          <w:tab w:val="left" w:pos="6744"/>
          <w:tab w:val="left" w:pos="7305"/>
          <w:tab w:val="left" w:pos="9201"/>
        </w:tabs>
        <w:spacing w:before="5" w:line="360" w:lineRule="auto"/>
        <w:ind w:right="-6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ирование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ачал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взаи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вязи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важней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тори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ий;</w:t>
      </w:r>
    </w:p>
    <w:p w:rsidR="00D7019F" w:rsidRDefault="00DD3978">
      <w:pPr>
        <w:widowControl w:val="0"/>
        <w:spacing w:line="361" w:lineRule="auto"/>
        <w:ind w:right="-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лег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ы"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тени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опорой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леген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:rsidR="00D7019F" w:rsidRDefault="00DD397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новн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мин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ний;</w:t>
      </w:r>
    </w:p>
    <w:p w:rsidR="00D7019F" w:rsidRDefault="00D7019F">
      <w:pPr>
        <w:spacing w:after="1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D7019F" w:rsidRDefault="00DD3978">
      <w:pPr>
        <w:widowControl w:val="0"/>
        <w:spacing w:line="360" w:lineRule="auto"/>
        <w:ind w:right="-6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оотн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стан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сле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оват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ториче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ыти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:rsidR="00D7019F" w:rsidRDefault="00DD3978">
      <w:pPr>
        <w:widowControl w:val="0"/>
        <w:spacing w:line="361" w:lineRule="auto"/>
        <w:ind w:right="251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внени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ализ,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щение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торическ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факто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:rsidR="00D7019F" w:rsidRDefault="00DD3978">
      <w:pPr>
        <w:widowControl w:val="0"/>
        <w:tabs>
          <w:tab w:val="left" w:pos="1992"/>
          <w:tab w:val="left" w:pos="2515"/>
          <w:tab w:val="left" w:pos="4133"/>
          <w:tab w:val="left" w:pos="7430"/>
          <w:tab w:val="left" w:pos="8572"/>
        </w:tabs>
        <w:spacing w:line="357" w:lineRule="auto"/>
        <w:ind w:right="-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тановл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раскры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нно-сле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еж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ториче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ниям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и.</w:t>
      </w:r>
    </w:p>
    <w:p w:rsidR="00D7019F" w:rsidRDefault="00DD3978">
      <w:pPr>
        <w:widowControl w:val="0"/>
        <w:spacing w:before="2" w:line="359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41" w:name="_page_91_0"/>
      <w:bookmarkEnd w:id="40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 w:rsidR="004B75A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альный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точ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вни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ижения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 w:rsidR="004B75AB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класс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D7019F" w:rsidRDefault="00DD3978">
      <w:pPr>
        <w:widowControl w:val="0"/>
        <w:spacing w:before="3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 w:rsidR="004B75AB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мал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ьный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:</w:t>
      </w:r>
    </w:p>
    <w:p w:rsidR="00D7019F" w:rsidRDefault="00D7019F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D7019F" w:rsidRDefault="00DD3978">
      <w:pPr>
        <w:widowControl w:val="0"/>
        <w:tabs>
          <w:tab w:val="left" w:pos="1243"/>
          <w:tab w:val="left" w:pos="2770"/>
          <w:tab w:val="left" w:pos="5217"/>
          <w:tab w:val="left" w:pos="7094"/>
          <w:tab w:val="left" w:pos="9201"/>
        </w:tabs>
        <w:spacing w:line="360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атери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ний,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войс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вил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аще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анитарн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-ги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ниче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ми;</w:t>
      </w:r>
    </w:p>
    <w:p w:rsidR="00D7019F" w:rsidRDefault="00DD3978">
      <w:pPr>
        <w:widowControl w:val="0"/>
        <w:spacing w:line="360" w:lineRule="auto"/>
        <w:ind w:right="-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элеме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нта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вил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ции,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товеде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ния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ачи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та;</w:t>
      </w:r>
    </w:p>
    <w:p w:rsidR="00D7019F" w:rsidRDefault="00DD3978">
      <w:pPr>
        <w:widowControl w:val="0"/>
        <w:spacing w:line="360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зит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тельн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пове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ини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пят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:rsidR="00D7019F" w:rsidRDefault="00DD397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польз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вание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атери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овани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ппликации,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пки;</w:t>
      </w:r>
    </w:p>
    <w:p w:rsidR="00D7019F" w:rsidRDefault="00D7019F">
      <w:pPr>
        <w:spacing w:after="12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D7019F" w:rsidRDefault="00DD3978">
      <w:pPr>
        <w:widowControl w:val="0"/>
        <w:tabs>
          <w:tab w:val="left" w:pos="1094"/>
          <w:tab w:val="left" w:pos="2467"/>
          <w:tab w:val="left" w:pos="4031"/>
          <w:tab w:val="left" w:pos="5490"/>
          <w:tab w:val="left" w:pos="5927"/>
          <w:tab w:val="left" w:pos="7947"/>
        </w:tabs>
        <w:spacing w:line="358" w:lineRule="auto"/>
        <w:ind w:right="-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азваний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едме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пке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пликации;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ысл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ымк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жел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аниза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ция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очего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ктера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ыполн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оты;</w:t>
      </w:r>
    </w:p>
    <w:p w:rsidR="00D7019F" w:rsidRDefault="00DD3978">
      <w:pPr>
        <w:widowControl w:val="0"/>
        <w:tabs>
          <w:tab w:val="left" w:pos="1684"/>
          <w:tab w:val="left" w:pos="2462"/>
          <w:tab w:val="left" w:pos="4271"/>
          <w:tab w:val="left" w:pos="5462"/>
          <w:tab w:val="left" w:pos="7368"/>
        </w:tabs>
        <w:spacing w:before="3" w:line="359" w:lineRule="auto"/>
        <w:ind w:right="-16"/>
        <w:jc w:val="both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lastRenderedPageBreak/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отника;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ион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аниз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ция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ниров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ы;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твле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щего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чите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выполн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тичес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вий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корр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тическ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оты;</w:t>
      </w:r>
      <w:bookmarkEnd w:id="41"/>
    </w:p>
    <w:p w:rsidR="004B75AB" w:rsidRDefault="004B75AB">
      <w:pPr>
        <w:widowControl w:val="0"/>
        <w:tabs>
          <w:tab w:val="left" w:pos="1684"/>
          <w:tab w:val="left" w:pos="2462"/>
          <w:tab w:val="left" w:pos="4271"/>
          <w:tab w:val="left" w:pos="5462"/>
          <w:tab w:val="left" w:pos="7368"/>
        </w:tabs>
        <w:spacing w:before="3" w:line="359" w:lineRule="auto"/>
        <w:ind w:right="-16"/>
        <w:jc w:val="both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</w:p>
    <w:p w:rsidR="004B75AB" w:rsidRDefault="004B75AB" w:rsidP="004B75AB">
      <w:pPr>
        <w:widowControl w:val="0"/>
        <w:spacing w:before="1" w:line="359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15.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альный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вни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ловек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(1X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класс).</w:t>
      </w:r>
    </w:p>
    <w:p w:rsidR="004B75AB" w:rsidRDefault="004B75AB" w:rsidP="004B75AB">
      <w:pPr>
        <w:widowControl w:val="0"/>
        <w:spacing w:before="3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мал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ьный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:</w:t>
      </w:r>
    </w:p>
    <w:p w:rsidR="004B75AB" w:rsidRDefault="004B75AB" w:rsidP="004B75AB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4B75AB" w:rsidRDefault="004B75AB" w:rsidP="004B75AB">
      <w:pPr>
        <w:widowControl w:val="0"/>
        <w:spacing w:line="361" w:lineRule="auto"/>
        <w:ind w:right="-6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личение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сящ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зным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осн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вным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терис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ика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:rsidR="004B75AB" w:rsidRDefault="004B75AB" w:rsidP="004B75AB">
      <w:pPr>
        <w:widowControl w:val="0"/>
        <w:spacing w:line="357" w:lineRule="auto"/>
        <w:ind w:right="-6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ное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приг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есл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люд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утер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:rsidR="004B75AB" w:rsidRDefault="004B75AB" w:rsidP="004B75AB">
      <w:pPr>
        <w:widowControl w:val="0"/>
        <w:spacing w:before="5" w:line="359" w:lineRule="auto"/>
        <w:ind w:right="-6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нитар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-ги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ваний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товл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треб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ований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хники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выполн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(под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ством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гичес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ника)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ы;</w:t>
      </w:r>
    </w:p>
    <w:p w:rsidR="004B75AB" w:rsidRDefault="004B75AB" w:rsidP="004B75AB">
      <w:pPr>
        <w:widowControl w:val="0"/>
        <w:spacing w:line="360" w:lineRule="auto"/>
        <w:ind w:right="-13"/>
        <w:jc w:val="both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еше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типо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(под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руко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твом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отника)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ством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аще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орговые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едпри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тия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вани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:rsidR="004B75AB" w:rsidRDefault="004B75AB" w:rsidP="004B75A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ное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шение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варов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сед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вног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</w:p>
    <w:p w:rsidR="004B75AB" w:rsidRDefault="004B75AB" w:rsidP="004B75AB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B75AB" w:rsidRDefault="004B75AB" w:rsidP="004B75AB">
      <w:pPr>
        <w:widowControl w:val="0"/>
        <w:spacing w:line="357" w:lineRule="auto"/>
        <w:ind w:right="60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ска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овар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польз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вание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ными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язи,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инте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т-ср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ва;</w:t>
      </w:r>
    </w:p>
    <w:p w:rsidR="004B75AB" w:rsidRDefault="004B75AB" w:rsidP="004B75AB">
      <w:pPr>
        <w:widowControl w:val="0"/>
        <w:spacing w:before="5" w:line="360" w:lineRule="auto"/>
        <w:ind w:right="-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-ги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вил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шек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й;</w:t>
      </w:r>
    </w:p>
    <w:p w:rsidR="004B75AB" w:rsidRDefault="004B75AB" w:rsidP="004B75AB">
      <w:pPr>
        <w:widowControl w:val="0"/>
        <w:spacing w:line="361" w:lineRule="auto"/>
        <w:ind w:right="71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новн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екцио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вани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новн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вил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ым;</w:t>
      </w:r>
    </w:p>
    <w:p w:rsidR="004B75AB" w:rsidRDefault="004B75AB" w:rsidP="004B75A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колл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вание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сем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ейно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жета;</w:t>
      </w:r>
    </w:p>
    <w:p w:rsidR="004B75AB" w:rsidRDefault="004B75AB" w:rsidP="004B75AB">
      <w:pPr>
        <w:spacing w:after="1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4B75AB" w:rsidRDefault="004B75AB" w:rsidP="004B75AB">
      <w:pPr>
        <w:widowControl w:val="0"/>
        <w:spacing w:line="360" w:lineRule="auto"/>
        <w:ind w:right="-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азл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опорой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),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ва;</w:t>
      </w:r>
    </w:p>
    <w:p w:rsidR="004B75AB" w:rsidRDefault="004B75AB" w:rsidP="004B75AB">
      <w:pPr>
        <w:widowControl w:val="0"/>
        <w:spacing w:line="360" w:lineRule="auto"/>
        <w:ind w:right="-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норм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овременно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lastRenderedPageBreak/>
        <w:t>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звания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ны,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орой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азваний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вол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ии;</w:t>
      </w:r>
    </w:p>
    <w:p w:rsidR="004B75AB" w:rsidRDefault="004B75AB" w:rsidP="004B75AB">
      <w:pPr>
        <w:widowControl w:val="0"/>
        <w:spacing w:line="360" w:lineRule="auto"/>
        <w:ind w:right="-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ставл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человека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тве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енные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вила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ы;</w:t>
      </w:r>
    </w:p>
    <w:p w:rsidR="004B75AB" w:rsidRDefault="004B75AB" w:rsidP="004B75A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звания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кона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которо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:rsidR="004B75AB" w:rsidRDefault="004B75AB" w:rsidP="004B75AB">
      <w:pPr>
        <w:spacing w:after="12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4B75AB" w:rsidRDefault="004B75AB" w:rsidP="004B75AB">
      <w:pPr>
        <w:widowControl w:val="0"/>
        <w:tabs>
          <w:tab w:val="left" w:pos="1536"/>
          <w:tab w:val="left" w:pos="3110"/>
          <w:tab w:val="left" w:pos="4410"/>
          <w:tab w:val="left" w:pos="5407"/>
          <w:tab w:val="left" w:pos="5916"/>
          <w:tab w:val="left" w:pos="7371"/>
        </w:tabs>
        <w:spacing w:line="359" w:lineRule="auto"/>
        <w:ind w:right="-6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новн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аж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анина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елов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отника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нко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4B75AB" w:rsidRDefault="004B75AB" w:rsidP="004B75AB">
      <w:pPr>
        <w:widowControl w:val="0"/>
        <w:spacing w:before="3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ставл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:rsidR="004B75AB" w:rsidRDefault="004B75AB" w:rsidP="004B75AB">
      <w:pPr>
        <w:spacing w:after="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B75AB" w:rsidRDefault="004B75AB" w:rsidP="004B75AB">
      <w:pPr>
        <w:widowControl w:val="0"/>
        <w:spacing w:line="359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ание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ношения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пкам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ев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урн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(кино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ьм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в),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учаю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ников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ирова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эти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вил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:rsidR="004B75AB" w:rsidRDefault="004B75AB" w:rsidP="004B75AB">
      <w:pPr>
        <w:widowControl w:val="0"/>
        <w:spacing w:line="361" w:lineRule="auto"/>
        <w:ind w:right="-6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зна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зличн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точ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4B75AB" w:rsidRDefault="004B75AB" w:rsidP="004B75A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 w:rsidR="004C382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очный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рове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</w:p>
    <w:p w:rsidR="004B75AB" w:rsidRDefault="004B75AB" w:rsidP="004B75AB">
      <w:pPr>
        <w:spacing w:after="1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4B75AB" w:rsidRDefault="004B75AB" w:rsidP="004B75A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укт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:rsidR="004B75AB" w:rsidRDefault="004B75AB" w:rsidP="004B75AB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B75AB" w:rsidRDefault="004B75AB" w:rsidP="004B75AB">
      <w:pPr>
        <w:widowControl w:val="0"/>
        <w:spacing w:line="360" w:lineRule="auto"/>
        <w:ind w:right="-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тавление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вного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ничн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еню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лож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питани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:rsidR="004B75AB" w:rsidRDefault="004B75AB" w:rsidP="004B75A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тавление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сметы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твии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еню;</w:t>
      </w:r>
    </w:p>
    <w:p w:rsidR="004B75AB" w:rsidRDefault="004B75AB" w:rsidP="004B75A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</w:p>
    <w:p w:rsidR="004B75AB" w:rsidRDefault="004B75AB" w:rsidP="004B75A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ное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люд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</w:p>
    <w:p w:rsidR="004B75AB" w:rsidRDefault="004B75AB" w:rsidP="004B75AB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B75AB" w:rsidRDefault="004B75AB" w:rsidP="004B75A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);</w:t>
      </w:r>
    </w:p>
    <w:p w:rsidR="004B75AB" w:rsidRDefault="004B75AB" w:rsidP="004B75AB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4B75AB" w:rsidRDefault="004B75AB" w:rsidP="004B75AB">
      <w:pPr>
        <w:widowControl w:val="0"/>
        <w:spacing w:line="361" w:lineRule="auto"/>
        <w:ind w:right="-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вара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ложенн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вии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потре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ьскими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тери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тиками;</w:t>
      </w:r>
    </w:p>
    <w:p w:rsidR="004B75AB" w:rsidRDefault="004B75AB" w:rsidP="004B75AB">
      <w:pPr>
        <w:widowControl w:val="0"/>
        <w:tabs>
          <w:tab w:val="left" w:pos="1781"/>
          <w:tab w:val="left" w:pos="3181"/>
          <w:tab w:val="left" w:pos="5024"/>
          <w:tab w:val="left" w:pos="6243"/>
          <w:tab w:val="left" w:pos="7188"/>
          <w:tab w:val="left" w:pos="8628"/>
        </w:tabs>
        <w:spacing w:line="358" w:lineRule="auto"/>
        <w:ind w:right="-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навы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аще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азли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чр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ции,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отника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аниз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ций;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польз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торг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вли,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вязи,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ицин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ощи,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чреждений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ойс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ешения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ач;</w:t>
      </w:r>
    </w:p>
    <w:p w:rsidR="004B75AB" w:rsidRDefault="004B75AB" w:rsidP="004B75AB">
      <w:pPr>
        <w:widowControl w:val="0"/>
        <w:spacing w:before="4" w:line="357" w:lineRule="auto"/>
        <w:ind w:right="-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тей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та,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расч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сем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ейного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жета;</w:t>
      </w:r>
    </w:p>
    <w:p w:rsidR="004B75AB" w:rsidRDefault="004B75AB" w:rsidP="004B75AB">
      <w:pPr>
        <w:widowControl w:val="0"/>
        <w:spacing w:before="4" w:line="360" w:lineRule="auto"/>
        <w:ind w:right="-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аполн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(заявлени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);</w:t>
      </w:r>
    </w:p>
    <w:p w:rsidR="004B75AB" w:rsidRDefault="004B75AB" w:rsidP="004B75AB">
      <w:pPr>
        <w:widowControl w:val="0"/>
        <w:spacing w:line="360" w:lineRule="auto"/>
        <w:ind w:right="-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lastRenderedPageBreak/>
        <w:t>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кото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(мор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ь,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во,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дар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уция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Россий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ера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нин);</w:t>
      </w:r>
    </w:p>
    <w:p w:rsidR="004B75AB" w:rsidRDefault="004B75AB" w:rsidP="004B75AB">
      <w:pPr>
        <w:widowControl w:val="0"/>
        <w:spacing w:line="360" w:lineRule="auto"/>
        <w:ind w:right="-6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ставл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шени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венно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ставл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ной,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сполни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ьной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Россий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ации;</w:t>
      </w:r>
    </w:p>
    <w:p w:rsidR="004B75AB" w:rsidRDefault="004B75AB" w:rsidP="004B75AB">
      <w:pPr>
        <w:widowControl w:val="0"/>
        <w:spacing w:line="361" w:lineRule="auto"/>
        <w:ind w:right="31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новн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данина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новн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ученн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мин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еле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:rsidR="004B75AB" w:rsidRDefault="004B75AB" w:rsidP="004B75AB">
      <w:pPr>
        <w:widowControl w:val="0"/>
        <w:spacing w:line="357" w:lineRule="auto"/>
        <w:ind w:right="302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сание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ний,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спи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ок,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атай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ртн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:rsidR="004B75AB" w:rsidRDefault="004B75AB" w:rsidP="004B75AB">
      <w:pPr>
        <w:widowControl w:val="0"/>
        <w:spacing w:line="357" w:lineRule="auto"/>
        <w:ind w:right="-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азваний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чения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ций,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аща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шения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ов;</w:t>
      </w:r>
    </w:p>
    <w:p w:rsidR="004B75AB" w:rsidRDefault="004B75AB" w:rsidP="004B75A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х.</w:t>
      </w:r>
    </w:p>
    <w:p w:rsidR="004B75AB" w:rsidRDefault="004B75AB" w:rsidP="004B75AB">
      <w:pPr>
        <w:spacing w:after="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B75AB" w:rsidRDefault="004B75AB" w:rsidP="004B75AB">
      <w:pPr>
        <w:widowControl w:val="0"/>
        <w:spacing w:line="358" w:lineRule="auto"/>
        <w:ind w:right="-14"/>
        <w:jc w:val="both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ванн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(кино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ьм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в),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учаю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ников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ирова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эти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вил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:rsidR="004B75AB" w:rsidRDefault="004B75AB" w:rsidP="004B75AB">
      <w:pPr>
        <w:widowControl w:val="0"/>
        <w:tabs>
          <w:tab w:val="left" w:pos="1627"/>
          <w:tab w:val="left" w:pos="2813"/>
          <w:tab w:val="left" w:pos="5112"/>
          <w:tab w:val="left" w:pos="5664"/>
          <w:tab w:val="left" w:pos="6523"/>
          <w:tab w:val="left" w:pos="7948"/>
          <w:tab w:val="left" w:pos="8539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</w:p>
    <w:p w:rsidR="004B75AB" w:rsidRDefault="004B75AB" w:rsidP="004B75AB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B75AB" w:rsidRDefault="004B75AB" w:rsidP="004B75AB">
      <w:pPr>
        <w:widowControl w:val="0"/>
        <w:spacing w:line="357" w:lineRule="auto"/>
        <w:ind w:right="-6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тичес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тве;</w:t>
      </w:r>
    </w:p>
    <w:p w:rsidR="004B75AB" w:rsidRDefault="004B75AB" w:rsidP="004B75AB">
      <w:pPr>
        <w:widowControl w:val="0"/>
        <w:spacing w:before="5" w:line="359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лога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личия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точек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ция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позиции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есс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чного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вза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шений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есс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взаи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твия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зными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ьми.</w:t>
      </w:r>
    </w:p>
    <w:p w:rsidR="004B75AB" w:rsidRDefault="004B75AB" w:rsidP="004B75AB">
      <w:pPr>
        <w:widowControl w:val="0"/>
        <w:spacing w:line="358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C3821" w:rsidRDefault="004C3821" w:rsidP="004B75AB">
      <w:pPr>
        <w:widowControl w:val="0"/>
        <w:spacing w:line="358" w:lineRule="auto"/>
        <w:ind w:right="-14"/>
        <w:jc w:val="both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альный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вни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Искусство"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en-US"/>
        </w:rPr>
        <w:t>IV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класс).</w:t>
      </w:r>
    </w:p>
    <w:p w:rsidR="004C3821" w:rsidRDefault="004C3821" w:rsidP="004B75AB">
      <w:pPr>
        <w:widowControl w:val="0"/>
        <w:spacing w:line="358" w:lineRule="auto"/>
        <w:ind w:right="-14"/>
        <w:jc w:val="both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</w:p>
    <w:p w:rsidR="004C3821" w:rsidRDefault="004C3821" w:rsidP="004B75AB">
      <w:pPr>
        <w:widowControl w:val="0"/>
        <w:spacing w:line="358" w:lineRule="auto"/>
        <w:ind w:right="-14"/>
        <w:jc w:val="both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Минимальный уровень:</w:t>
      </w:r>
    </w:p>
    <w:p w:rsidR="004C3821" w:rsidRDefault="004C3821" w:rsidP="004B75AB">
      <w:pPr>
        <w:widowControl w:val="0"/>
        <w:spacing w:line="358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C3821" w:rsidRPr="004C3821" w:rsidRDefault="004C3821" w:rsidP="004B75AB">
      <w:pPr>
        <w:widowControl w:val="0"/>
        <w:spacing w:line="358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4C3821" w:rsidRPr="004C3821">
          <w:pgSz w:w="11900" w:h="16840"/>
          <w:pgMar w:top="1122" w:right="848" w:bottom="0" w:left="1699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9.15.1</w:t>
      </w:r>
    </w:p>
    <w:p w:rsidR="00D7019F" w:rsidRDefault="00DD397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42" w:name="_page_93_0"/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lastRenderedPageBreak/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торым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емам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пки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плю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</w:p>
    <w:p w:rsidR="00D7019F" w:rsidRDefault="00D7019F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7019F" w:rsidRDefault="00DD397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ние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ппл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кации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клеив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);</w:t>
      </w:r>
    </w:p>
    <w:p w:rsidR="00D7019F" w:rsidRDefault="00D7019F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D7019F" w:rsidRDefault="00DD3978">
      <w:pPr>
        <w:widowControl w:val="0"/>
        <w:spacing w:line="360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уры,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тавлен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ю,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жен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жной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укции,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пер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ржания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ложн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твет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ой;</w:t>
      </w:r>
    </w:p>
    <w:p w:rsidR="00D7019F" w:rsidRDefault="00DD3978">
      <w:pPr>
        <w:widowControl w:val="0"/>
        <w:spacing w:line="361" w:lineRule="auto"/>
        <w:ind w:right="-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емов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оты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аш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ю,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ыми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уры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ета;</w:t>
      </w:r>
    </w:p>
    <w:p w:rsidR="00D7019F" w:rsidRDefault="00DD3978">
      <w:pPr>
        <w:widowControl w:val="0"/>
        <w:tabs>
          <w:tab w:val="left" w:pos="1180"/>
          <w:tab w:val="left" w:pos="2735"/>
          <w:tab w:val="left" w:pos="3167"/>
          <w:tab w:val="left" w:pos="5053"/>
          <w:tab w:val="left" w:pos="5480"/>
          <w:tab w:val="left" w:pos="7334"/>
        </w:tabs>
        <w:spacing w:line="359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нти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щение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жения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оотв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ази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тельн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пове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ти;</w:t>
      </w:r>
    </w:p>
    <w:p w:rsidR="00D7019F" w:rsidRDefault="00DD3978">
      <w:pPr>
        <w:widowControl w:val="0"/>
        <w:tabs>
          <w:tab w:val="left" w:pos="1703"/>
          <w:tab w:val="left" w:pos="3172"/>
          <w:tab w:val="left" w:pos="4219"/>
          <w:tab w:val="left" w:pos="6440"/>
          <w:tab w:val="left" w:pos="7841"/>
        </w:tabs>
        <w:spacing w:line="360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адек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атная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пер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ажаем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тте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:rsidR="00D7019F" w:rsidRDefault="00DD3978">
      <w:pPr>
        <w:widowControl w:val="0"/>
        <w:spacing w:line="360" w:lineRule="auto"/>
        <w:ind w:right="-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чение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ижн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иллю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кци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женн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твий.</w:t>
      </w:r>
    </w:p>
    <w:p w:rsidR="00D7019F" w:rsidRDefault="00DD3978">
      <w:pPr>
        <w:widowControl w:val="0"/>
        <w:spacing w:line="360" w:lineRule="auto"/>
        <w:ind w:right="-6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ара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тера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ржания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ений;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ставл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ыкал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учан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гит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);</w:t>
      </w:r>
    </w:p>
    <w:p w:rsidR="00D7019F" w:rsidRDefault="00DD3978">
      <w:pPr>
        <w:widowControl w:val="0"/>
        <w:spacing w:line="361" w:lineRule="auto"/>
        <w:ind w:right="-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тал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(с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мощ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отник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);</w:t>
      </w:r>
    </w:p>
    <w:p w:rsidR="00D7019F" w:rsidRDefault="00DD3978">
      <w:pPr>
        <w:widowControl w:val="0"/>
        <w:tabs>
          <w:tab w:val="left" w:pos="2140"/>
          <w:tab w:val="left" w:pos="3714"/>
          <w:tab w:val="left" w:pos="4165"/>
          <w:tab w:val="left" w:pos="5812"/>
          <w:tab w:val="left" w:pos="7948"/>
        </w:tabs>
        <w:spacing w:line="358" w:lineRule="auto"/>
        <w:ind w:right="-6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выраз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льное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жен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точно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цион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тенк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ьное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вание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тчет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произн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есе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глас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онце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лов;</w:t>
      </w:r>
    </w:p>
    <w:p w:rsidR="00D7019F" w:rsidRDefault="00DD397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ьная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ача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зоне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е1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и1;</w:t>
      </w:r>
    </w:p>
    <w:p w:rsidR="00D7019F" w:rsidRDefault="00D7019F">
      <w:pPr>
        <w:spacing w:after="10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D7019F" w:rsidRDefault="00DD3978">
      <w:pPr>
        <w:widowControl w:val="0"/>
        <w:spacing w:line="357" w:lineRule="auto"/>
        <w:ind w:right="74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личение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лени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грыша,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окончания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личение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танц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:rsidR="00D7019F" w:rsidRDefault="00DD3978">
      <w:pPr>
        <w:widowControl w:val="0"/>
        <w:spacing w:before="4" w:line="360" w:lineRule="auto"/>
        <w:ind w:right="-62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D7019F">
          <w:pgSz w:w="11900" w:h="16840"/>
          <w:pgMar w:top="1122" w:right="847" w:bottom="0" w:left="1699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пер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ритмиче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унка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вок</w:t>
      </w:r>
      <w:proofErr w:type="spellEnd"/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опка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талло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сом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);</w:t>
      </w:r>
      <w:bookmarkEnd w:id="42"/>
    </w:p>
    <w:p w:rsidR="00D7019F" w:rsidRDefault="00DD397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43" w:name="_page_95_0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lastRenderedPageBreak/>
        <w:t>опр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зноо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азн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ержанию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зыка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</w:p>
    <w:p w:rsidR="00D7019F" w:rsidRDefault="00D7019F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7019F" w:rsidRDefault="00DD397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произведе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тные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ойны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);</w:t>
      </w:r>
    </w:p>
    <w:p w:rsidR="00D7019F" w:rsidRDefault="00D7019F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D7019F" w:rsidRDefault="00DD3978">
      <w:pPr>
        <w:widowControl w:val="0"/>
        <w:spacing w:line="361" w:lineRule="auto"/>
        <w:ind w:right="188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рны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ени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нотной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очный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рове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</w:p>
    <w:p w:rsidR="00D7019F" w:rsidRDefault="00DD3978">
      <w:pPr>
        <w:widowControl w:val="0"/>
        <w:spacing w:line="357" w:lineRule="auto"/>
        <w:ind w:right="-6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жанр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зит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(по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т,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:rsidR="00D7019F" w:rsidRDefault="00DD3978">
      <w:pPr>
        <w:widowControl w:val="0"/>
        <w:tabs>
          <w:tab w:val="left" w:pos="1104"/>
          <w:tab w:val="left" w:pos="2491"/>
          <w:tab w:val="left" w:pos="4070"/>
          <w:tab w:val="left" w:pos="5543"/>
          <w:tab w:val="left" w:pos="5990"/>
          <w:tab w:val="left" w:pos="8020"/>
        </w:tabs>
        <w:spacing w:before="5" w:line="360" w:lineRule="auto"/>
        <w:ind w:right="-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(на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прим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Дымк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ец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")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:rsidR="00D7019F" w:rsidRDefault="00DD3978">
      <w:pPr>
        <w:widowControl w:val="0"/>
        <w:spacing w:line="360" w:lineRule="auto"/>
        <w:ind w:right="-6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тей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тери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нии,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пке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пплик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ции;</w:t>
      </w:r>
    </w:p>
    <w:p w:rsidR="00D7019F" w:rsidRDefault="00DD3978">
      <w:pPr>
        <w:widowControl w:val="0"/>
        <w:tabs>
          <w:tab w:val="left" w:pos="1411"/>
          <w:tab w:val="left" w:pos="3848"/>
          <w:tab w:val="left" w:pos="5364"/>
          <w:tab w:val="left" w:pos="8090"/>
        </w:tabs>
        <w:spacing w:line="360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выраз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зите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очк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лини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вк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:rsidR="00D7019F" w:rsidRDefault="00DD3978">
      <w:pPr>
        <w:widowControl w:val="0"/>
        <w:spacing w:line="360" w:lineRule="auto"/>
        <w:ind w:right="-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вил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ведени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отени,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пер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вы;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дме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та;</w:t>
      </w:r>
    </w:p>
    <w:p w:rsidR="00D7019F" w:rsidRDefault="00DD397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кации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етная,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ная,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корат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я);</w:t>
      </w:r>
    </w:p>
    <w:p w:rsidR="00D7019F" w:rsidRDefault="00D7019F">
      <w:pPr>
        <w:spacing w:after="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D7019F" w:rsidRDefault="00DD3978">
      <w:pPr>
        <w:widowControl w:val="0"/>
        <w:spacing w:line="359" w:lineRule="auto"/>
        <w:ind w:right="-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пки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тический,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инир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ванны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выполне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оты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атери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очей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и;</w:t>
      </w:r>
    </w:p>
    <w:p w:rsidR="00D7019F" w:rsidRDefault="00DD3978">
      <w:pPr>
        <w:widowControl w:val="0"/>
        <w:tabs>
          <w:tab w:val="left" w:pos="1190"/>
          <w:tab w:val="left" w:pos="2059"/>
          <w:tab w:val="left" w:pos="2980"/>
          <w:tab w:val="left" w:pos="4165"/>
          <w:tab w:val="left" w:pos="4852"/>
          <w:tab w:val="left" w:pos="6497"/>
          <w:tab w:val="left" w:pos="7237"/>
          <w:tab w:val="left" w:pos="7898"/>
          <w:tab w:val="left" w:pos="9200"/>
        </w:tabs>
        <w:spacing w:before="3" w:line="359" w:lineRule="auto"/>
        <w:ind w:right="-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ование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полне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оты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укци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тавленным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ионн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точ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зите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сиво,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тно,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оже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ц);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польз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азн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выполн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:rsidR="00D7019F" w:rsidRDefault="00DD3978">
      <w:pPr>
        <w:widowControl w:val="0"/>
        <w:spacing w:before="2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спо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и;</w:t>
      </w:r>
    </w:p>
    <w:p w:rsidR="00D7019F" w:rsidRDefault="00D7019F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D7019F" w:rsidRDefault="00DD3978">
      <w:pPr>
        <w:widowControl w:val="0"/>
        <w:spacing w:line="360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D7019F">
          <w:pgSz w:w="11900" w:h="16840"/>
          <w:pgMar w:top="1122" w:right="846" w:bottom="0" w:left="1699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пер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жен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ю;</w:t>
      </w:r>
      <w:bookmarkEnd w:id="43"/>
    </w:p>
    <w:p w:rsidR="00D7019F" w:rsidRDefault="00DD397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44" w:name="_page_97_0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lastRenderedPageBreak/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личение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ача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унке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оциона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вое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</w:p>
    <w:p w:rsidR="00D7019F" w:rsidRDefault="00D7019F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7019F" w:rsidRDefault="00DD397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челове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:rsidR="00D7019F" w:rsidRDefault="00D7019F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D7019F" w:rsidRDefault="00DD3978">
      <w:pPr>
        <w:widowControl w:val="0"/>
        <w:spacing w:line="361" w:lineRule="auto"/>
        <w:ind w:right="-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личение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ений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ики,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пт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ры,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уры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екор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но-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рикла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;</w:t>
      </w:r>
    </w:p>
    <w:p w:rsidR="00D7019F" w:rsidRDefault="00DD3978">
      <w:pPr>
        <w:widowControl w:val="0"/>
        <w:tabs>
          <w:tab w:val="left" w:pos="1713"/>
          <w:tab w:val="left" w:pos="2952"/>
          <w:tab w:val="left" w:pos="5442"/>
          <w:tab w:val="left" w:pos="7054"/>
          <w:tab w:val="left" w:pos="8340"/>
        </w:tabs>
        <w:spacing w:line="357" w:lineRule="auto"/>
        <w:ind w:right="-6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личение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жанр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тюр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рт,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юже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жени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:rsidR="00D7019F" w:rsidRDefault="00DD3978">
      <w:pPr>
        <w:widowControl w:val="0"/>
        <w:tabs>
          <w:tab w:val="left" w:pos="2414"/>
          <w:tab w:val="left" w:pos="4224"/>
          <w:tab w:val="left" w:pos="6037"/>
          <w:tab w:val="left" w:pos="7381"/>
          <w:tab w:val="left" w:pos="8537"/>
        </w:tabs>
        <w:spacing w:before="5" w:line="360" w:lineRule="auto"/>
        <w:ind w:right="-6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есе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миче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тенк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-гро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ано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);</w:t>
      </w:r>
    </w:p>
    <w:p w:rsidR="00D7019F" w:rsidRDefault="00DD3978">
      <w:pPr>
        <w:widowControl w:val="0"/>
        <w:spacing w:line="360" w:lineRule="auto"/>
        <w:ind w:right="-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ставл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учании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олин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ли,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вирель,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онь,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);</w:t>
      </w:r>
    </w:p>
    <w:p w:rsidR="00D7019F" w:rsidRDefault="00DD3978">
      <w:pPr>
        <w:widowControl w:val="0"/>
        <w:spacing w:line="361" w:lineRule="auto"/>
        <w:ind w:right="-6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ставл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ическо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(пл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висто,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кач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зно);</w:t>
      </w:r>
    </w:p>
    <w:p w:rsidR="00D7019F" w:rsidRDefault="00DD3978">
      <w:pPr>
        <w:widowControl w:val="0"/>
        <w:spacing w:line="357" w:lineRule="auto"/>
        <w:ind w:right="74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выполнени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оже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сполне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произн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есе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жног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тера;</w:t>
      </w:r>
    </w:p>
    <w:p w:rsidR="00D7019F" w:rsidRDefault="00DD3978">
      <w:pPr>
        <w:widowControl w:val="0"/>
        <w:tabs>
          <w:tab w:val="left" w:pos="1785"/>
          <w:tab w:val="left" w:pos="3523"/>
          <w:tab w:val="left" w:pos="4583"/>
          <w:tab w:val="left" w:pos="5355"/>
          <w:tab w:val="left" w:pos="7423"/>
        </w:tabs>
        <w:spacing w:line="357" w:lineRule="auto"/>
        <w:ind w:right="-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ученн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есе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зыка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но;</w:t>
      </w:r>
    </w:p>
    <w:p w:rsidR="00D7019F" w:rsidRDefault="00DD3978">
      <w:pPr>
        <w:widowControl w:val="0"/>
        <w:spacing w:before="2" w:line="359" w:lineRule="auto"/>
        <w:ind w:right="-6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чение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зноо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азн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танц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элеме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зыка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ьной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оты,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созна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каль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чи.</w:t>
      </w:r>
    </w:p>
    <w:p w:rsidR="00D7019F" w:rsidRDefault="00DD3978">
      <w:pPr>
        <w:widowControl w:val="0"/>
        <w:spacing w:before="3" w:line="359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16.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альный</w:t>
      </w:r>
      <w:proofErr w:type="gramEnd"/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чный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тижения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дме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лас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изиче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кая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(I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класс).</w:t>
      </w:r>
    </w:p>
    <w:p w:rsidR="00D7019F" w:rsidRDefault="00DD3978">
      <w:pPr>
        <w:widowControl w:val="0"/>
        <w:spacing w:before="2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16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мал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ьный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:</w:t>
      </w:r>
    </w:p>
    <w:p w:rsidR="00D7019F" w:rsidRDefault="00D7019F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D7019F" w:rsidRDefault="00DD3978">
      <w:pPr>
        <w:widowControl w:val="0"/>
        <w:spacing w:line="361" w:lineRule="auto"/>
        <w:ind w:right="-6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ставл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ическо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гото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челов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ка;</w:t>
      </w:r>
    </w:p>
    <w:p w:rsidR="00D7019F" w:rsidRDefault="00DD3978">
      <w:pPr>
        <w:widowControl w:val="0"/>
        <w:tabs>
          <w:tab w:val="left" w:pos="1828"/>
          <w:tab w:val="left" w:pos="3609"/>
          <w:tab w:val="left" w:pos="5092"/>
          <w:tab w:val="left" w:pos="6868"/>
          <w:tab w:val="left" w:pos="7684"/>
        </w:tabs>
        <w:spacing w:line="357" w:lineRule="auto"/>
        <w:ind w:right="-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выполн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утр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стики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руко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отник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:rsidR="00D7019F" w:rsidRDefault="00DD3978">
      <w:pPr>
        <w:widowControl w:val="0"/>
        <w:spacing w:before="5" w:line="360" w:lineRule="auto"/>
        <w:ind w:right="-64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D7019F">
          <w:pgSz w:w="11900" w:h="16840"/>
          <w:pgMar w:top="1122" w:right="847" w:bottom="0" w:left="1699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новн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туры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зна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  <w:bookmarkEnd w:id="44"/>
    </w:p>
    <w:p w:rsidR="00D7019F" w:rsidRDefault="00DD3978">
      <w:pPr>
        <w:widowControl w:val="0"/>
        <w:tabs>
          <w:tab w:val="left" w:pos="1732"/>
          <w:tab w:val="left" w:pos="3369"/>
          <w:tab w:val="left" w:pos="5130"/>
          <w:tab w:val="left" w:pos="5706"/>
          <w:tab w:val="left" w:pos="7213"/>
          <w:tab w:val="left" w:pos="8912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45" w:name="_page_99_0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lastRenderedPageBreak/>
        <w:t>выполн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ложн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жнен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</w:p>
    <w:p w:rsidR="00D7019F" w:rsidRDefault="00D7019F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7019F" w:rsidRDefault="00DD397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выполн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:rsidR="00D7019F" w:rsidRDefault="00D7019F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D7019F" w:rsidRDefault="00DD3978">
      <w:pPr>
        <w:widowControl w:val="0"/>
        <w:spacing w:line="361" w:lineRule="auto"/>
        <w:ind w:right="-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ставл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счёт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ении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звив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ний;</w:t>
      </w:r>
    </w:p>
    <w:p w:rsidR="00D7019F" w:rsidRDefault="00DD3978">
      <w:pPr>
        <w:widowControl w:val="0"/>
        <w:spacing w:line="359" w:lineRule="auto"/>
        <w:ind w:right="-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зличном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зличными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жени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взаи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тниками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низа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прове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ении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ижн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р,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еме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нтов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ваний;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эс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руко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твом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агогичес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а;</w:t>
      </w:r>
    </w:p>
    <w:p w:rsidR="00D7019F" w:rsidRDefault="00DD3978">
      <w:pPr>
        <w:widowControl w:val="0"/>
        <w:spacing w:line="359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инвент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треб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езоп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есс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-спо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меропри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D7019F" w:rsidRDefault="00DD397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16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очный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рове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</w:p>
    <w:p w:rsidR="00D7019F" w:rsidRDefault="00D7019F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7019F" w:rsidRDefault="00DD3978">
      <w:pPr>
        <w:widowControl w:val="0"/>
        <w:spacing w:line="359" w:lineRule="auto"/>
        <w:ind w:right="-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кое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воение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элеме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тов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тики,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гкой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ики,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лыж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гото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ки,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вижн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кул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ры;</w:t>
      </w:r>
    </w:p>
    <w:p w:rsidR="00D7019F" w:rsidRDefault="00DD397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выпо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утр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ики;</w:t>
      </w:r>
    </w:p>
    <w:p w:rsidR="00D7019F" w:rsidRDefault="00D7019F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7019F" w:rsidRDefault="00DD3978">
      <w:pPr>
        <w:widowControl w:val="0"/>
        <w:spacing w:line="359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комп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кса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иль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мышц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оров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(фи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и);</w:t>
      </w:r>
    </w:p>
    <w:p w:rsidR="00D7019F" w:rsidRDefault="00DD3978">
      <w:pPr>
        <w:widowControl w:val="0"/>
        <w:spacing w:before="3" w:line="360" w:lineRule="auto"/>
        <w:ind w:right="-6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выполн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твий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вии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отник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ба,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прыжк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:rsidR="00D7019F" w:rsidRDefault="00DD3978">
      <w:pPr>
        <w:widowControl w:val="0"/>
        <w:spacing w:line="360" w:lineRule="auto"/>
        <w:ind w:right="-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ача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выпо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лнен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пражн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ий.</w:t>
      </w:r>
    </w:p>
    <w:p w:rsidR="00D7019F" w:rsidRDefault="00DD3978">
      <w:pPr>
        <w:widowControl w:val="0"/>
        <w:spacing w:line="360" w:lineRule="auto"/>
        <w:ind w:right="-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овме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тное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верстниками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вижн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эс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оказ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ержки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свер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тникам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ессе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вижн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вани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:rsidR="00D7019F" w:rsidRDefault="00DD397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порт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воего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гих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в;</w:t>
      </w:r>
    </w:p>
    <w:p w:rsidR="00D7019F" w:rsidRDefault="00D7019F">
      <w:pPr>
        <w:spacing w:after="12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D7019F" w:rsidRDefault="00DD3978">
      <w:pPr>
        <w:widowControl w:val="0"/>
        <w:spacing w:line="359" w:lineRule="auto"/>
        <w:ind w:right="-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D7019F">
          <w:pgSz w:w="11900" w:h="16840"/>
          <w:pgMar w:top="1122" w:right="845" w:bottom="0" w:left="1699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спо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ьз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личного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таря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новн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виг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тельно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  <w:bookmarkEnd w:id="45"/>
    </w:p>
    <w:p w:rsidR="00D7019F" w:rsidRDefault="00DD397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46" w:name="_page_101_0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lastRenderedPageBreak/>
        <w:t>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хники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вигате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вий,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ие</w:t>
      </w:r>
    </w:p>
    <w:p w:rsidR="00D7019F" w:rsidRDefault="00D7019F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7019F" w:rsidRDefault="00DD3978">
      <w:pPr>
        <w:widowControl w:val="0"/>
        <w:tabs>
          <w:tab w:val="left" w:pos="1641"/>
          <w:tab w:val="left" w:pos="2831"/>
          <w:tab w:val="left" w:pos="3628"/>
          <w:tab w:val="left" w:pos="5457"/>
          <w:tab w:val="left" w:pos="7463"/>
          <w:tab w:val="left" w:pos="8917"/>
        </w:tabs>
        <w:spacing w:line="357" w:lineRule="auto"/>
        <w:ind w:right="-6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военн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вып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игат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руко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твом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агогичес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а;</w:t>
      </w:r>
    </w:p>
    <w:p w:rsidR="00D7019F" w:rsidRDefault="00DD3978">
      <w:pPr>
        <w:widowControl w:val="0"/>
        <w:spacing w:before="5" w:line="360" w:lineRule="auto"/>
        <w:ind w:right="-6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аще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инвент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вани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повс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жиз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и;</w:t>
      </w:r>
    </w:p>
    <w:p w:rsidR="00D7019F" w:rsidRDefault="00DD3978">
      <w:pPr>
        <w:widowControl w:val="0"/>
        <w:spacing w:line="361" w:lineRule="auto"/>
        <w:ind w:right="-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треб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езоп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есс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-спо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меропри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D7019F" w:rsidRDefault="00DD3978">
      <w:pPr>
        <w:widowControl w:val="0"/>
        <w:spacing w:line="359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17.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альный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точ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вни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ижения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лас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изиче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кая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(I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X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класс).</w:t>
      </w:r>
    </w:p>
    <w:p w:rsidR="00D7019F" w:rsidRDefault="00DD397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17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мал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ьный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:</w:t>
      </w:r>
    </w:p>
    <w:p w:rsidR="00D7019F" w:rsidRDefault="00D7019F">
      <w:pPr>
        <w:spacing w:after="1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D7019F" w:rsidRDefault="00DD3978">
      <w:pPr>
        <w:widowControl w:val="0"/>
        <w:spacing w:line="360" w:lineRule="auto"/>
        <w:ind w:right="-6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орм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ически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ениям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репл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:rsidR="00D7019F" w:rsidRDefault="00DD3978">
      <w:pPr>
        <w:widowControl w:val="0"/>
        <w:spacing w:line="359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ция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нки,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тилиз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ванн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корри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щений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вке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ч,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позвон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а),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нки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жении,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положений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тела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ении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крепл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ета;</w:t>
      </w:r>
    </w:p>
    <w:p w:rsidR="00D7019F" w:rsidRDefault="00DD3978">
      <w:pPr>
        <w:widowControl w:val="0"/>
        <w:spacing w:line="361" w:lineRule="auto"/>
        <w:ind w:right="-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изиче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кое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изическ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века;</w:t>
      </w:r>
    </w:p>
    <w:p w:rsidR="00D7019F" w:rsidRDefault="00DD3978">
      <w:pPr>
        <w:widowControl w:val="0"/>
        <w:spacing w:line="357" w:lineRule="auto"/>
        <w:ind w:right="-6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ниров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аня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жнени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руко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твом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агогичес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а);</w:t>
      </w:r>
    </w:p>
    <w:p w:rsidR="00D7019F" w:rsidRDefault="00DD3978">
      <w:pPr>
        <w:widowControl w:val="0"/>
        <w:spacing w:line="357" w:lineRule="auto"/>
        <w:ind w:right="-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рук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твом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гичес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отник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спо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уви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врем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ени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а;</w:t>
      </w:r>
    </w:p>
    <w:p w:rsidR="00D7019F" w:rsidRDefault="00DD3978">
      <w:pPr>
        <w:widowControl w:val="0"/>
        <w:spacing w:before="3" w:line="360" w:lineRule="auto"/>
        <w:ind w:right="-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новн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изиче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ыстрота,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выносл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коор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:rsidR="00D7019F" w:rsidRDefault="00DD3978">
      <w:pPr>
        <w:widowControl w:val="0"/>
        <w:spacing w:line="361" w:lineRule="auto"/>
        <w:ind w:right="-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ция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жизн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ажн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вижения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прыж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лыжа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:rsidR="00D7019F" w:rsidRDefault="00DD3978">
      <w:pPr>
        <w:widowControl w:val="0"/>
        <w:spacing w:line="357" w:lineRule="auto"/>
        <w:ind w:right="-65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D7019F">
          <w:pgSz w:w="11900" w:h="16840"/>
          <w:pgMar w:top="1122" w:right="847" w:bottom="0" w:left="1699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показ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изического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тия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лина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(под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дст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вом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ского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отник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);</w:t>
      </w:r>
      <w:bookmarkEnd w:id="46"/>
    </w:p>
    <w:p w:rsidR="00D7019F" w:rsidRDefault="00DD397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47" w:name="_page_103_0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lastRenderedPageBreak/>
        <w:t>выполн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</w:p>
    <w:p w:rsidR="00D7019F" w:rsidRDefault="00D7019F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7019F" w:rsidRDefault="00DD397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гро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:rsidR="00D7019F" w:rsidRDefault="00D7019F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D7019F" w:rsidRDefault="00DD3978">
      <w:pPr>
        <w:widowControl w:val="0"/>
        <w:spacing w:line="361" w:lineRule="auto"/>
        <w:ind w:right="-6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выполн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тическ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ций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военн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руко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твом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тника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);</w:t>
      </w:r>
    </w:p>
    <w:p w:rsidR="00D7019F" w:rsidRDefault="00DD397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портив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:rsidR="00D7019F" w:rsidRDefault="00D7019F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D7019F" w:rsidRDefault="00DD3978">
      <w:pPr>
        <w:widowControl w:val="0"/>
        <w:spacing w:line="361" w:lineRule="auto"/>
        <w:ind w:right="-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взаи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ика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вилам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иж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ний;</w:t>
      </w:r>
    </w:p>
    <w:p w:rsidR="00D7019F" w:rsidRDefault="00DD3978">
      <w:pPr>
        <w:widowControl w:val="0"/>
        <w:spacing w:line="359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ставл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енно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изиче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вязи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ической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уры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ици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ычаями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:rsidR="00D7019F" w:rsidRDefault="00DD3978">
      <w:pPr>
        <w:widowControl w:val="0"/>
        <w:spacing w:line="360" w:lineRule="auto"/>
        <w:ind w:right="-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оказ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тник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выпол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ний;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инве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трен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жерн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трой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ической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уры.</w:t>
      </w:r>
    </w:p>
    <w:p w:rsidR="00D7019F" w:rsidRDefault="00DD397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17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очный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рове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</w:p>
    <w:p w:rsidR="00D7019F" w:rsidRDefault="00D7019F">
      <w:pPr>
        <w:spacing w:after="1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D7019F" w:rsidRDefault="00DD3978">
      <w:pPr>
        <w:widowControl w:val="0"/>
        <w:spacing w:line="359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ставл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ганиза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изичес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сии,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пий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ком</w:t>
      </w:r>
      <w:proofErr w:type="spellEnd"/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жени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пий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игр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:rsidR="00D7019F" w:rsidRDefault="00DD3978">
      <w:pPr>
        <w:widowControl w:val="0"/>
        <w:tabs>
          <w:tab w:val="left" w:pos="1785"/>
          <w:tab w:val="left" w:pos="4371"/>
          <w:tab w:val="left" w:pos="4861"/>
          <w:tab w:val="left" w:pos="7164"/>
          <w:tab w:val="left" w:pos="8969"/>
        </w:tabs>
        <w:spacing w:before="2" w:line="359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выполн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щера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звив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корри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жнений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контро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нки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жении,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положений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частей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лё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жа,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комп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ксы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ений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та;</w:t>
      </w:r>
    </w:p>
    <w:p w:rsidR="00D7019F" w:rsidRDefault="00DD397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выполн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колонн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:rsidR="00D7019F" w:rsidRDefault="00D7019F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7019F" w:rsidRDefault="00DD3978">
      <w:pPr>
        <w:widowControl w:val="0"/>
        <w:spacing w:line="357" w:lineRule="auto"/>
        <w:ind w:right="-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ыжно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ция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лыжн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ов;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темпер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норм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тий;</w:t>
      </w:r>
    </w:p>
    <w:p w:rsidR="00D7019F" w:rsidRDefault="00DD3978">
      <w:pPr>
        <w:widowControl w:val="0"/>
        <w:tabs>
          <w:tab w:val="left" w:pos="1977"/>
          <w:tab w:val="left" w:pos="3220"/>
          <w:tab w:val="left" w:pos="5121"/>
          <w:tab w:val="left" w:pos="7204"/>
          <w:tab w:val="left" w:pos="7641"/>
          <w:tab w:val="left" w:pos="8855"/>
        </w:tabs>
        <w:spacing w:before="4" w:line="358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ниров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ически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жнени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режи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аниза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ция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польз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вание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изиче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кул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ры;</w:t>
      </w:r>
    </w:p>
    <w:p w:rsidR="00D7019F" w:rsidRDefault="00DD3978">
      <w:pPr>
        <w:widowControl w:val="0"/>
        <w:spacing w:before="4" w:line="360" w:lineRule="auto"/>
        <w:ind w:right="-64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D7019F">
          <w:pgSz w:w="11900" w:h="16840"/>
          <w:pgMar w:top="1122" w:right="848" w:bottom="0" w:left="1699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мере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иви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показ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изиче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лина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);</w:t>
      </w:r>
      <w:bookmarkEnd w:id="47"/>
    </w:p>
    <w:p w:rsidR="00D7019F" w:rsidRDefault="00DD3978">
      <w:pPr>
        <w:widowControl w:val="0"/>
        <w:tabs>
          <w:tab w:val="left" w:pos="1247"/>
          <w:tab w:val="left" w:pos="2778"/>
          <w:tab w:val="left" w:pos="4146"/>
          <w:tab w:val="left" w:pos="5523"/>
          <w:tab w:val="left" w:pos="7016"/>
          <w:tab w:val="left" w:pos="7879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48" w:name="_page_105_0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lastRenderedPageBreak/>
        <w:t>по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ача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счёта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выпо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нии</w:t>
      </w:r>
    </w:p>
    <w:p w:rsidR="00D7019F" w:rsidRDefault="00D7019F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7019F" w:rsidRDefault="00DD3978">
      <w:pPr>
        <w:widowControl w:val="0"/>
        <w:tabs>
          <w:tab w:val="left" w:pos="2615"/>
          <w:tab w:val="left" w:pos="4448"/>
          <w:tab w:val="left" w:pos="5341"/>
          <w:tab w:val="left" w:pos="7366"/>
        </w:tabs>
        <w:spacing w:line="357" w:lineRule="auto"/>
        <w:ind w:right="-6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жнений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отника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:rsidR="00D7019F" w:rsidRDefault="00DD3978">
      <w:pPr>
        <w:widowControl w:val="0"/>
        <w:spacing w:before="5" w:line="360" w:lineRule="auto"/>
        <w:ind w:right="-6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выполн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ическ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ком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ничес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:rsidR="00D7019F" w:rsidRDefault="00DD3978">
      <w:pPr>
        <w:widowControl w:val="0"/>
        <w:tabs>
          <w:tab w:val="left" w:pos="1229"/>
          <w:tab w:val="left" w:pos="1670"/>
          <w:tab w:val="left" w:pos="3359"/>
          <w:tab w:val="left" w:pos="4338"/>
          <w:tab w:val="left" w:pos="4914"/>
          <w:tab w:val="left" w:pos="6944"/>
          <w:tab w:val="left" w:pos="9061"/>
        </w:tabs>
        <w:spacing w:line="360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твле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ва;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взаи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вие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верс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прове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ний;</w:t>
      </w:r>
    </w:p>
    <w:p w:rsidR="00D7019F" w:rsidRDefault="00DD3978">
      <w:pPr>
        <w:widowControl w:val="0"/>
        <w:tabs>
          <w:tab w:val="left" w:pos="1113"/>
          <w:tab w:val="left" w:pos="3047"/>
          <w:tab w:val="left" w:pos="4761"/>
          <w:tab w:val="left" w:pos="6200"/>
          <w:tab w:val="left" w:pos="7357"/>
          <w:tab w:val="left" w:pos="8705"/>
        </w:tabs>
        <w:spacing w:line="359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язи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ической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уры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ически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тями,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ици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ычаями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:rsidR="00D7019F" w:rsidRDefault="00DD3978">
      <w:pPr>
        <w:widowControl w:val="0"/>
        <w:spacing w:line="360" w:lineRule="auto"/>
        <w:ind w:right="-6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тельное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ува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ьное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полне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дложение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ане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:rsidR="00D7019F" w:rsidRDefault="00DD3978">
      <w:pPr>
        <w:widowControl w:val="0"/>
        <w:spacing w:line="359" w:lineRule="auto"/>
        <w:ind w:right="-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вил,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хни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вий,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ализ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),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счета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выпо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бще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жне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ий;</w:t>
      </w:r>
    </w:p>
    <w:p w:rsidR="00D7019F" w:rsidRDefault="00DD3978">
      <w:pPr>
        <w:widowControl w:val="0"/>
        <w:spacing w:line="360" w:lineRule="auto"/>
        <w:ind w:right="-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польз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вание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порт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вной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выполне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изиче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:rsidR="00D7019F" w:rsidRDefault="00DD3978">
      <w:pPr>
        <w:widowControl w:val="0"/>
        <w:spacing w:line="359" w:lineRule="auto"/>
        <w:ind w:right="-6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польз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вание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инве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трен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жерным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овани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ьная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портив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ион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щение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порт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ря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вижн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игр.</w:t>
      </w:r>
    </w:p>
    <w:p w:rsidR="00D7019F" w:rsidRDefault="00DD3978">
      <w:pPr>
        <w:widowControl w:val="0"/>
        <w:spacing w:before="2" w:line="359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49" w:name="_page_113_0"/>
      <w:bookmarkEnd w:id="48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 w:rsidR="004C382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18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альный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точ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вни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ижения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етной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чения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класс).</w:t>
      </w:r>
    </w:p>
    <w:p w:rsidR="00D7019F" w:rsidRDefault="00DD397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 w:rsidR="004C382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18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мал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ьный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:</w:t>
      </w:r>
    </w:p>
    <w:p w:rsidR="00D7019F" w:rsidRDefault="00D7019F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7019F" w:rsidRDefault="00DD3978">
      <w:pPr>
        <w:widowControl w:val="0"/>
        <w:spacing w:line="359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ганизац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осто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низов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выполн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яем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оты,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иона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енты,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тери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лы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очем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очем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:rsidR="00D7019F" w:rsidRDefault="00DD397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:rsidR="00D7019F" w:rsidRDefault="00D7019F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7019F" w:rsidRDefault="00DD3978">
      <w:pPr>
        <w:widowControl w:val="0"/>
        <w:tabs>
          <w:tab w:val="left" w:pos="1171"/>
          <w:tab w:val="left" w:pos="2630"/>
          <w:tab w:val="left" w:pos="3143"/>
          <w:tab w:val="left" w:pos="4794"/>
          <w:tab w:val="left" w:pos="6080"/>
          <w:tab w:val="left" w:pos="7904"/>
        </w:tabs>
        <w:spacing w:line="359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атери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lastRenderedPageBreak/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вил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ран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рно-ги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ований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и;</w:t>
      </w:r>
    </w:p>
    <w:p w:rsidR="00D7019F" w:rsidRDefault="00DD3978">
      <w:pPr>
        <w:widowControl w:val="0"/>
        <w:spacing w:before="3" w:line="359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трой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вил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хники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асн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оты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колю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и;</w:t>
      </w:r>
    </w:p>
    <w:p w:rsidR="00D7019F" w:rsidRDefault="00DD3978">
      <w:pPr>
        <w:widowControl w:val="0"/>
        <w:spacing w:before="2" w:line="359" w:lineRule="auto"/>
        <w:ind w:right="-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емов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(раз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тки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выдел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тали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вки,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елки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),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чно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:rsidR="00D7019F" w:rsidRDefault="00DD3978">
      <w:pPr>
        <w:widowControl w:val="0"/>
        <w:spacing w:before="2" w:line="357" w:lineRule="auto"/>
        <w:ind w:right="-6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ащ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нию,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выдел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зна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войс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й;</w:t>
      </w:r>
    </w:p>
    <w:p w:rsidR="00D7019F" w:rsidRDefault="00DD3978">
      <w:pPr>
        <w:widowControl w:val="0"/>
        <w:spacing w:before="5" w:line="360" w:lineRule="auto"/>
        <w:ind w:right="361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польз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вание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ноло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(инст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укци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нным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картами;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тавление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пунк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ам;</w:t>
      </w:r>
      <w:bookmarkEnd w:id="49"/>
    </w:p>
    <w:p w:rsidR="004C3821" w:rsidRDefault="004C3821">
      <w:pPr>
        <w:widowControl w:val="0"/>
        <w:spacing w:before="5" w:line="360" w:lineRule="auto"/>
        <w:ind w:right="361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</w:p>
    <w:p w:rsidR="004C3821" w:rsidRDefault="004C3821" w:rsidP="004C382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кото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ыми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емам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ручной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</w:p>
    <w:p w:rsidR="004C3821" w:rsidRDefault="004C3821" w:rsidP="004C3821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C3821" w:rsidRDefault="004C3821" w:rsidP="004C382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атери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лов;</w:t>
      </w:r>
    </w:p>
    <w:p w:rsidR="004C3821" w:rsidRDefault="004C3821" w:rsidP="004C3821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4C3821" w:rsidRDefault="004C3821" w:rsidP="004C3821">
      <w:pPr>
        <w:widowControl w:val="0"/>
        <w:tabs>
          <w:tab w:val="left" w:pos="1997"/>
          <w:tab w:val="left" w:pos="2741"/>
          <w:tab w:val="left" w:pos="4560"/>
          <w:tab w:val="left" w:pos="6604"/>
          <w:tab w:val="left" w:pos="9086"/>
        </w:tabs>
        <w:spacing w:line="359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польз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вание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оте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риа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лов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(г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иной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приро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ными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и;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гой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карто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прово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етал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иной;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уиров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етал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окон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тора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:rsidR="004C3821" w:rsidRDefault="004C3821" w:rsidP="004C3821">
      <w:pPr>
        <w:widowControl w:val="0"/>
        <w:spacing w:before="2" w:line="360" w:lineRule="auto"/>
        <w:ind w:right="423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выполн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есложного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18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очный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рове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</w:p>
    <w:p w:rsidR="004C3821" w:rsidRDefault="004C3821" w:rsidP="004C3821">
      <w:pPr>
        <w:widowControl w:val="0"/>
        <w:tabs>
          <w:tab w:val="left" w:pos="1243"/>
          <w:tab w:val="left" w:pos="2515"/>
          <w:tab w:val="left" w:pos="4636"/>
          <w:tab w:val="left" w:pos="6580"/>
          <w:tab w:val="left" w:pos="7756"/>
        </w:tabs>
        <w:spacing w:line="360" w:lineRule="auto"/>
        <w:ind w:right="-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ючаю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оченно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ципли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:rsidR="004C3821" w:rsidRDefault="004C3821" w:rsidP="004C3821">
      <w:pPr>
        <w:widowControl w:val="0"/>
        <w:spacing w:line="361" w:lineRule="auto"/>
        <w:ind w:right="94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торической,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урной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тетичес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енно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вещей;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оже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ел;</w:t>
      </w:r>
    </w:p>
    <w:p w:rsidR="004C3821" w:rsidRDefault="004C3821" w:rsidP="004C3821">
      <w:pPr>
        <w:widowControl w:val="0"/>
        <w:spacing w:line="357" w:lineRule="auto"/>
        <w:ind w:right="-6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формац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тери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ника,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очей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и;</w:t>
      </w:r>
    </w:p>
    <w:p w:rsidR="004C3821" w:rsidRDefault="004C3821" w:rsidP="004C3821">
      <w:pPr>
        <w:widowControl w:val="0"/>
        <w:spacing w:line="359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вание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езоп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оты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анитарн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-ги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выполн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от;</w:t>
      </w:r>
    </w:p>
    <w:p w:rsidR="004C3821" w:rsidRDefault="004C3821" w:rsidP="004C3821">
      <w:pPr>
        <w:widowControl w:val="0"/>
        <w:tabs>
          <w:tab w:val="left" w:pos="1756"/>
          <w:tab w:val="left" w:pos="2947"/>
          <w:tab w:val="left" w:pos="4655"/>
          <w:tab w:val="left" w:pos="5284"/>
          <w:tab w:val="left" w:pos="5903"/>
          <w:tab w:val="left" w:pos="7755"/>
        </w:tabs>
        <w:spacing w:line="357" w:lineRule="auto"/>
        <w:ind w:right="-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зна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ким,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екор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-х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оже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укт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вным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твам;</w:t>
      </w:r>
    </w:p>
    <w:p w:rsidR="004C3821" w:rsidRDefault="004C3821" w:rsidP="004C3821">
      <w:pPr>
        <w:widowControl w:val="0"/>
        <w:tabs>
          <w:tab w:val="left" w:pos="964"/>
          <w:tab w:val="left" w:pos="3292"/>
          <w:tab w:val="left" w:pos="4875"/>
          <w:tab w:val="left" w:pos="7193"/>
          <w:tab w:val="left" w:pos="8488"/>
        </w:tabs>
        <w:spacing w:before="5" w:line="359" w:lineRule="auto"/>
        <w:ind w:right="-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lastRenderedPageBreak/>
        <w:t>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ноло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ческ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вой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риа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лов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эконо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атери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:rsidR="004C3821" w:rsidRDefault="004C3821" w:rsidP="004C3821">
      <w:pPr>
        <w:widowControl w:val="0"/>
        <w:spacing w:before="3" w:line="358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польз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вание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оте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азноо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яд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вление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оты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ели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опорой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етно-опе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онные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рос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ейш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унк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черт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жей,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ыполн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вий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оотв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вии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ессе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я;</w:t>
      </w:r>
    </w:p>
    <w:p w:rsidR="004C3821" w:rsidRDefault="004C3821" w:rsidP="004C3821">
      <w:pPr>
        <w:widowControl w:val="0"/>
        <w:spacing w:before="3" w:line="360" w:lineRule="auto"/>
        <w:ind w:right="-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щес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оконтр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выполняем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корр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ктичес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оты;</w:t>
      </w:r>
    </w:p>
    <w:p w:rsidR="004C3821" w:rsidRDefault="004C3821" w:rsidP="004C382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нка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елий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иво,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крас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тно,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ц);</w:t>
      </w:r>
    </w:p>
    <w:p w:rsidR="004C3821" w:rsidRDefault="004C3821" w:rsidP="004C3821">
      <w:pPr>
        <w:widowControl w:val="0"/>
        <w:tabs>
          <w:tab w:val="left" w:pos="1973"/>
          <w:tab w:val="left" w:pos="5255"/>
          <w:tab w:val="left" w:pos="6378"/>
          <w:tab w:val="left" w:pos="7506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тановл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-сл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стве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яем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</w:p>
    <w:p w:rsidR="004C3821" w:rsidRDefault="004C3821" w:rsidP="004C3821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C3821" w:rsidRDefault="004C3821" w:rsidP="004C382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резу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тата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и;</w:t>
      </w:r>
    </w:p>
    <w:p w:rsidR="004C3821" w:rsidRDefault="004C3821" w:rsidP="004C3821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4C3821" w:rsidRDefault="004C3821" w:rsidP="004C3821">
      <w:pPr>
        <w:widowControl w:val="0"/>
        <w:spacing w:line="361" w:lineRule="auto"/>
        <w:ind w:right="-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выполн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твенн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учений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орке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(ма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й)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дово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4C3821" w:rsidRDefault="004C3821" w:rsidP="004C382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4C3821">
          <w:pgSz w:w="11900" w:h="16840"/>
          <w:pgMar w:top="1122" w:right="846" w:bottom="0" w:left="1699" w:header="0" w:footer="0" w:gutter="0"/>
          <w:cols w:space="708"/>
        </w:sectPr>
      </w:pPr>
    </w:p>
    <w:p w:rsidR="00D7019F" w:rsidRDefault="00DD3978">
      <w:pPr>
        <w:widowControl w:val="0"/>
        <w:spacing w:line="358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50" w:name="_page_117_0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lastRenderedPageBreak/>
        <w:t>9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 w:rsidR="004C382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альный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точ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вни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ижения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етной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чения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X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класс).</w:t>
      </w:r>
    </w:p>
    <w:p w:rsidR="00D7019F" w:rsidRDefault="00DD3978">
      <w:pPr>
        <w:widowControl w:val="0"/>
        <w:spacing w:before="4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 w:rsidR="004C382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мал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ьный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:</w:t>
      </w:r>
    </w:p>
    <w:p w:rsidR="00D7019F" w:rsidRDefault="00D7019F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D7019F" w:rsidRDefault="00DD3978">
      <w:pPr>
        <w:widowControl w:val="0"/>
        <w:tabs>
          <w:tab w:val="left" w:pos="1094"/>
          <w:tab w:val="left" w:pos="2467"/>
          <w:tab w:val="left" w:pos="4031"/>
          <w:tab w:val="left" w:pos="5768"/>
          <w:tab w:val="left" w:pos="7093"/>
          <w:tab w:val="left" w:pos="8364"/>
          <w:tab w:val="left" w:pos="8911"/>
        </w:tabs>
        <w:spacing w:line="360" w:lineRule="auto"/>
        <w:ind w:right="-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ются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гре,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е;</w:t>
      </w:r>
    </w:p>
    <w:p w:rsidR="00D7019F" w:rsidRDefault="00DD397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ставл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новн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войс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атери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ов;</w:t>
      </w:r>
    </w:p>
    <w:p w:rsidR="00D7019F" w:rsidRDefault="00D7019F">
      <w:pPr>
        <w:spacing w:after="1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D7019F" w:rsidRDefault="00DD3978">
      <w:pPr>
        <w:widowControl w:val="0"/>
        <w:spacing w:line="360" w:lineRule="auto"/>
        <w:ind w:right="-6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вил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ран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тери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в;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нитарн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-ги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ван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произво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венны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атер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ми;</w:t>
      </w:r>
    </w:p>
    <w:p w:rsidR="00D7019F" w:rsidRDefault="00DD3978">
      <w:pPr>
        <w:widowControl w:val="0"/>
        <w:spacing w:line="360" w:lineRule="auto"/>
        <w:ind w:right="-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(с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мощ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ическо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отник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атери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оты;</w:t>
      </w:r>
    </w:p>
    <w:p w:rsidR="00D7019F" w:rsidRDefault="00DD3978">
      <w:pPr>
        <w:widowControl w:val="0"/>
        <w:spacing w:line="359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ставл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нцип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бще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рой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шины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новн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ере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еме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маш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щего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анка,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шины,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ткацкого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ка,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вто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:rsidR="00D7019F" w:rsidRDefault="00DD3978">
      <w:pPr>
        <w:widowControl w:val="0"/>
        <w:tabs>
          <w:tab w:val="left" w:pos="2035"/>
          <w:tab w:val="left" w:pos="2466"/>
          <w:tab w:val="left" w:pos="3853"/>
          <w:tab w:val="left" w:pos="5499"/>
          <w:tab w:val="left" w:pos="6646"/>
          <w:tab w:val="left" w:pos="7058"/>
          <w:tab w:val="left" w:pos="9199"/>
        </w:tabs>
        <w:spacing w:line="359" w:lineRule="auto"/>
        <w:ind w:right="-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ставл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езоп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ентам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рно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-ги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ниче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овани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полнен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оты;</w:t>
      </w:r>
    </w:p>
    <w:p w:rsidR="00D7019F" w:rsidRDefault="00DD3978">
      <w:pPr>
        <w:widowControl w:val="0"/>
        <w:tabs>
          <w:tab w:val="left" w:pos="1507"/>
          <w:tab w:val="left" w:pos="3090"/>
          <w:tab w:val="left" w:pos="4779"/>
          <w:tab w:val="left" w:pos="6475"/>
          <w:tab w:val="left" w:pos="7027"/>
          <w:tab w:val="left" w:pos="8255"/>
        </w:tabs>
        <w:spacing w:line="359" w:lineRule="auto"/>
        <w:ind w:right="-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азовыми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венн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ноло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ессов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(ш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трогани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);</w:t>
      </w:r>
    </w:p>
    <w:p w:rsidR="00D7019F" w:rsidRDefault="00DD3978">
      <w:pPr>
        <w:widowControl w:val="0"/>
        <w:spacing w:line="357" w:lineRule="auto"/>
        <w:ind w:right="-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отника)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хноло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гиче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карты,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ессе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изгот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ели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:rsidR="00D7019F" w:rsidRDefault="00DD3978">
      <w:pPr>
        <w:widowControl w:val="0"/>
        <w:spacing w:before="5" w:line="360" w:lineRule="auto"/>
        <w:ind w:left="-70" w:right="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D7019F">
          <w:pgSz w:w="11900" w:h="16840"/>
          <w:pgMar w:top="1122" w:right="844" w:bottom="0" w:left="1699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ставл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ильного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отка,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ка,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вей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рные,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картон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жные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ы,</w:t>
      </w:r>
      <w:bookmarkEnd w:id="50"/>
    </w:p>
    <w:p w:rsidR="00D7019F" w:rsidRDefault="00DD397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51" w:name="_page_119_0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lastRenderedPageBreak/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онт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уви,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яйс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венный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ело,</w:t>
      </w:r>
    </w:p>
    <w:p w:rsidR="00D7019F" w:rsidRDefault="00D7019F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7019F" w:rsidRDefault="00DD397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цвет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во);</w:t>
      </w:r>
    </w:p>
    <w:p w:rsidR="00D7019F" w:rsidRDefault="00D7019F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D7019F" w:rsidRDefault="00DD3978">
      <w:pPr>
        <w:widowControl w:val="0"/>
        <w:spacing w:line="361" w:lineRule="auto"/>
        <w:ind w:right="39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чения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:rsidR="00D7019F" w:rsidRDefault="00DD3978">
      <w:pPr>
        <w:widowControl w:val="0"/>
        <w:spacing w:line="357" w:lineRule="auto"/>
        <w:ind w:right="-6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отливое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жное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приро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е;</w:t>
      </w:r>
    </w:p>
    <w:p w:rsidR="00D7019F" w:rsidRDefault="00DD3978">
      <w:pPr>
        <w:widowControl w:val="0"/>
        <w:spacing w:before="5" w:line="360" w:lineRule="auto"/>
        <w:ind w:right="-6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мос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ганиза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очего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чив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ющего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:rsidR="00D7019F" w:rsidRDefault="00DD3978">
      <w:pPr>
        <w:widowControl w:val="0"/>
        <w:spacing w:line="360" w:lineRule="auto"/>
        <w:ind w:right="-6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выражение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там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тельности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и)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витс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:rsidR="00D7019F" w:rsidRDefault="00DD3978">
      <w:pPr>
        <w:widowControl w:val="0"/>
        <w:spacing w:line="361" w:lineRule="auto"/>
        <w:ind w:right="-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аниза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ция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(под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уково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твом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ского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тник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:rsidR="00D7019F" w:rsidRDefault="00DD3978">
      <w:pPr>
        <w:widowControl w:val="0"/>
        <w:spacing w:line="357" w:lineRule="auto"/>
        <w:ind w:right="-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зна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вып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кк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и;</w:t>
      </w:r>
    </w:p>
    <w:p w:rsidR="00D7019F" w:rsidRDefault="00DD3978">
      <w:pPr>
        <w:widowControl w:val="0"/>
        <w:tabs>
          <w:tab w:val="left" w:pos="2145"/>
          <w:tab w:val="left" w:pos="4122"/>
          <w:tab w:val="left" w:pos="4650"/>
          <w:tab w:val="left" w:pos="5932"/>
          <w:tab w:val="left" w:pos="8034"/>
        </w:tabs>
        <w:spacing w:line="357" w:lineRule="auto"/>
        <w:ind w:right="-6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ложений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учаю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гирование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:rsidR="00D7019F" w:rsidRDefault="00DD3978">
      <w:pPr>
        <w:widowControl w:val="0"/>
        <w:spacing w:before="2" w:line="360" w:lineRule="auto"/>
        <w:ind w:right="-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ентир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вание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нка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роже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тижения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ложений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пожел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й;</w:t>
      </w:r>
    </w:p>
    <w:p w:rsidR="00D7019F" w:rsidRDefault="00DD3978">
      <w:pPr>
        <w:widowControl w:val="0"/>
        <w:spacing w:line="361" w:lineRule="auto"/>
        <w:ind w:right="-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есов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нного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тельно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зул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оты;</w:t>
      </w:r>
    </w:p>
    <w:p w:rsidR="00D7019F" w:rsidRDefault="00DD3978">
      <w:pPr>
        <w:widowControl w:val="0"/>
        <w:spacing w:line="357" w:lineRule="auto"/>
        <w:ind w:right="-6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выполн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венн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учений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орке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урок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:rsidR="00D7019F" w:rsidRDefault="00DD3978">
      <w:pPr>
        <w:widowControl w:val="0"/>
        <w:spacing w:before="1" w:line="357" w:lineRule="auto"/>
        <w:ind w:right="-6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сил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тие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ройс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елене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терр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торий,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приро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ющей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ы.</w:t>
      </w:r>
    </w:p>
    <w:p w:rsidR="00D7019F" w:rsidRDefault="00DD3978">
      <w:pPr>
        <w:widowControl w:val="0"/>
        <w:spacing w:before="5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 w:rsidR="004C3821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очный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рове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</w:p>
    <w:p w:rsidR="00D7019F" w:rsidRDefault="00D7019F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7019F" w:rsidRDefault="00DD3978">
      <w:pPr>
        <w:widowControl w:val="0"/>
        <w:tabs>
          <w:tab w:val="left" w:pos="1799"/>
          <w:tab w:val="left" w:pos="2308"/>
          <w:tab w:val="left" w:pos="3378"/>
          <w:tab w:val="left" w:pos="3757"/>
          <w:tab w:val="left" w:pos="6033"/>
          <w:tab w:val="left" w:pos="6579"/>
          <w:tab w:val="left" w:pos="7645"/>
          <w:tab w:val="left" w:pos="8192"/>
        </w:tabs>
        <w:spacing w:line="358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D7019F">
          <w:pgSz w:w="11900" w:h="16840"/>
          <w:pgMar w:top="1122" w:right="846" w:bottom="0" w:left="1699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мощ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ожно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тери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мощ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твии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-х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оже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войс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вам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иси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тно-пр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ческой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ти;</w:t>
      </w:r>
      <w:bookmarkEnd w:id="51"/>
    </w:p>
    <w:p w:rsidR="00D7019F" w:rsidRDefault="00DD397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52" w:name="_page_121_0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lastRenderedPageBreak/>
        <w:t>эконо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атери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:rsidR="00D7019F" w:rsidRDefault="00D7019F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7019F" w:rsidRDefault="00DD3978">
      <w:pPr>
        <w:widowControl w:val="0"/>
        <w:tabs>
          <w:tab w:val="left" w:pos="1958"/>
          <w:tab w:val="left" w:pos="2462"/>
          <w:tab w:val="left" w:pos="3912"/>
          <w:tab w:val="left" w:pos="6176"/>
          <w:tab w:val="left" w:pos="7784"/>
        </w:tabs>
        <w:spacing w:line="357" w:lineRule="auto"/>
        <w:ind w:right="-6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ниров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яще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практ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оты;</w:t>
      </w:r>
    </w:p>
    <w:p w:rsidR="00D7019F" w:rsidRDefault="00DD3978">
      <w:pPr>
        <w:widowControl w:val="0"/>
        <w:spacing w:before="5" w:line="359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опти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ическ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емов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учной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машинной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тери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виси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вой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тери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тавле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й;</w:t>
      </w:r>
    </w:p>
    <w:p w:rsidR="00D7019F" w:rsidRDefault="00DD3978">
      <w:pPr>
        <w:widowControl w:val="0"/>
        <w:spacing w:before="2" w:line="360" w:lineRule="auto"/>
        <w:ind w:right="-6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щес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оконтр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яем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ческ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корр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ктичес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оты;</w:t>
      </w:r>
    </w:p>
    <w:p w:rsidR="00D7019F" w:rsidRDefault="00DD3978">
      <w:pPr>
        <w:widowControl w:val="0"/>
        <w:spacing w:line="360" w:lineRule="auto"/>
        <w:ind w:right="-6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щес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ижений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тельно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и.</w:t>
      </w:r>
    </w:p>
    <w:p w:rsidR="00D7019F" w:rsidRDefault="00DD3978">
      <w:pPr>
        <w:widowControl w:val="0"/>
        <w:tabs>
          <w:tab w:val="left" w:pos="1896"/>
          <w:tab w:val="left" w:pos="4003"/>
          <w:tab w:val="left" w:pos="4602"/>
          <w:tab w:val="left" w:pos="5879"/>
          <w:tab w:val="left" w:pos="7750"/>
        </w:tabs>
        <w:spacing w:line="359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53" w:name="_page_125_0"/>
      <w:bookmarkEnd w:id="52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10.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сно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вны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еночн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оотв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вии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нка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тижений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учаю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зовате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изаций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ическ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уют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нки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енций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тия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зовани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я.</w:t>
      </w:r>
    </w:p>
    <w:p w:rsidR="00D7019F" w:rsidRDefault="00DD3978">
      <w:pPr>
        <w:widowControl w:val="0"/>
        <w:spacing w:line="357" w:lineRule="auto"/>
        <w:ind w:right="-6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нки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жения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мств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тало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ьта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1).</w:t>
      </w:r>
    </w:p>
    <w:p w:rsidR="00D7019F" w:rsidRDefault="00DD3978">
      <w:pPr>
        <w:widowControl w:val="0"/>
        <w:spacing w:before="3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Задачи:</w:t>
      </w:r>
    </w:p>
    <w:p w:rsidR="00D7019F" w:rsidRDefault="00D7019F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7019F" w:rsidRDefault="00DD3978">
      <w:pPr>
        <w:widowControl w:val="0"/>
        <w:tabs>
          <w:tab w:val="left" w:pos="1588"/>
          <w:tab w:val="left" w:pos="3023"/>
          <w:tab w:val="left" w:pos="4827"/>
          <w:tab w:val="left" w:pos="5264"/>
          <w:tab w:val="left" w:pos="6113"/>
          <w:tab w:val="left" w:pos="7683"/>
        </w:tabs>
        <w:spacing w:line="359" w:lineRule="auto"/>
        <w:ind w:right="-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креп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ено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ержание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ки,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рии,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тария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вани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вия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аницы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ки;</w:t>
      </w:r>
    </w:p>
    <w:p w:rsidR="00D7019F" w:rsidRDefault="00DD3978">
      <w:pPr>
        <w:widowControl w:val="0"/>
        <w:spacing w:line="359" w:lineRule="auto"/>
        <w:ind w:right="-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нти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ьный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вствен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тие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ся,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жение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тов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дме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рование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азов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нке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(вариа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1),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позв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в;</w:t>
      </w:r>
    </w:p>
    <w:p w:rsidR="00D7019F" w:rsidRDefault="00DD3978">
      <w:pPr>
        <w:widowControl w:val="0"/>
        <w:spacing w:line="360" w:lineRule="auto"/>
        <w:ind w:right="-62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D7019F">
          <w:pgSz w:w="11900" w:h="16840"/>
          <w:pgMar w:top="1122" w:right="845" w:bottom="0" w:left="1699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смат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ижений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тельности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щео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азов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ции;</w:t>
      </w:r>
      <w:bookmarkEnd w:id="53"/>
    </w:p>
    <w:p w:rsidR="00D7019F" w:rsidRDefault="00DD3978">
      <w:pPr>
        <w:widowControl w:val="0"/>
        <w:tabs>
          <w:tab w:val="left" w:pos="1593"/>
          <w:tab w:val="left" w:pos="3642"/>
          <w:tab w:val="left" w:pos="4890"/>
          <w:tab w:val="left" w:pos="6474"/>
          <w:tab w:val="left" w:pos="7904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54" w:name="_page_127_0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lastRenderedPageBreak/>
        <w:t>позвол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щес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мики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тиже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</w:p>
    <w:p w:rsidR="00D7019F" w:rsidRDefault="00D7019F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7019F" w:rsidRDefault="00DD397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ии.</w:t>
      </w:r>
    </w:p>
    <w:p w:rsidR="00D7019F" w:rsidRDefault="00D7019F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D7019F" w:rsidRDefault="00DD3978">
      <w:pPr>
        <w:widowControl w:val="0"/>
        <w:tabs>
          <w:tab w:val="left" w:pos="1641"/>
          <w:tab w:val="left" w:pos="3374"/>
          <w:tab w:val="left" w:pos="5321"/>
          <w:tab w:val="left" w:pos="5734"/>
          <w:tab w:val="left" w:pos="7428"/>
          <w:tab w:val="left" w:pos="9218"/>
        </w:tabs>
        <w:spacing w:line="360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тиже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ении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нки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каче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ся.</w:t>
      </w:r>
    </w:p>
    <w:p w:rsidR="00D7019F" w:rsidRDefault="00DD3978">
      <w:pPr>
        <w:widowControl w:val="0"/>
        <w:spacing w:line="361" w:lineRule="auto"/>
        <w:ind w:right="-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деле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щес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нки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соо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опир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ющие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принци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пы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</w:p>
    <w:p w:rsidR="00D7019F" w:rsidRDefault="00DD3978">
      <w:pPr>
        <w:widowControl w:val="0"/>
        <w:tabs>
          <w:tab w:val="left" w:pos="2337"/>
          <w:tab w:val="left" w:pos="4281"/>
          <w:tab w:val="left" w:pos="5648"/>
          <w:tab w:val="left" w:pos="6113"/>
          <w:tab w:val="left" w:pos="7298"/>
        </w:tabs>
        <w:spacing w:line="359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фере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нци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нки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тиж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типо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гическ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вате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потре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тей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ся;</w:t>
      </w:r>
    </w:p>
    <w:p w:rsidR="00D7019F" w:rsidRDefault="00DD3978">
      <w:pPr>
        <w:widowControl w:val="0"/>
        <w:tabs>
          <w:tab w:val="left" w:pos="542"/>
          <w:tab w:val="left" w:pos="1996"/>
          <w:tab w:val="left" w:pos="2625"/>
          <w:tab w:val="left" w:pos="3853"/>
          <w:tab w:val="left" w:pos="5969"/>
          <w:tab w:val="left" w:pos="6502"/>
          <w:tab w:val="left" w:pos="7442"/>
          <w:tab w:val="left" w:pos="8269"/>
          <w:tab w:val="left" w:pos="9199"/>
        </w:tabs>
        <w:spacing w:line="360" w:lineRule="auto"/>
        <w:ind w:right="-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тижен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качест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мене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ся;</w:t>
      </w:r>
    </w:p>
    <w:p w:rsidR="00D7019F" w:rsidRDefault="00DD3978">
      <w:pPr>
        <w:widowControl w:val="0"/>
        <w:tabs>
          <w:tab w:val="left" w:pos="1506"/>
          <w:tab w:val="left" w:pos="3724"/>
          <w:tab w:val="left" w:pos="5667"/>
          <w:tab w:val="left" w:pos="7314"/>
        </w:tabs>
        <w:spacing w:line="359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крит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ента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нки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ижений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ржани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чить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зовате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писа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гно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тичес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атери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лов,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ур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ализа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ции,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отки,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тавления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учен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оцес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учающ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ся.</w:t>
      </w:r>
    </w:p>
    <w:p w:rsidR="00D7019F" w:rsidRDefault="00DD3978">
      <w:pPr>
        <w:widowControl w:val="0"/>
        <w:spacing w:line="359" w:lineRule="auto"/>
        <w:ind w:right="-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нципы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ажа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елос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темы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зования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учающ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венн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отстало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ю,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нные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ики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тиже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ий.</w:t>
      </w:r>
    </w:p>
    <w:p w:rsidR="00D7019F" w:rsidRDefault="00DD3978">
      <w:pPr>
        <w:widowControl w:val="0"/>
        <w:spacing w:line="360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темы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тижен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proofErr w:type="gramEnd"/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ься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нный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арте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ов.</w:t>
      </w:r>
    </w:p>
    <w:p w:rsidR="00D7019F" w:rsidRDefault="00DD3978">
      <w:pPr>
        <w:widowControl w:val="0"/>
        <w:tabs>
          <w:tab w:val="left" w:pos="1785"/>
          <w:tab w:val="left" w:pos="3657"/>
          <w:tab w:val="left" w:pos="6532"/>
          <w:tab w:val="left" w:pos="8648"/>
        </w:tabs>
        <w:spacing w:line="360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D7019F">
          <w:pgSz w:w="11900" w:h="16840"/>
          <w:pgMar w:top="1122" w:right="845" w:bottom="0" w:left="1699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чение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нциров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нки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тиже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венн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отста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аль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яюще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чение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нки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качества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зовани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bookmarkEnd w:id="54"/>
    </w:p>
    <w:p w:rsidR="00D7019F" w:rsidRDefault="00DD397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55" w:name="_page_129_0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lastRenderedPageBreak/>
        <w:t>10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овани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арта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</w:p>
    <w:p w:rsidR="00D7019F" w:rsidRDefault="00D7019F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7019F" w:rsidRDefault="00DD3978">
      <w:pPr>
        <w:widowControl w:val="0"/>
        <w:spacing w:line="357" w:lineRule="auto"/>
        <w:ind w:right="-6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венн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тало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ью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нке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жат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тные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ты.</w:t>
      </w:r>
    </w:p>
    <w:p w:rsidR="00D7019F" w:rsidRDefault="00DD3978">
      <w:pPr>
        <w:widowControl w:val="0"/>
        <w:tabs>
          <w:tab w:val="left" w:pos="1069"/>
          <w:tab w:val="left" w:pos="2836"/>
          <w:tab w:val="left" w:pos="4473"/>
          <w:tab w:val="left" w:pos="5985"/>
          <w:tab w:val="left" w:pos="7506"/>
        </w:tabs>
        <w:spacing w:before="5" w:line="359" w:lineRule="auto"/>
        <w:ind w:right="-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Личностные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овла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льны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(ж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ко-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ач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чивающи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рова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личн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D7019F" w:rsidRDefault="00DD3978">
      <w:pPr>
        <w:widowControl w:val="0"/>
        <w:spacing w:before="2" w:line="359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нка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лично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тов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ага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ет,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все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виже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ия</w:t>
      </w:r>
      <w:proofErr w:type="gramEnd"/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чающего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ении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жизн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орые,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ечн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в.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рые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лично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таты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ут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чит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чест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но.</w:t>
      </w:r>
    </w:p>
    <w:p w:rsidR="00D7019F" w:rsidRDefault="00DD3978">
      <w:pPr>
        <w:widowControl w:val="0"/>
        <w:tabs>
          <w:tab w:val="left" w:pos="1761"/>
          <w:tab w:val="left" w:pos="2380"/>
          <w:tab w:val="left" w:pos="3532"/>
          <w:tab w:val="left" w:pos="4337"/>
          <w:tab w:val="left" w:pos="4775"/>
          <w:tab w:val="left" w:pos="5999"/>
          <w:tab w:val="left" w:pos="6866"/>
          <w:tab w:val="left" w:pos="7977"/>
        </w:tabs>
        <w:spacing w:before="3" w:line="358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ртной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(пр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ура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руппы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циа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(эксп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щес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pacing w:val="-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pacing w:val="-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омп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pacing w:val="-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(жи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енн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ми)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и.</w:t>
      </w:r>
    </w:p>
    <w:p w:rsidR="00D7019F" w:rsidRDefault="00DD3978">
      <w:pPr>
        <w:widowControl w:val="0"/>
        <w:tabs>
          <w:tab w:val="left" w:pos="2332"/>
          <w:tab w:val="left" w:pos="2956"/>
          <w:tab w:val="left" w:pos="4862"/>
          <w:tab w:val="left" w:pos="6849"/>
          <w:tab w:val="left" w:pos="9200"/>
        </w:tabs>
        <w:spacing w:before="3" w:line="359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D7019F">
          <w:pgSz w:w="11900" w:h="16840"/>
          <w:pgMar w:top="1122" w:right="845" w:bottom="0" w:left="1699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 w:rsidR="00EF51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отстало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интелл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ьны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и)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(з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конн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вител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й),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нки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поведении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учаю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сед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зни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ичн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ализа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ксп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пы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сло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иниц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х: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аллов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икси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емой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мики;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лл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льная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ика;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лла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ка;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алла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ьная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ика.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нка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ксп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тной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ппе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выра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мики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тия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(жи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нной)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тенции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ся.</w:t>
      </w:r>
      <w:bookmarkEnd w:id="55"/>
    </w:p>
    <w:p w:rsidR="00D7019F" w:rsidRDefault="00DD397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56" w:name="_page_131_0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lastRenderedPageBreak/>
        <w:t>Ре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таты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нки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жений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8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ую</w:t>
      </w:r>
    </w:p>
    <w:p w:rsidR="00D7019F" w:rsidRDefault="00D7019F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7019F" w:rsidRDefault="00DD3978">
      <w:pPr>
        <w:widowControl w:val="0"/>
        <w:spacing w:line="359" w:lineRule="auto"/>
        <w:ind w:right="-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тия</w:t>
      </w:r>
      <w:proofErr w:type="gramEnd"/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ений),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яет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ело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тного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отсл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чие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вие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мене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нным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тенци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ям.</w:t>
      </w:r>
    </w:p>
    <w:p w:rsidR="00D7019F" w:rsidRDefault="00DD3978">
      <w:pPr>
        <w:widowControl w:val="0"/>
        <w:tabs>
          <w:tab w:val="left" w:pos="1478"/>
          <w:tab w:val="left" w:pos="2697"/>
          <w:tab w:val="left" w:pos="3849"/>
          <w:tab w:val="left" w:pos="5495"/>
          <w:tab w:val="left" w:pos="7142"/>
          <w:tab w:val="left" w:pos="8318"/>
        </w:tabs>
        <w:spacing w:line="361" w:lineRule="auto"/>
        <w:ind w:right="-5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сно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эксп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уппы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ихоло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м.</w:t>
      </w:r>
    </w:p>
    <w:p w:rsidR="00D7019F" w:rsidRDefault="00DD3978">
      <w:pPr>
        <w:widowControl w:val="0"/>
        <w:spacing w:line="359" w:lineRule="auto"/>
        <w:ind w:right="-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ний,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арт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ОУ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ОШ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аба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огр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мму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лично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типоло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иви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еннос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тей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утве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рогр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ючае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полный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лично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пропи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анн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ксте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ГОС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орые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каче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нки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ьной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учаю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ьта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ожет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щео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зоват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ей;</w:t>
      </w:r>
    </w:p>
    <w:p w:rsidR="00D7019F" w:rsidRDefault="00DD3978">
      <w:pPr>
        <w:widowControl w:val="0"/>
        <w:tabs>
          <w:tab w:val="left" w:pos="4272"/>
          <w:tab w:val="left" w:pos="6796"/>
        </w:tabs>
        <w:spacing w:line="372" w:lineRule="auto"/>
        <w:ind w:right="108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449" behindDoc="1" locked="0" layoutInCell="0" allowOverlap="1">
                <wp:simplePos x="0" y="0"/>
                <wp:positionH relativeFrom="page">
                  <wp:posOffset>1066800</wp:posOffset>
                </wp:positionH>
                <wp:positionV relativeFrom="paragraph">
                  <wp:posOffset>620414</wp:posOffset>
                </wp:positionV>
                <wp:extent cx="5961888" cy="3813048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1888" cy="3813048"/>
                          <a:chOff x="0" y="0"/>
                          <a:chExt cx="5961888" cy="3813048"/>
                        </a:xfrm>
                        <a:noFill/>
                      </wpg:grpSpPr>
                      <wps:wsp>
                        <wps:cNvPr id="4" name="Shape 4"/>
                        <wps:cNvSpPr/>
                        <wps:spPr>
                          <a:xfrm>
                            <a:off x="3048" y="6096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3048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>
                            <a:off x="6096" y="3047"/>
                            <a:ext cx="27066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06623">
                                <a:moveTo>
                                  <a:pt x="0" y="0"/>
                                </a:moveTo>
                                <a:lnTo>
                                  <a:pt x="270662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2715767" y="6096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>
                            <a:off x="2715767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2718814" y="3047"/>
                            <a:ext cx="15971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7153">
                                <a:moveTo>
                                  <a:pt x="0" y="0"/>
                                </a:moveTo>
                                <a:lnTo>
                                  <a:pt x="159715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4319016" y="6096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4319016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>
                            <a:off x="4322064" y="3047"/>
                            <a:ext cx="16367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6776">
                                <a:moveTo>
                                  <a:pt x="0" y="0"/>
                                </a:moveTo>
                                <a:lnTo>
                                  <a:pt x="163677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5961888" y="6096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5961888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3048" y="15240"/>
                            <a:ext cx="0" cy="271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1272">
                                <a:moveTo>
                                  <a:pt x="0" y="2712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>
                            <a:off x="2715767" y="15240"/>
                            <a:ext cx="0" cy="271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1272">
                                <a:moveTo>
                                  <a:pt x="0" y="2712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4319016" y="15240"/>
                            <a:ext cx="0" cy="271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1272">
                                <a:moveTo>
                                  <a:pt x="0" y="2712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>
                            <a:off x="5961888" y="15240"/>
                            <a:ext cx="0" cy="271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1272">
                                <a:moveTo>
                                  <a:pt x="0" y="2712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>
                            <a:off x="3048" y="286512"/>
                            <a:ext cx="0" cy="1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9">
                                <a:moveTo>
                                  <a:pt x="0" y="15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>
                            <a:off x="6096" y="289560"/>
                            <a:ext cx="27066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06623">
                                <a:moveTo>
                                  <a:pt x="0" y="0"/>
                                </a:moveTo>
                                <a:lnTo>
                                  <a:pt x="270662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2715767" y="286512"/>
                            <a:ext cx="0" cy="1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9">
                                <a:moveTo>
                                  <a:pt x="0" y="15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>
                            <a:off x="2718814" y="289560"/>
                            <a:ext cx="15971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7153">
                                <a:moveTo>
                                  <a:pt x="0" y="0"/>
                                </a:moveTo>
                                <a:lnTo>
                                  <a:pt x="159715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4319016" y="286512"/>
                            <a:ext cx="0" cy="1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9">
                                <a:moveTo>
                                  <a:pt x="0" y="15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>
                            <a:off x="4322064" y="289560"/>
                            <a:ext cx="16367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6776">
                                <a:moveTo>
                                  <a:pt x="0" y="0"/>
                                </a:moveTo>
                                <a:lnTo>
                                  <a:pt x="163677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>
                            <a:off x="5961888" y="286512"/>
                            <a:ext cx="0" cy="1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9">
                                <a:moveTo>
                                  <a:pt x="0" y="15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>
                            <a:off x="3048" y="301752"/>
                            <a:ext cx="0" cy="1325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5880">
                                <a:moveTo>
                                  <a:pt x="0" y="13258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>
                            <a:off x="2715767" y="301752"/>
                            <a:ext cx="0" cy="1325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5880">
                                <a:moveTo>
                                  <a:pt x="0" y="13258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>
                            <a:off x="4319016" y="301752"/>
                            <a:ext cx="0" cy="1325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5880">
                                <a:moveTo>
                                  <a:pt x="0" y="13258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>
                            <a:off x="5961888" y="301752"/>
                            <a:ext cx="0" cy="1325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5880">
                                <a:moveTo>
                                  <a:pt x="0" y="13258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>
                            <a:off x="3048" y="1627632"/>
                            <a:ext cx="0" cy="1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9">
                                <a:moveTo>
                                  <a:pt x="0" y="15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>
                            <a:off x="2715767" y="1627632"/>
                            <a:ext cx="0" cy="1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9">
                                <a:moveTo>
                                  <a:pt x="0" y="15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>
                            <a:off x="4319016" y="1627632"/>
                            <a:ext cx="0" cy="1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9">
                                <a:moveTo>
                                  <a:pt x="0" y="15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>
                            <a:off x="4322064" y="1630680"/>
                            <a:ext cx="16367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6776">
                                <a:moveTo>
                                  <a:pt x="0" y="0"/>
                                </a:moveTo>
                                <a:lnTo>
                                  <a:pt x="163677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>
                            <a:off x="5961888" y="1627632"/>
                            <a:ext cx="0" cy="1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9">
                                <a:moveTo>
                                  <a:pt x="0" y="15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>
                            <a:off x="3048" y="1642872"/>
                            <a:ext cx="0" cy="1060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60704">
                                <a:moveTo>
                                  <a:pt x="0" y="10607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>
                            <a:off x="2715767" y="1642872"/>
                            <a:ext cx="0" cy="1060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60704">
                                <a:moveTo>
                                  <a:pt x="0" y="10607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>
                            <a:off x="4319016" y="1642872"/>
                            <a:ext cx="0" cy="1060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60704">
                                <a:moveTo>
                                  <a:pt x="0" y="10607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>
                            <a:off x="5961888" y="1642872"/>
                            <a:ext cx="0" cy="1060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60704">
                                <a:moveTo>
                                  <a:pt x="0" y="10607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>
                            <a:off x="3048" y="2703576"/>
                            <a:ext cx="0" cy="1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9">
                                <a:moveTo>
                                  <a:pt x="0" y="15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>
                            <a:off x="2715767" y="2703576"/>
                            <a:ext cx="0" cy="1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9">
                                <a:moveTo>
                                  <a:pt x="0" y="15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>
                            <a:off x="4319016" y="2703576"/>
                            <a:ext cx="0" cy="1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9">
                                <a:moveTo>
                                  <a:pt x="0" y="15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>
                            <a:off x="4322064" y="2706624"/>
                            <a:ext cx="16367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6776">
                                <a:moveTo>
                                  <a:pt x="0" y="0"/>
                                </a:moveTo>
                                <a:lnTo>
                                  <a:pt x="163677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>
                            <a:off x="5961888" y="2703576"/>
                            <a:ext cx="0" cy="1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9">
                                <a:moveTo>
                                  <a:pt x="0" y="15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>
                            <a:off x="3048" y="2718816"/>
                            <a:ext cx="0" cy="5364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6447">
                                <a:moveTo>
                                  <a:pt x="0" y="5364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>
                            <a:off x="2715767" y="2718816"/>
                            <a:ext cx="0" cy="5364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6447">
                                <a:moveTo>
                                  <a:pt x="0" y="5364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>
                            <a:off x="4319016" y="2718816"/>
                            <a:ext cx="0" cy="5364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6447">
                                <a:moveTo>
                                  <a:pt x="0" y="5364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" name="Shape 47"/>
                        <wps:cNvSpPr/>
                        <wps:spPr>
                          <a:xfrm>
                            <a:off x="5961888" y="2718816"/>
                            <a:ext cx="0" cy="5364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6447">
                                <a:moveTo>
                                  <a:pt x="0" y="5364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" name="Shape 48"/>
                        <wps:cNvSpPr/>
                        <wps:spPr>
                          <a:xfrm>
                            <a:off x="3048" y="3255264"/>
                            <a:ext cx="0" cy="1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9">
                                <a:moveTo>
                                  <a:pt x="0" y="15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" name="Shape 49"/>
                        <wps:cNvSpPr/>
                        <wps:spPr>
                          <a:xfrm>
                            <a:off x="2715767" y="3255264"/>
                            <a:ext cx="0" cy="1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9">
                                <a:moveTo>
                                  <a:pt x="0" y="15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" name="Shape 50"/>
                        <wps:cNvSpPr/>
                        <wps:spPr>
                          <a:xfrm>
                            <a:off x="2718814" y="3258311"/>
                            <a:ext cx="15971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7153">
                                <a:moveTo>
                                  <a:pt x="0" y="0"/>
                                </a:moveTo>
                                <a:lnTo>
                                  <a:pt x="159715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" name="Shape 51"/>
                        <wps:cNvSpPr/>
                        <wps:spPr>
                          <a:xfrm>
                            <a:off x="4319016" y="3255264"/>
                            <a:ext cx="0" cy="1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9">
                                <a:moveTo>
                                  <a:pt x="0" y="15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" name="Shape 52"/>
                        <wps:cNvSpPr/>
                        <wps:spPr>
                          <a:xfrm>
                            <a:off x="4322064" y="3258311"/>
                            <a:ext cx="16367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6776">
                                <a:moveTo>
                                  <a:pt x="0" y="0"/>
                                </a:moveTo>
                                <a:lnTo>
                                  <a:pt x="163677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" name="Shape 53"/>
                        <wps:cNvSpPr/>
                        <wps:spPr>
                          <a:xfrm>
                            <a:off x="5961888" y="3255264"/>
                            <a:ext cx="0" cy="1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9">
                                <a:moveTo>
                                  <a:pt x="0" y="15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" name="Shape 54"/>
                        <wps:cNvSpPr/>
                        <wps:spPr>
                          <a:xfrm>
                            <a:off x="3048" y="3270504"/>
                            <a:ext cx="0" cy="536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6448">
                                <a:moveTo>
                                  <a:pt x="0" y="5364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" name="Shape 55"/>
                        <wps:cNvSpPr/>
                        <wps:spPr>
                          <a:xfrm>
                            <a:off x="0" y="381000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" name="Shape 56"/>
                        <wps:cNvSpPr/>
                        <wps:spPr>
                          <a:xfrm>
                            <a:off x="6096" y="3810000"/>
                            <a:ext cx="27066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06623">
                                <a:moveTo>
                                  <a:pt x="0" y="0"/>
                                </a:moveTo>
                                <a:lnTo>
                                  <a:pt x="270662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" name="Shape 57"/>
                        <wps:cNvSpPr/>
                        <wps:spPr>
                          <a:xfrm>
                            <a:off x="2715767" y="3270504"/>
                            <a:ext cx="0" cy="536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6448">
                                <a:moveTo>
                                  <a:pt x="0" y="5364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" name="Shape 58"/>
                        <wps:cNvSpPr/>
                        <wps:spPr>
                          <a:xfrm>
                            <a:off x="2715767" y="380695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" name="Shape 59"/>
                        <wps:cNvSpPr/>
                        <wps:spPr>
                          <a:xfrm>
                            <a:off x="2718814" y="3810000"/>
                            <a:ext cx="15971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7153">
                                <a:moveTo>
                                  <a:pt x="0" y="0"/>
                                </a:moveTo>
                                <a:lnTo>
                                  <a:pt x="159715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" name="Shape 60"/>
                        <wps:cNvSpPr/>
                        <wps:spPr>
                          <a:xfrm>
                            <a:off x="4319016" y="3270504"/>
                            <a:ext cx="0" cy="536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6448">
                                <a:moveTo>
                                  <a:pt x="0" y="5364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" name="Shape 61"/>
                        <wps:cNvSpPr/>
                        <wps:spPr>
                          <a:xfrm>
                            <a:off x="4315967" y="381000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" name="Shape 62"/>
                        <wps:cNvSpPr/>
                        <wps:spPr>
                          <a:xfrm>
                            <a:off x="4322064" y="3810000"/>
                            <a:ext cx="16367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6776">
                                <a:moveTo>
                                  <a:pt x="0" y="0"/>
                                </a:moveTo>
                                <a:lnTo>
                                  <a:pt x="163677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" name="Shape 63"/>
                        <wps:cNvSpPr/>
                        <wps:spPr>
                          <a:xfrm>
                            <a:off x="5961888" y="3270504"/>
                            <a:ext cx="0" cy="536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6448">
                                <a:moveTo>
                                  <a:pt x="0" y="5364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" name="Shape 64"/>
                        <wps:cNvSpPr/>
                        <wps:spPr>
                          <a:xfrm>
                            <a:off x="5961888" y="380695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5B43DF" id="drawingObject3" o:spid="_x0000_s1026" style="position:absolute;margin-left:84pt;margin-top:48.85pt;width:469.45pt;height:300.25pt;z-index:-503315031;mso-position-horizontal-relative:page" coordsize="59618,38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" o:allowincell="f">
                <v:shape id="Shape 4" o:spid="_x0000_s1027" style="position:absolute;left:30;top:60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" path="m,9144l,e" filled="f" strokeweight=".48pt">
                  <v:path arrowok="t" textboxrect="0,0,0,9144"/>
                </v:shape>
                <v:shape id="Shape 5" o:spid="_x0000_s1028" style="position:absolute;left:30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" path="m,6096l,e" filled="f" strokeweight=".48pt">
                  <v:path arrowok="t" textboxrect="0,0,0,6096"/>
                </v:shape>
                <v:shape id="Shape 6" o:spid="_x0000_s1029" style="position:absolute;left:60;top:30;width:27067;height:0;visibility:visible;mso-wrap-style:square;v-text-anchor:top" coordsize="27066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" path="m,l2706623,e" filled="f" strokeweight=".48pt">
                  <v:path arrowok="t" textboxrect="0,0,2706623,0"/>
                </v:shape>
                <v:shape id="Shape 7" o:spid="_x0000_s1030" style="position:absolute;left:27157;top:60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" path="m,9144l,e" filled="f" strokeweight=".16931mm">
                  <v:path arrowok="t" textboxrect="0,0,0,9144"/>
                </v:shape>
                <v:shape id="Shape 8" o:spid="_x0000_s1031" style="position:absolute;left:27157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" path="m,6096l,e" filled="f" strokeweight=".16931mm">
                  <v:path arrowok="t" textboxrect="0,0,0,6096"/>
                </v:shape>
                <v:shape id="Shape 9" o:spid="_x0000_s1032" style="position:absolute;left:27188;top:30;width:15971;height:0;visibility:visible;mso-wrap-style:square;v-text-anchor:top" coordsize="15971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" path="m,l1597153,e" filled="f" strokeweight=".48pt">
                  <v:path arrowok="t" textboxrect="0,0,1597153,0"/>
                </v:shape>
                <v:shape id="Shape 10" o:spid="_x0000_s1033" style="position:absolute;left:43190;top:60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" path="m,9144l,e" filled="f" strokeweight=".48pt">
                  <v:path arrowok="t" textboxrect="0,0,0,9144"/>
                </v:shape>
                <v:shape id="Shape 11" o:spid="_x0000_s1034" style="position:absolute;left:43190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" path="m,6096l,e" filled="f" strokeweight=".48pt">
                  <v:path arrowok="t" textboxrect="0,0,0,6096"/>
                </v:shape>
                <v:shape id="Shape 12" o:spid="_x0000_s1035" style="position:absolute;left:43220;top:30;width:16368;height:0;visibility:visible;mso-wrap-style:square;v-text-anchor:top" coordsize="16367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" path="m,l1636776,e" filled="f" strokeweight=".48pt">
                  <v:path arrowok="t" textboxrect="0,0,1636776,0"/>
                </v:shape>
                <v:shape id="Shape 13" o:spid="_x0000_s1036" style="position:absolute;left:59618;top:60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" path="m,9144l,e" filled="f" strokeweight=".16931mm">
                  <v:path arrowok="t" textboxrect="0,0,0,9144"/>
                </v:shape>
                <v:shape id="Shape 14" o:spid="_x0000_s1037" style="position:absolute;left:59618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" path="m,6096l,e" filled="f" strokeweight=".16931mm">
                  <v:path arrowok="t" textboxrect="0,0,0,6096"/>
                </v:shape>
                <v:shape id="Shape 15" o:spid="_x0000_s1038" style="position:absolute;left:30;top:152;width:0;height:2713;visibility:visible;mso-wrap-style:square;v-text-anchor:top" coordsize="0,27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" path="m,271272l,e" filled="f" strokeweight=".48pt">
                  <v:path arrowok="t" textboxrect="0,0,0,271272"/>
                </v:shape>
                <v:shape id="Shape 16" o:spid="_x0000_s1039" style="position:absolute;left:27157;top:152;width:0;height:2713;visibility:visible;mso-wrap-style:square;v-text-anchor:top" coordsize="0,27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" path="m,271272l,e" filled="f" strokeweight=".16931mm">
                  <v:path arrowok="t" textboxrect="0,0,0,271272"/>
                </v:shape>
                <v:shape id="Shape 17" o:spid="_x0000_s1040" style="position:absolute;left:43190;top:152;width:0;height:2713;visibility:visible;mso-wrap-style:square;v-text-anchor:top" coordsize="0,27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" path="m,271272l,e" filled="f" strokeweight=".48pt">
                  <v:path arrowok="t" textboxrect="0,0,0,271272"/>
                </v:shape>
                <v:shape id="Shape 18" o:spid="_x0000_s1041" style="position:absolute;left:59618;top:152;width:0;height:2713;visibility:visible;mso-wrap-style:square;v-text-anchor:top" coordsize="0,27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" path="m,271272l,e" filled="f" strokeweight=".16931mm">
                  <v:path arrowok="t" textboxrect="0,0,0,271272"/>
                </v:shape>
                <v:shape id="Shape 19" o:spid="_x0000_s1042" style="position:absolute;left:30;top:2865;width:0;height:152;visibility:visible;mso-wrap-style:square;v-text-anchor:top" coordsize="0,1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" path="m,15239l,e" filled="f" strokeweight=".48pt">
                  <v:path arrowok="t" textboxrect="0,0,0,15239"/>
                </v:shape>
                <v:shape id="Shape 20" o:spid="_x0000_s1043" style="position:absolute;left:60;top:2895;width:27067;height:0;visibility:visible;mso-wrap-style:square;v-text-anchor:top" coordsize="27066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" path="m,l2706623,e" filled="f" strokeweight=".16931mm">
                  <v:path arrowok="t" textboxrect="0,0,2706623,0"/>
                </v:shape>
                <v:shape id="Shape 21" o:spid="_x0000_s1044" style="position:absolute;left:27157;top:2865;width:0;height:152;visibility:visible;mso-wrap-style:square;v-text-anchor:top" coordsize="0,1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" path="m,15239l,e" filled="f" strokeweight=".16931mm">
                  <v:path arrowok="t" textboxrect="0,0,0,15239"/>
                </v:shape>
                <v:shape id="Shape 22" o:spid="_x0000_s1045" style="position:absolute;left:27188;top:2895;width:15971;height:0;visibility:visible;mso-wrap-style:square;v-text-anchor:top" coordsize="15971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" path="m,l1597153,e" filled="f" strokeweight=".16931mm">
                  <v:path arrowok="t" textboxrect="0,0,1597153,0"/>
                </v:shape>
                <v:shape id="Shape 23" o:spid="_x0000_s1046" style="position:absolute;left:43190;top:2865;width:0;height:152;visibility:visible;mso-wrap-style:square;v-text-anchor:top" coordsize="0,1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" path="m,15239l,e" filled="f" strokeweight=".48pt">
                  <v:path arrowok="t" textboxrect="0,0,0,15239"/>
                </v:shape>
                <v:shape id="Shape 24" o:spid="_x0000_s1047" style="position:absolute;left:43220;top:2895;width:16368;height:0;visibility:visible;mso-wrap-style:square;v-text-anchor:top" coordsize="16367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" path="m,l1636776,e" filled="f" strokeweight=".16931mm">
                  <v:path arrowok="t" textboxrect="0,0,1636776,0"/>
                </v:shape>
                <v:shape id="Shape 25" o:spid="_x0000_s1048" style="position:absolute;left:59618;top:2865;width:0;height:152;visibility:visible;mso-wrap-style:square;v-text-anchor:top" coordsize="0,1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" path="m,15239l,e" filled="f" strokeweight=".16931mm">
                  <v:path arrowok="t" textboxrect="0,0,0,15239"/>
                </v:shape>
                <v:shape id="Shape 26" o:spid="_x0000_s1049" style="position:absolute;left:30;top:3017;width:0;height:13259;visibility:visible;mso-wrap-style:square;v-text-anchor:top" coordsize="0,1325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" path="m,1325880l,e" filled="f" strokeweight=".48pt">
                  <v:path arrowok="t" textboxrect="0,0,0,1325880"/>
                </v:shape>
                <v:shape id="Shape 27" o:spid="_x0000_s1050" style="position:absolute;left:27157;top:3017;width:0;height:13259;visibility:visible;mso-wrap-style:square;v-text-anchor:top" coordsize="0,1325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" path="m,1325880l,e" filled="f" strokeweight=".16931mm">
                  <v:path arrowok="t" textboxrect="0,0,0,1325880"/>
                </v:shape>
                <v:shape id="Shape 28" o:spid="_x0000_s1051" style="position:absolute;left:43190;top:3017;width:0;height:13259;visibility:visible;mso-wrap-style:square;v-text-anchor:top" coordsize="0,1325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" path="m,1325880l,e" filled="f" strokeweight=".48pt">
                  <v:path arrowok="t" textboxrect="0,0,0,1325880"/>
                </v:shape>
                <v:shape id="Shape 29" o:spid="_x0000_s1052" style="position:absolute;left:59618;top:3017;width:0;height:13259;visibility:visible;mso-wrap-style:square;v-text-anchor:top" coordsize="0,1325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" path="m,1325880l,e" filled="f" strokeweight=".16931mm">
                  <v:path arrowok="t" textboxrect="0,0,0,1325880"/>
                </v:shape>
                <v:shape id="Shape 30" o:spid="_x0000_s1053" style="position:absolute;left:30;top:16276;width:0;height:152;visibility:visible;mso-wrap-style:square;v-text-anchor:top" coordsize="0,1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" path="m,15239l,e" filled="f" strokeweight=".48pt">
                  <v:path arrowok="t" textboxrect="0,0,0,15239"/>
                </v:shape>
                <v:shape id="Shape 31" o:spid="_x0000_s1054" style="position:absolute;left:27157;top:16276;width:0;height:152;visibility:visible;mso-wrap-style:square;v-text-anchor:top" coordsize="0,1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" path="m,15239l,e" filled="f" strokeweight=".16931mm">
                  <v:path arrowok="t" textboxrect="0,0,0,15239"/>
                </v:shape>
                <v:shape id="Shape 32" o:spid="_x0000_s1055" style="position:absolute;left:43190;top:16276;width:0;height:152;visibility:visible;mso-wrap-style:square;v-text-anchor:top" coordsize="0,1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" path="m,15239l,e" filled="f" strokeweight=".48pt">
                  <v:path arrowok="t" textboxrect="0,0,0,15239"/>
                </v:shape>
                <v:shape id="Shape 33" o:spid="_x0000_s1056" style="position:absolute;left:43220;top:16306;width:16368;height:0;visibility:visible;mso-wrap-style:square;v-text-anchor:top" coordsize="16367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" path="m,l1636776,e" filled="f" strokeweight=".16931mm">
                  <v:path arrowok="t" textboxrect="0,0,1636776,0"/>
                </v:shape>
                <v:shape id="Shape 34" o:spid="_x0000_s1057" style="position:absolute;left:59618;top:16276;width:0;height:152;visibility:visible;mso-wrap-style:square;v-text-anchor:top" coordsize="0,1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" path="m,15239l,e" filled="f" strokeweight=".16931mm">
                  <v:path arrowok="t" textboxrect="0,0,0,15239"/>
                </v:shape>
                <v:shape id="Shape 35" o:spid="_x0000_s1058" style="position:absolute;left:30;top:16428;width:0;height:10607;visibility:visible;mso-wrap-style:square;v-text-anchor:top" coordsize="0,1060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" path="m,1060704l,e" filled="f" strokeweight=".48pt">
                  <v:path arrowok="t" textboxrect="0,0,0,1060704"/>
                </v:shape>
                <v:shape id="Shape 36" o:spid="_x0000_s1059" style="position:absolute;left:27157;top:16428;width:0;height:10607;visibility:visible;mso-wrap-style:square;v-text-anchor:top" coordsize="0,1060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" path="m,1060704l,e" filled="f" strokeweight=".16931mm">
                  <v:path arrowok="t" textboxrect="0,0,0,1060704"/>
                </v:shape>
                <v:shape id="Shape 37" o:spid="_x0000_s1060" style="position:absolute;left:43190;top:16428;width:0;height:10607;visibility:visible;mso-wrap-style:square;v-text-anchor:top" coordsize="0,1060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" path="m,1060704l,e" filled="f" strokeweight=".48pt">
                  <v:path arrowok="t" textboxrect="0,0,0,1060704"/>
                </v:shape>
                <v:shape id="Shape 38" o:spid="_x0000_s1061" style="position:absolute;left:59618;top:16428;width:0;height:10607;visibility:visible;mso-wrap-style:square;v-text-anchor:top" coordsize="0,1060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" path="m,1060704l,e" filled="f" strokeweight=".16931mm">
                  <v:path arrowok="t" textboxrect="0,0,0,1060704"/>
                </v:shape>
                <v:shape id="Shape 39" o:spid="_x0000_s1062" style="position:absolute;left:30;top:27035;width:0;height:153;visibility:visible;mso-wrap-style:square;v-text-anchor:top" coordsize="0,1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" path="m,15239l,e" filled="f" strokeweight=".48pt">
                  <v:path arrowok="t" textboxrect="0,0,0,15239"/>
                </v:shape>
                <v:shape id="Shape 40" o:spid="_x0000_s1063" style="position:absolute;left:27157;top:27035;width:0;height:153;visibility:visible;mso-wrap-style:square;v-text-anchor:top" coordsize="0,1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" path="m,15239l,e" filled="f" strokeweight=".16931mm">
                  <v:path arrowok="t" textboxrect="0,0,0,15239"/>
                </v:shape>
                <v:shape id="Shape 41" o:spid="_x0000_s1064" style="position:absolute;left:43190;top:27035;width:0;height:153;visibility:visible;mso-wrap-style:square;v-text-anchor:top" coordsize="0,1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" path="m,15239l,e" filled="f" strokeweight=".48pt">
                  <v:path arrowok="t" textboxrect="0,0,0,15239"/>
                </v:shape>
                <v:shape id="Shape 42" o:spid="_x0000_s1065" style="position:absolute;left:43220;top:27066;width:16368;height:0;visibility:visible;mso-wrap-style:square;v-text-anchor:top" coordsize="16367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" path="m,l1636776,e" filled="f" strokeweight=".16931mm">
                  <v:path arrowok="t" textboxrect="0,0,1636776,0"/>
                </v:shape>
                <v:shape id="Shape 43" o:spid="_x0000_s1066" style="position:absolute;left:59618;top:27035;width:0;height:153;visibility:visible;mso-wrap-style:square;v-text-anchor:top" coordsize="0,1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" path="m,15239l,e" filled="f" strokeweight=".16931mm">
                  <v:path arrowok="t" textboxrect="0,0,0,15239"/>
                </v:shape>
                <v:shape id="Shape 44" o:spid="_x0000_s1067" style="position:absolute;left:30;top:27188;width:0;height:5364;visibility:visible;mso-wrap-style:square;v-text-anchor:top" coordsize="0,536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" path="m,536447l,e" filled="f" strokeweight=".48pt">
                  <v:path arrowok="t" textboxrect="0,0,0,536447"/>
                </v:shape>
                <v:shape id="Shape 45" o:spid="_x0000_s1068" style="position:absolute;left:27157;top:27188;width:0;height:5364;visibility:visible;mso-wrap-style:square;v-text-anchor:top" coordsize="0,536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" path="m,536447l,e" filled="f" strokeweight=".16931mm">
                  <v:path arrowok="t" textboxrect="0,0,0,536447"/>
                </v:shape>
                <v:shape id="Shape 46" o:spid="_x0000_s1069" style="position:absolute;left:43190;top:27188;width:0;height:5364;visibility:visible;mso-wrap-style:square;v-text-anchor:top" coordsize="0,536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" path="m,536447l,e" filled="f" strokeweight=".48pt">
                  <v:path arrowok="t" textboxrect="0,0,0,536447"/>
                </v:shape>
                <v:shape id="Shape 47" o:spid="_x0000_s1070" style="position:absolute;left:59618;top:27188;width:0;height:5364;visibility:visible;mso-wrap-style:square;v-text-anchor:top" coordsize="0,536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" path="m,536447l,e" filled="f" strokeweight=".16931mm">
                  <v:path arrowok="t" textboxrect="0,0,0,536447"/>
                </v:shape>
                <v:shape id="Shape 48" o:spid="_x0000_s1071" style="position:absolute;left:30;top:32552;width:0;height:153;visibility:visible;mso-wrap-style:square;v-text-anchor:top" coordsize="0,1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" path="m,15239l,e" filled="f" strokeweight=".48pt">
                  <v:path arrowok="t" textboxrect="0,0,0,15239"/>
                </v:shape>
                <v:shape id="Shape 49" o:spid="_x0000_s1072" style="position:absolute;left:27157;top:32552;width:0;height:153;visibility:visible;mso-wrap-style:square;v-text-anchor:top" coordsize="0,1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" path="m,15239l,e" filled="f" strokeweight=".16931mm">
                  <v:path arrowok="t" textboxrect="0,0,0,15239"/>
                </v:shape>
                <v:shape id="Shape 50" o:spid="_x0000_s1073" style="position:absolute;left:27188;top:32583;width:15971;height:0;visibility:visible;mso-wrap-style:square;v-text-anchor:top" coordsize="15971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" path="m,l1597153,e" filled="f" strokeweight=".48pt">
                  <v:path arrowok="t" textboxrect="0,0,1597153,0"/>
                </v:shape>
                <v:shape id="Shape 51" o:spid="_x0000_s1074" style="position:absolute;left:43190;top:32552;width:0;height:153;visibility:visible;mso-wrap-style:square;v-text-anchor:top" coordsize="0,1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" path="m,15239l,e" filled="f" strokeweight=".48pt">
                  <v:path arrowok="t" textboxrect="0,0,0,15239"/>
                </v:shape>
                <v:shape id="Shape 52" o:spid="_x0000_s1075" style="position:absolute;left:43220;top:32583;width:16368;height:0;visibility:visible;mso-wrap-style:square;v-text-anchor:top" coordsize="16367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" path="m,l1636776,e" filled="f" strokeweight=".48pt">
                  <v:path arrowok="t" textboxrect="0,0,1636776,0"/>
                </v:shape>
                <v:shape id="Shape 53" o:spid="_x0000_s1076" style="position:absolute;left:59618;top:32552;width:0;height:153;visibility:visible;mso-wrap-style:square;v-text-anchor:top" coordsize="0,1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" path="m,15239l,e" filled="f" strokeweight=".16931mm">
                  <v:path arrowok="t" textboxrect="0,0,0,15239"/>
                </v:shape>
                <v:shape id="Shape 54" o:spid="_x0000_s1077" style="position:absolute;left:30;top:32705;width:0;height:5364;visibility:visible;mso-wrap-style:square;v-text-anchor:top" coordsize="0,536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" path="m,536448l,e" filled="f" strokeweight=".48pt">
                  <v:path arrowok="t" textboxrect="0,0,0,536448"/>
                </v:shape>
                <v:shape id="Shape 55" o:spid="_x0000_s1078" style="position:absolute;top:38100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" path="m,l6096,e" filled="f" strokeweight=".16931mm">
                  <v:path arrowok="t" textboxrect="0,0,6096,0"/>
                </v:shape>
                <v:shape id="Shape 56" o:spid="_x0000_s1079" style="position:absolute;left:60;top:38100;width:27067;height:0;visibility:visible;mso-wrap-style:square;v-text-anchor:top" coordsize="27066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" path="m,l2706623,e" filled="f" strokeweight=".16931mm">
                  <v:path arrowok="t" textboxrect="0,0,2706623,0"/>
                </v:shape>
                <v:shape id="Shape 57" o:spid="_x0000_s1080" style="position:absolute;left:27157;top:32705;width:0;height:5364;visibility:visible;mso-wrap-style:square;v-text-anchor:top" coordsize="0,536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" path="m,536448l,e" filled="f" strokeweight=".16931mm">
                  <v:path arrowok="t" textboxrect="0,0,0,536448"/>
                </v:shape>
                <v:shape id="Shape 58" o:spid="_x0000_s1081" style="position:absolute;left:27157;top:38069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" path="m,6095l,e" filled="f" strokeweight=".16931mm">
                  <v:path arrowok="t" textboxrect="0,0,0,6095"/>
                </v:shape>
                <v:shape id="Shape 59" o:spid="_x0000_s1082" style="position:absolute;left:27188;top:38100;width:15971;height:0;visibility:visible;mso-wrap-style:square;v-text-anchor:top" coordsize="15971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" path="m,l1597153,e" filled="f" strokeweight=".16931mm">
                  <v:path arrowok="t" textboxrect="0,0,1597153,0"/>
                </v:shape>
                <v:shape id="Shape 60" o:spid="_x0000_s1083" style="position:absolute;left:43190;top:32705;width:0;height:5364;visibility:visible;mso-wrap-style:square;v-text-anchor:top" coordsize="0,536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" path="m,536448l,e" filled="f" strokeweight=".48pt">
                  <v:path arrowok="t" textboxrect="0,0,0,536448"/>
                </v:shape>
                <v:shape id="Shape 61" o:spid="_x0000_s1084" style="position:absolute;left:43159;top:3810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" path="m,l6096,e" filled="f" strokeweight=".16931mm">
                  <v:path arrowok="t" textboxrect="0,0,6096,0"/>
                </v:shape>
                <v:shape id="Shape 62" o:spid="_x0000_s1085" style="position:absolute;left:43220;top:38100;width:16368;height:0;visibility:visible;mso-wrap-style:square;v-text-anchor:top" coordsize="16367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" path="m,l1636776,e" filled="f" strokeweight=".16931mm">
                  <v:path arrowok="t" textboxrect="0,0,1636776,0"/>
                </v:shape>
                <v:shape id="Shape 63" o:spid="_x0000_s1086" style="position:absolute;left:59618;top:32705;width:0;height:5364;visibility:visible;mso-wrap-style:square;v-text-anchor:top" coordsize="0,536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" path="m,536448l,e" filled="f" strokeweight=".16931mm">
                  <v:path arrowok="t" textboxrect="0,0,0,536448"/>
                </v:shape>
                <v:shape id="Shape 64" o:spid="_x0000_s1087" style="position:absolute;left:59618;top:38069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" path="m,6095l,e" filled="f" strokeweight=".16931mm">
                  <v:path arrowok="t" textboxrect="0,0,0,6095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икато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каж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ица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гра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резу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Кри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</w:p>
    <w:p w:rsidR="00D7019F" w:rsidRDefault="00DD3978">
      <w:pPr>
        <w:widowControl w:val="0"/>
        <w:tabs>
          <w:tab w:val="left" w:pos="9230"/>
        </w:tabs>
        <w:spacing w:before="18" w:line="358" w:lineRule="auto"/>
        <w:ind w:left="6796" w:right="-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иници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</w:p>
    <w:p w:rsidR="00D7019F" w:rsidRDefault="00DD3978">
      <w:pPr>
        <w:widowControl w:val="0"/>
        <w:tabs>
          <w:tab w:val="left" w:pos="9245"/>
        </w:tabs>
        <w:spacing w:line="233" w:lineRule="auto"/>
        <w:ind w:left="679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</w:p>
    <w:p w:rsidR="00D7019F" w:rsidRDefault="00DD3978">
      <w:pPr>
        <w:widowControl w:val="0"/>
        <w:tabs>
          <w:tab w:val="left" w:pos="6796"/>
        </w:tabs>
        <w:spacing w:line="412" w:lineRule="exact"/>
        <w:ind w:right="-20"/>
        <w:rPr>
          <w:rFonts w:ascii="Times New Roman" w:eastAsia="Times New Roman" w:hAnsi="Times New Roman" w:cs="Times New Roman"/>
          <w:color w:val="000000"/>
          <w:position w:val="-14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5"/>
          <w:w w:val="99"/>
          <w:sz w:val="24"/>
          <w:szCs w:val="24"/>
        </w:rPr>
        <w:t>и</w:t>
      </w:r>
      <w:proofErr w:type="spellStart"/>
      <w:r>
        <w:rPr>
          <w:rFonts w:ascii="Times New Roman" w:eastAsia="Times New Roman" w:hAnsi="Times New Roman" w:cs="Times New Roman"/>
          <w:color w:val="000000"/>
          <w:position w:val="-18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position w:val="-18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position w:val="-1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position w:val="-18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position w:val="-18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-1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position w:val="-18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position w:val="-1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-18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position w:val="-1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position w:val="-1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position w:val="-1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position w:val="-1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position w:val="-18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position w:val="-18"/>
          <w:sz w:val="24"/>
          <w:szCs w:val="24"/>
        </w:rPr>
        <w:t>ть</w:t>
      </w:r>
      <w:proofErr w:type="spellEnd"/>
      <w:r>
        <w:rPr>
          <w:rFonts w:ascii="Times New Roman" w:eastAsia="Times New Roman" w:hAnsi="Times New Roman" w:cs="Times New Roman"/>
          <w:color w:val="000000"/>
          <w:position w:val="-18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-1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position w:val="-1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position w:val="-1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position w:val="-1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position w:val="-1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position w:val="-1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position w:val="-1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position w:val="-1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position w:val="-14"/>
          <w:sz w:val="24"/>
          <w:szCs w:val="24"/>
        </w:rPr>
        <w:t>и</w:t>
      </w:r>
    </w:p>
    <w:p w:rsidR="00D7019F" w:rsidRDefault="00DD3978">
      <w:pPr>
        <w:widowControl w:val="0"/>
        <w:tabs>
          <w:tab w:val="left" w:pos="1521"/>
          <w:tab w:val="left" w:pos="2957"/>
        </w:tabs>
        <w:spacing w:line="412" w:lineRule="exact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18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position w:val="18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18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position w:val="18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18"/>
          <w:sz w:val="24"/>
          <w:szCs w:val="24"/>
        </w:rPr>
        <w:t>т</w:t>
      </w:r>
      <w:r w:rsidR="00EF5148">
        <w:rPr>
          <w:rFonts w:ascii="Times New Roman" w:eastAsia="Times New Roman" w:hAnsi="Times New Roman" w:cs="Times New Roman"/>
          <w:color w:val="000000"/>
          <w:spacing w:val="1"/>
          <w:w w:val="99"/>
          <w:position w:val="18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position w:val="-18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position w:val="18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position w:val="1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position w:val="18"/>
          <w:sz w:val="24"/>
          <w:szCs w:val="24"/>
        </w:rPr>
        <w:tab/>
      </w:r>
      <w:r w:rsidR="00EF5148">
        <w:rPr>
          <w:rFonts w:ascii="Times New Roman" w:eastAsia="Times New Roman" w:hAnsi="Times New Roman" w:cs="Times New Roman"/>
          <w:color w:val="000000"/>
          <w:position w:val="18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position w:val="-18"/>
          <w:sz w:val="24"/>
          <w:szCs w:val="24"/>
        </w:rPr>
        <w:t>р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position w:val="1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18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position w:val="1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position w:val="18"/>
          <w:sz w:val="24"/>
          <w:szCs w:val="24"/>
        </w:rPr>
        <w:t>а</w:t>
      </w:r>
      <w:r w:rsidR="00EF5148">
        <w:rPr>
          <w:rFonts w:ascii="Times New Roman" w:eastAsia="Times New Roman" w:hAnsi="Times New Roman" w:cs="Times New Roman"/>
          <w:color w:val="000000"/>
          <w:position w:val="18"/>
          <w:sz w:val="24"/>
          <w:szCs w:val="24"/>
        </w:rPr>
        <w:t>ци</w:t>
      </w:r>
      <w:proofErr w:type="spellEnd"/>
      <w:r>
        <w:rPr>
          <w:rFonts w:ascii="Times New Roman" w:eastAsia="Times New Roman" w:hAnsi="Times New Roman" w:cs="Times New Roman"/>
          <w:color w:val="000000"/>
          <w:spacing w:val="-4"/>
          <w:w w:val="99"/>
          <w:position w:val="-18"/>
          <w:sz w:val="24"/>
          <w:szCs w:val="24"/>
        </w:rPr>
        <w:t>л</w:t>
      </w:r>
      <w:proofErr w:type="spellStart"/>
      <w:r w:rsidR="00EF5148">
        <w:rPr>
          <w:rFonts w:ascii="Times New Roman" w:eastAsia="Times New Roman" w:hAnsi="Times New Roman" w:cs="Times New Roman"/>
          <w:color w:val="000000"/>
          <w:position w:val="18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position w:val="18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position w:val="18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position w:val="18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w w:val="99"/>
          <w:position w:val="18"/>
          <w:sz w:val="24"/>
          <w:szCs w:val="24"/>
        </w:rPr>
        <w:t>оц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1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position w:val="1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position w:val="18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18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position w:val="1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position w:val="1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position w:val="18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2"/>
          <w:w w:val="99"/>
          <w:position w:val="1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3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proofErr w:type="spellEnd"/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</w:p>
    <w:p w:rsidR="00D7019F" w:rsidRDefault="00DD3978">
      <w:pPr>
        <w:widowControl w:val="0"/>
        <w:tabs>
          <w:tab w:val="left" w:pos="6796"/>
          <w:tab w:val="left" w:pos="8492"/>
        </w:tabs>
        <w:spacing w:line="417" w:lineRule="exact"/>
        <w:ind w:right="-20"/>
        <w:rPr>
          <w:rFonts w:ascii="Times New Roman" w:eastAsia="Times New Roman" w:hAnsi="Times New Roman" w:cs="Times New Roman"/>
          <w:color w:val="000000"/>
          <w:position w:val="-18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7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position w:val="-18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position w:val="-1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position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position w:val="18"/>
          <w:sz w:val="24"/>
          <w:szCs w:val="24"/>
        </w:rPr>
        <w:t>в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-18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position w:val="-18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position w:val="-1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position w:val="-18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position w:val="-18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position w:val="-18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position w:val="-18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position w:val="-18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position w:val="-18"/>
          <w:sz w:val="24"/>
          <w:szCs w:val="24"/>
        </w:rPr>
        <w:tab/>
        <w:t>а</w:t>
      </w:r>
      <w:r>
        <w:rPr>
          <w:rFonts w:ascii="Times New Roman" w:eastAsia="Times New Roman" w:hAnsi="Times New Roman" w:cs="Times New Roman"/>
          <w:color w:val="000000"/>
          <w:spacing w:val="-2"/>
          <w:position w:val="-18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position w:val="-18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position w:val="18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-18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position w:val="-1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position w:val="-18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-1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position w:val="-18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position w:val="-18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position w:val="-18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position w:val="-18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position w:val="-18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position w:val="-1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position w:val="-18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position w:val="-18"/>
          <w:sz w:val="24"/>
          <w:szCs w:val="24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position w:val="18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position w:val="-18"/>
          <w:sz w:val="24"/>
          <w:szCs w:val="24"/>
        </w:rPr>
        <w:t>ы</w:t>
      </w:r>
    </w:p>
    <w:p w:rsidR="00D7019F" w:rsidRDefault="00DD3978">
      <w:pPr>
        <w:widowControl w:val="0"/>
        <w:tabs>
          <w:tab w:val="left" w:pos="883"/>
          <w:tab w:val="left" w:pos="1968"/>
          <w:tab w:val="left" w:pos="2578"/>
          <w:tab w:val="left" w:pos="6796"/>
          <w:tab w:val="left" w:pos="8189"/>
          <w:tab w:val="left" w:pos="8630"/>
        </w:tabs>
        <w:spacing w:line="412" w:lineRule="exact"/>
        <w:ind w:right="-58"/>
        <w:rPr>
          <w:rFonts w:ascii="Times New Roman" w:eastAsia="Times New Roman" w:hAnsi="Times New Roman" w:cs="Times New Roman"/>
          <w:color w:val="000000"/>
          <w:position w:val="-18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-18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position w:val="-1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position w:val="18"/>
          <w:sz w:val="24"/>
          <w:szCs w:val="24"/>
        </w:rPr>
        <w:t>в</w:t>
      </w:r>
      <w:proofErr w:type="spellStart"/>
      <w:r>
        <w:rPr>
          <w:rFonts w:ascii="Times New Roman" w:eastAsia="Times New Roman" w:hAnsi="Times New Roman" w:cs="Times New Roman"/>
          <w:color w:val="000000"/>
          <w:position w:val="-18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position w:val="-18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position w:val="-18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position w:val="-1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-1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position w:val="-18"/>
          <w:sz w:val="24"/>
          <w:szCs w:val="24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position w:val="-18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position w:val="-18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position w:val="-18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position w:val="-18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position w:val="-1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position w:val="-18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position w:val="-1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position w:val="-18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position w:val="-18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position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position w:val="-18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position w:val="-1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position w:val="-18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position w:val="-1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position w:val="-1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position w:val="-18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-1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position w:val="-18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position w:val="-18"/>
          <w:sz w:val="24"/>
          <w:szCs w:val="24"/>
        </w:rPr>
        <w:t>х</w:t>
      </w:r>
    </w:p>
    <w:p w:rsidR="00D7019F" w:rsidRDefault="00DD3978">
      <w:pPr>
        <w:widowControl w:val="0"/>
        <w:spacing w:line="225" w:lineRule="exact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</w:p>
    <w:p w:rsidR="00D7019F" w:rsidRDefault="00DD3978">
      <w:pPr>
        <w:widowControl w:val="0"/>
        <w:spacing w:line="240" w:lineRule="auto"/>
        <w:ind w:left="679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</w:p>
    <w:p w:rsidR="00D7019F" w:rsidRDefault="00D7019F">
      <w:pPr>
        <w:spacing w:after="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D7019F" w:rsidRDefault="00DD3978">
      <w:pPr>
        <w:widowControl w:val="0"/>
        <w:spacing w:line="240" w:lineRule="auto"/>
        <w:ind w:left="679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</w:p>
    <w:p w:rsidR="00D7019F" w:rsidRDefault="00D7019F">
      <w:pPr>
        <w:spacing w:after="1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7019F" w:rsidRDefault="00DD3978">
      <w:pPr>
        <w:widowControl w:val="0"/>
        <w:tabs>
          <w:tab w:val="left" w:pos="6796"/>
        </w:tabs>
        <w:spacing w:line="240" w:lineRule="auto"/>
        <w:ind w:left="427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</w:p>
    <w:p w:rsidR="00D7019F" w:rsidRDefault="00D7019F">
      <w:pPr>
        <w:spacing w:after="16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D7019F" w:rsidRDefault="00DD3978">
      <w:pPr>
        <w:widowControl w:val="0"/>
        <w:tabs>
          <w:tab w:val="left" w:pos="9230"/>
        </w:tabs>
        <w:spacing w:line="240" w:lineRule="auto"/>
        <w:ind w:left="427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D7019F">
          <w:pgSz w:w="11900" w:h="16840"/>
          <w:pgMar w:top="1122" w:right="839" w:bottom="0" w:left="1699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bookmarkEnd w:id="56"/>
    </w:p>
    <w:p w:rsidR="00D7019F" w:rsidRDefault="00DD3978">
      <w:pPr>
        <w:widowControl w:val="0"/>
        <w:tabs>
          <w:tab w:val="left" w:pos="6796"/>
        </w:tabs>
        <w:spacing w:before="16" w:line="240" w:lineRule="auto"/>
        <w:ind w:left="427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57" w:name="_page_133_0"/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42" behindDoc="1" locked="0" layoutInCell="0" allowOverlap="1">
                <wp:simplePos x="0" y="0"/>
                <wp:positionH relativeFrom="page">
                  <wp:posOffset>1066800</wp:posOffset>
                </wp:positionH>
                <wp:positionV relativeFrom="paragraph">
                  <wp:posOffset>253</wp:posOffset>
                </wp:positionV>
                <wp:extent cx="5964935" cy="5129785"/>
                <wp:effectExtent l="0" t="0" r="0" b="0"/>
                <wp:wrapNone/>
                <wp:docPr id="65" name="drawingObject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4935" cy="5129785"/>
                          <a:chOff x="0" y="0"/>
                          <a:chExt cx="5964935" cy="5129785"/>
                        </a:xfrm>
                        <a:noFill/>
                      </wpg:grpSpPr>
                      <wps:wsp>
                        <wps:cNvPr id="66" name="Shape 66"/>
                        <wps:cNvSpPr/>
                        <wps:spPr>
                          <a:xfrm>
                            <a:off x="3048" y="0"/>
                            <a:ext cx="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0">
                                <a:moveTo>
                                  <a:pt x="0" y="15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" name="Shape 67"/>
                        <wps:cNvSpPr/>
                        <wps:spPr>
                          <a:xfrm>
                            <a:off x="0" y="304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" name="Shape 68"/>
                        <wps:cNvSpPr/>
                        <wps:spPr>
                          <a:xfrm>
                            <a:off x="6096" y="3049"/>
                            <a:ext cx="27066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06623">
                                <a:moveTo>
                                  <a:pt x="0" y="0"/>
                                </a:moveTo>
                                <a:lnTo>
                                  <a:pt x="270662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" name="Shape 69"/>
                        <wps:cNvSpPr/>
                        <wps:spPr>
                          <a:xfrm>
                            <a:off x="2715767" y="6096"/>
                            <a:ext cx="0" cy="9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3">
                                <a:moveTo>
                                  <a:pt x="0" y="9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" name="Shape 70"/>
                        <wps:cNvSpPr/>
                        <wps:spPr>
                          <a:xfrm>
                            <a:off x="2712720" y="3049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" name="Shape 71"/>
                        <wps:cNvSpPr/>
                        <wps:spPr>
                          <a:xfrm>
                            <a:off x="2718814" y="3049"/>
                            <a:ext cx="15971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7153">
                                <a:moveTo>
                                  <a:pt x="0" y="0"/>
                                </a:moveTo>
                                <a:lnTo>
                                  <a:pt x="159715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" name="Shape 72"/>
                        <wps:cNvSpPr/>
                        <wps:spPr>
                          <a:xfrm>
                            <a:off x="4319016" y="6096"/>
                            <a:ext cx="0" cy="9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3">
                                <a:moveTo>
                                  <a:pt x="0" y="9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" name="Shape 73"/>
                        <wps:cNvSpPr/>
                        <wps:spPr>
                          <a:xfrm>
                            <a:off x="4315967" y="304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" name="Shape 74"/>
                        <wps:cNvSpPr/>
                        <wps:spPr>
                          <a:xfrm>
                            <a:off x="4322064" y="3049"/>
                            <a:ext cx="16367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6776">
                                <a:moveTo>
                                  <a:pt x="0" y="0"/>
                                </a:moveTo>
                                <a:lnTo>
                                  <a:pt x="163677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" name="Shape 75"/>
                        <wps:cNvSpPr/>
                        <wps:spPr>
                          <a:xfrm>
                            <a:off x="5961888" y="0"/>
                            <a:ext cx="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0">
                                <a:moveTo>
                                  <a:pt x="0" y="15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" name="Shape 76"/>
                        <wps:cNvSpPr/>
                        <wps:spPr>
                          <a:xfrm>
                            <a:off x="5958840" y="304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" name="Shape 77"/>
                        <wps:cNvSpPr/>
                        <wps:spPr>
                          <a:xfrm>
                            <a:off x="3048" y="15240"/>
                            <a:ext cx="0" cy="798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98576">
                                <a:moveTo>
                                  <a:pt x="0" y="7985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" name="Shape 78"/>
                        <wps:cNvSpPr/>
                        <wps:spPr>
                          <a:xfrm>
                            <a:off x="2715767" y="15240"/>
                            <a:ext cx="0" cy="798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98576">
                                <a:moveTo>
                                  <a:pt x="0" y="7985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" name="Shape 79"/>
                        <wps:cNvSpPr/>
                        <wps:spPr>
                          <a:xfrm>
                            <a:off x="4319016" y="15240"/>
                            <a:ext cx="0" cy="798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98576">
                                <a:moveTo>
                                  <a:pt x="0" y="7985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" name="Shape 80"/>
                        <wps:cNvSpPr/>
                        <wps:spPr>
                          <a:xfrm>
                            <a:off x="5961888" y="15240"/>
                            <a:ext cx="0" cy="798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98576">
                                <a:moveTo>
                                  <a:pt x="0" y="7985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" name="Shape 81"/>
                        <wps:cNvSpPr/>
                        <wps:spPr>
                          <a:xfrm>
                            <a:off x="3048" y="813816"/>
                            <a:ext cx="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0">
                                <a:moveTo>
                                  <a:pt x="0" y="15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" name="Shape 82"/>
                        <wps:cNvSpPr/>
                        <wps:spPr>
                          <a:xfrm>
                            <a:off x="2715767" y="813816"/>
                            <a:ext cx="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0">
                                <a:moveTo>
                                  <a:pt x="0" y="15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" name="Shape 83"/>
                        <wps:cNvSpPr/>
                        <wps:spPr>
                          <a:xfrm>
                            <a:off x="4319016" y="813816"/>
                            <a:ext cx="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0">
                                <a:moveTo>
                                  <a:pt x="0" y="15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" name="Shape 84"/>
                        <wps:cNvSpPr/>
                        <wps:spPr>
                          <a:xfrm>
                            <a:off x="4322064" y="816865"/>
                            <a:ext cx="16367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6776">
                                <a:moveTo>
                                  <a:pt x="0" y="0"/>
                                </a:moveTo>
                                <a:lnTo>
                                  <a:pt x="163677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" name="Shape 85"/>
                        <wps:cNvSpPr/>
                        <wps:spPr>
                          <a:xfrm>
                            <a:off x="5961888" y="813816"/>
                            <a:ext cx="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0">
                                <a:moveTo>
                                  <a:pt x="0" y="15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" name="Shape 86"/>
                        <wps:cNvSpPr/>
                        <wps:spPr>
                          <a:xfrm>
                            <a:off x="3048" y="829056"/>
                            <a:ext cx="0" cy="10637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63752">
                                <a:moveTo>
                                  <a:pt x="0" y="10637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" name="Shape 87"/>
                        <wps:cNvSpPr/>
                        <wps:spPr>
                          <a:xfrm>
                            <a:off x="2715767" y="829056"/>
                            <a:ext cx="0" cy="10637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63752">
                                <a:moveTo>
                                  <a:pt x="0" y="10637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" name="Shape 88"/>
                        <wps:cNvSpPr/>
                        <wps:spPr>
                          <a:xfrm>
                            <a:off x="4319016" y="829056"/>
                            <a:ext cx="0" cy="10637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63752">
                                <a:moveTo>
                                  <a:pt x="0" y="10637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" name="Shape 89"/>
                        <wps:cNvSpPr/>
                        <wps:spPr>
                          <a:xfrm>
                            <a:off x="5961888" y="829056"/>
                            <a:ext cx="0" cy="10637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63752">
                                <a:moveTo>
                                  <a:pt x="0" y="10637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" name="Shape 90"/>
                        <wps:cNvSpPr/>
                        <wps:spPr>
                          <a:xfrm>
                            <a:off x="3048" y="1892808"/>
                            <a:ext cx="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0">
                                <a:moveTo>
                                  <a:pt x="0" y="15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" name="Shape 91"/>
                        <wps:cNvSpPr/>
                        <wps:spPr>
                          <a:xfrm>
                            <a:off x="2715767" y="1892808"/>
                            <a:ext cx="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0">
                                <a:moveTo>
                                  <a:pt x="0" y="15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" name="Shape 92"/>
                        <wps:cNvSpPr/>
                        <wps:spPr>
                          <a:xfrm>
                            <a:off x="4319016" y="1892808"/>
                            <a:ext cx="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0">
                                <a:moveTo>
                                  <a:pt x="0" y="15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" name="Shape 93"/>
                        <wps:cNvSpPr/>
                        <wps:spPr>
                          <a:xfrm>
                            <a:off x="4322064" y="1895856"/>
                            <a:ext cx="16367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6776">
                                <a:moveTo>
                                  <a:pt x="0" y="0"/>
                                </a:moveTo>
                                <a:lnTo>
                                  <a:pt x="163677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" name="Shape 94"/>
                        <wps:cNvSpPr/>
                        <wps:spPr>
                          <a:xfrm>
                            <a:off x="5961888" y="1892808"/>
                            <a:ext cx="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0">
                                <a:moveTo>
                                  <a:pt x="0" y="15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" name="Shape 95"/>
                        <wps:cNvSpPr/>
                        <wps:spPr>
                          <a:xfrm>
                            <a:off x="3048" y="1908048"/>
                            <a:ext cx="0" cy="533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3400">
                                <a:moveTo>
                                  <a:pt x="0" y="533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" name="Shape 96"/>
                        <wps:cNvSpPr/>
                        <wps:spPr>
                          <a:xfrm>
                            <a:off x="2715767" y="1908048"/>
                            <a:ext cx="0" cy="533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3400">
                                <a:moveTo>
                                  <a:pt x="0" y="533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" name="Shape 97"/>
                        <wps:cNvSpPr/>
                        <wps:spPr>
                          <a:xfrm>
                            <a:off x="4319016" y="1908048"/>
                            <a:ext cx="0" cy="533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3400">
                                <a:moveTo>
                                  <a:pt x="0" y="533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" name="Shape 98"/>
                        <wps:cNvSpPr/>
                        <wps:spPr>
                          <a:xfrm>
                            <a:off x="5961888" y="1908048"/>
                            <a:ext cx="0" cy="533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3400">
                                <a:moveTo>
                                  <a:pt x="0" y="533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" name="Shape 99"/>
                        <wps:cNvSpPr/>
                        <wps:spPr>
                          <a:xfrm>
                            <a:off x="3048" y="2441448"/>
                            <a:ext cx="0" cy="1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9">
                                <a:moveTo>
                                  <a:pt x="0" y="15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" name="Shape 100"/>
                        <wps:cNvSpPr/>
                        <wps:spPr>
                          <a:xfrm>
                            <a:off x="2715767" y="2441448"/>
                            <a:ext cx="0" cy="1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9">
                                <a:moveTo>
                                  <a:pt x="0" y="15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" name="Shape 101"/>
                        <wps:cNvSpPr/>
                        <wps:spPr>
                          <a:xfrm>
                            <a:off x="2718814" y="2444496"/>
                            <a:ext cx="15971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7153">
                                <a:moveTo>
                                  <a:pt x="0" y="0"/>
                                </a:moveTo>
                                <a:lnTo>
                                  <a:pt x="159715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" name="Shape 102"/>
                        <wps:cNvSpPr/>
                        <wps:spPr>
                          <a:xfrm>
                            <a:off x="4319016" y="2441448"/>
                            <a:ext cx="0" cy="1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9">
                                <a:moveTo>
                                  <a:pt x="0" y="15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" name="Shape 103"/>
                        <wps:cNvSpPr/>
                        <wps:spPr>
                          <a:xfrm>
                            <a:off x="4322064" y="2444496"/>
                            <a:ext cx="16367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6776">
                                <a:moveTo>
                                  <a:pt x="0" y="0"/>
                                </a:moveTo>
                                <a:lnTo>
                                  <a:pt x="163677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61888" y="2441448"/>
                            <a:ext cx="0" cy="1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39">
                                <a:moveTo>
                                  <a:pt x="0" y="152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" name="Shape 105"/>
                        <wps:cNvSpPr/>
                        <wps:spPr>
                          <a:xfrm>
                            <a:off x="3048" y="2456688"/>
                            <a:ext cx="0" cy="1325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5880">
                                <a:moveTo>
                                  <a:pt x="0" y="13258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" name="Shape 106"/>
                        <wps:cNvSpPr/>
                        <wps:spPr>
                          <a:xfrm>
                            <a:off x="2715767" y="2456688"/>
                            <a:ext cx="0" cy="1325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5880">
                                <a:moveTo>
                                  <a:pt x="0" y="13258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" name="Shape 107"/>
                        <wps:cNvSpPr/>
                        <wps:spPr>
                          <a:xfrm>
                            <a:off x="4319016" y="2456688"/>
                            <a:ext cx="0" cy="1325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5880">
                                <a:moveTo>
                                  <a:pt x="0" y="13258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" name="Shape 108"/>
                        <wps:cNvSpPr/>
                        <wps:spPr>
                          <a:xfrm>
                            <a:off x="5961888" y="2456688"/>
                            <a:ext cx="0" cy="1325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5880">
                                <a:moveTo>
                                  <a:pt x="0" y="13258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" name="Shape 109"/>
                        <wps:cNvSpPr/>
                        <wps:spPr>
                          <a:xfrm>
                            <a:off x="3048" y="3782568"/>
                            <a:ext cx="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0">
                                <a:moveTo>
                                  <a:pt x="0" y="15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" name="Shape 110"/>
                        <wps:cNvSpPr/>
                        <wps:spPr>
                          <a:xfrm>
                            <a:off x="2715767" y="3782568"/>
                            <a:ext cx="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0">
                                <a:moveTo>
                                  <a:pt x="0" y="15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" name="Shape 111"/>
                        <wps:cNvSpPr/>
                        <wps:spPr>
                          <a:xfrm>
                            <a:off x="2718814" y="3785616"/>
                            <a:ext cx="15971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7153">
                                <a:moveTo>
                                  <a:pt x="0" y="0"/>
                                </a:moveTo>
                                <a:lnTo>
                                  <a:pt x="159715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" name="Shape 112"/>
                        <wps:cNvSpPr/>
                        <wps:spPr>
                          <a:xfrm>
                            <a:off x="4319016" y="3782568"/>
                            <a:ext cx="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0">
                                <a:moveTo>
                                  <a:pt x="0" y="15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" name="Shape 113"/>
                        <wps:cNvSpPr/>
                        <wps:spPr>
                          <a:xfrm>
                            <a:off x="4322064" y="3785616"/>
                            <a:ext cx="16367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6776">
                                <a:moveTo>
                                  <a:pt x="0" y="0"/>
                                </a:moveTo>
                                <a:lnTo>
                                  <a:pt x="163677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" name="Shape 114"/>
                        <wps:cNvSpPr/>
                        <wps:spPr>
                          <a:xfrm>
                            <a:off x="5961888" y="3782568"/>
                            <a:ext cx="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0">
                                <a:moveTo>
                                  <a:pt x="0" y="152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" name="Shape 115"/>
                        <wps:cNvSpPr/>
                        <wps:spPr>
                          <a:xfrm>
                            <a:off x="3048" y="3797808"/>
                            <a:ext cx="0" cy="13258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5879">
                                <a:moveTo>
                                  <a:pt x="0" y="13258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" name="Shape 116"/>
                        <wps:cNvSpPr/>
                        <wps:spPr>
                          <a:xfrm>
                            <a:off x="3048" y="5123688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" name="Shape 117"/>
                        <wps:cNvSpPr/>
                        <wps:spPr>
                          <a:xfrm>
                            <a:off x="6096" y="5126737"/>
                            <a:ext cx="27066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06623">
                                <a:moveTo>
                                  <a:pt x="0" y="0"/>
                                </a:moveTo>
                                <a:lnTo>
                                  <a:pt x="2706623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" name="Shape 118"/>
                        <wps:cNvSpPr/>
                        <wps:spPr>
                          <a:xfrm>
                            <a:off x="2715767" y="3797808"/>
                            <a:ext cx="0" cy="13258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5879">
                                <a:moveTo>
                                  <a:pt x="0" y="13258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" name="Shape 119"/>
                        <wps:cNvSpPr/>
                        <wps:spPr>
                          <a:xfrm>
                            <a:off x="2715767" y="5123688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" name="Shape 120"/>
                        <wps:cNvSpPr/>
                        <wps:spPr>
                          <a:xfrm>
                            <a:off x="2718814" y="5126737"/>
                            <a:ext cx="15971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7153">
                                <a:moveTo>
                                  <a:pt x="0" y="0"/>
                                </a:moveTo>
                                <a:lnTo>
                                  <a:pt x="1597153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" name="Shape 121"/>
                        <wps:cNvSpPr/>
                        <wps:spPr>
                          <a:xfrm>
                            <a:off x="4319016" y="3797808"/>
                            <a:ext cx="0" cy="13258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5879">
                                <a:moveTo>
                                  <a:pt x="0" y="13258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" name="Shape 122"/>
                        <wps:cNvSpPr/>
                        <wps:spPr>
                          <a:xfrm>
                            <a:off x="4319016" y="5123688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" name="Shape 123"/>
                        <wps:cNvSpPr/>
                        <wps:spPr>
                          <a:xfrm>
                            <a:off x="4322064" y="5126737"/>
                            <a:ext cx="16367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6776">
                                <a:moveTo>
                                  <a:pt x="0" y="0"/>
                                </a:moveTo>
                                <a:lnTo>
                                  <a:pt x="1636776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" name="Shape 124"/>
                        <wps:cNvSpPr/>
                        <wps:spPr>
                          <a:xfrm>
                            <a:off x="5961888" y="3797808"/>
                            <a:ext cx="0" cy="13258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25879">
                                <a:moveTo>
                                  <a:pt x="0" y="13258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" name="Shape 125"/>
                        <wps:cNvSpPr/>
                        <wps:spPr>
                          <a:xfrm>
                            <a:off x="5961888" y="5123688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660526" id="drawingObject65" o:spid="_x0000_s1026" style="position:absolute;margin-left:84pt;margin-top:0;width:469.7pt;height:403.9pt;z-index:-503316038;mso-position-horizontal-relative:page" coordsize="59649,51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" o:allowincell="f">
                <v:shape id="Shape 66" o:spid="_x0000_s1027" style="position:absolute;left:30;width:0;height:152;visibility:visible;mso-wrap-style:square;v-text-anchor:top" coordsize="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" path="m,15240l,e" filled="f" strokeweight=".48pt">
                  <v:path arrowok="t" textboxrect="0,0,0,15240"/>
                </v:shape>
                <v:shape id="Shape 67" o:spid="_x0000_s1028" style="position:absolute;top:30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" path="m,l6096,e" filled="f" strokeweight=".16928mm">
                  <v:path arrowok="t" textboxrect="0,0,6096,0"/>
                </v:shape>
                <v:shape id="Shape 68" o:spid="_x0000_s1029" style="position:absolute;left:60;top:30;width:27067;height:0;visibility:visible;mso-wrap-style:square;v-text-anchor:top" coordsize="27066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" path="m,l2706623,e" filled="f" strokeweight=".16928mm">
                  <v:path arrowok="t" textboxrect="0,0,2706623,0"/>
                </v:shape>
                <v:shape id="Shape 69" o:spid="_x0000_s1030" style="position:absolute;left:27157;top:60;width:0;height:92;visibility:visible;mso-wrap-style:square;v-text-anchor:top" coordsize="0,9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" path="m,9143l,e" filled="f" strokeweight=".16931mm">
                  <v:path arrowok="t" textboxrect="0,0,0,9143"/>
                </v:shape>
                <v:shape id="Shape 70" o:spid="_x0000_s1031" style="position:absolute;left:27127;top:30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" path="m,l6094,e" filled="f" strokeweight=".16928mm">
                  <v:path arrowok="t" textboxrect="0,0,6094,0"/>
                </v:shape>
                <v:shape id="Shape 71" o:spid="_x0000_s1032" style="position:absolute;left:27188;top:30;width:15971;height:0;visibility:visible;mso-wrap-style:square;v-text-anchor:top" coordsize="15971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" path="m,l1597153,e" filled="f" strokeweight=".16928mm">
                  <v:path arrowok="t" textboxrect="0,0,1597153,0"/>
                </v:shape>
                <v:shape id="Shape 72" o:spid="_x0000_s1033" style="position:absolute;left:43190;top:60;width:0;height:92;visibility:visible;mso-wrap-style:square;v-text-anchor:top" coordsize="0,9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" path="m,9143l,e" filled="f" strokeweight=".48pt">
                  <v:path arrowok="t" textboxrect="0,0,0,9143"/>
                </v:shape>
                <v:shape id="Shape 73" o:spid="_x0000_s1034" style="position:absolute;left:43159;top:3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" path="m,l6096,e" filled="f" strokeweight=".16928mm">
                  <v:path arrowok="t" textboxrect="0,0,6096,0"/>
                </v:shape>
                <v:shape id="Shape 74" o:spid="_x0000_s1035" style="position:absolute;left:43220;top:30;width:16368;height:0;visibility:visible;mso-wrap-style:square;v-text-anchor:top" coordsize="16367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" path="m,l1636776,e" filled="f" strokeweight=".16928mm">
                  <v:path arrowok="t" textboxrect="0,0,1636776,0"/>
                </v:shape>
                <v:shape id="Shape 75" o:spid="_x0000_s1036" style="position:absolute;left:59618;width:0;height:152;visibility:visible;mso-wrap-style:square;v-text-anchor:top" coordsize="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" path="m,15240l,e" filled="f" strokeweight=".16931mm">
                  <v:path arrowok="t" textboxrect="0,0,0,15240"/>
                </v:shape>
                <v:shape id="Shape 76" o:spid="_x0000_s1037" style="position:absolute;left:59588;top:3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" path="m,l6095,e" filled="f" strokeweight=".16928mm">
                  <v:path arrowok="t" textboxrect="0,0,6095,0"/>
                </v:shape>
                <v:shape id="Shape 77" o:spid="_x0000_s1038" style="position:absolute;left:30;top:152;width:0;height:7986;visibility:visible;mso-wrap-style:square;v-text-anchor:top" coordsize="0,798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" path="m,798576l,e" filled="f" strokeweight=".48pt">
                  <v:path arrowok="t" textboxrect="0,0,0,798576"/>
                </v:shape>
                <v:shape id="Shape 78" o:spid="_x0000_s1039" style="position:absolute;left:27157;top:152;width:0;height:7986;visibility:visible;mso-wrap-style:square;v-text-anchor:top" coordsize="0,798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" path="m,798576l,e" filled="f" strokeweight=".16931mm">
                  <v:path arrowok="t" textboxrect="0,0,0,798576"/>
                </v:shape>
                <v:shape id="Shape 79" o:spid="_x0000_s1040" style="position:absolute;left:43190;top:152;width:0;height:7986;visibility:visible;mso-wrap-style:square;v-text-anchor:top" coordsize="0,798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" path="m,798576l,e" filled="f" strokeweight=".48pt">
                  <v:path arrowok="t" textboxrect="0,0,0,798576"/>
                </v:shape>
                <v:shape id="Shape 80" o:spid="_x0000_s1041" style="position:absolute;left:59618;top:152;width:0;height:7986;visibility:visible;mso-wrap-style:square;v-text-anchor:top" coordsize="0,798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" path="m,798576l,e" filled="f" strokeweight=".16931mm">
                  <v:path arrowok="t" textboxrect="0,0,0,798576"/>
                </v:shape>
                <v:shape id="Shape 81" o:spid="_x0000_s1042" style="position:absolute;left:30;top:8138;width:0;height:152;visibility:visible;mso-wrap-style:square;v-text-anchor:top" coordsize="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" path="m,15240l,e" filled="f" strokeweight=".48pt">
                  <v:path arrowok="t" textboxrect="0,0,0,15240"/>
                </v:shape>
                <v:shape id="Shape 82" o:spid="_x0000_s1043" style="position:absolute;left:27157;top:8138;width:0;height:152;visibility:visible;mso-wrap-style:square;v-text-anchor:top" coordsize="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" path="m,15240l,e" filled="f" strokeweight=".16931mm">
                  <v:path arrowok="t" textboxrect="0,0,0,15240"/>
                </v:shape>
                <v:shape id="Shape 83" o:spid="_x0000_s1044" style="position:absolute;left:43190;top:8138;width:0;height:152;visibility:visible;mso-wrap-style:square;v-text-anchor:top" coordsize="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" path="m,15240l,e" filled="f" strokeweight=".48pt">
                  <v:path arrowok="t" textboxrect="0,0,0,15240"/>
                </v:shape>
                <v:shape id="Shape 84" o:spid="_x0000_s1045" style="position:absolute;left:43220;top:8168;width:16368;height:0;visibility:visible;mso-wrap-style:square;v-text-anchor:top" coordsize="16367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" path="m,l1636776,e" filled="f" strokeweight=".16931mm">
                  <v:path arrowok="t" textboxrect="0,0,1636776,0"/>
                </v:shape>
                <v:shape id="Shape 85" o:spid="_x0000_s1046" style="position:absolute;left:59618;top:8138;width:0;height:152;visibility:visible;mso-wrap-style:square;v-text-anchor:top" coordsize="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" path="m,15240l,e" filled="f" strokeweight=".16931mm">
                  <v:path arrowok="t" textboxrect="0,0,0,15240"/>
                </v:shape>
                <v:shape id="Shape 86" o:spid="_x0000_s1047" style="position:absolute;left:30;top:8290;width:0;height:10638;visibility:visible;mso-wrap-style:square;v-text-anchor:top" coordsize="0,1063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" path="m,1063752l,e" filled="f" strokeweight=".48pt">
                  <v:path arrowok="t" textboxrect="0,0,0,1063752"/>
                </v:shape>
                <v:shape id="Shape 87" o:spid="_x0000_s1048" style="position:absolute;left:27157;top:8290;width:0;height:10638;visibility:visible;mso-wrap-style:square;v-text-anchor:top" coordsize="0,1063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" path="m,1063752l,e" filled="f" strokeweight=".16931mm">
                  <v:path arrowok="t" textboxrect="0,0,0,1063752"/>
                </v:shape>
                <v:shape id="Shape 88" o:spid="_x0000_s1049" style="position:absolute;left:43190;top:8290;width:0;height:10638;visibility:visible;mso-wrap-style:square;v-text-anchor:top" coordsize="0,1063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" path="m,1063752l,e" filled="f" strokeweight=".48pt">
                  <v:path arrowok="t" textboxrect="0,0,0,1063752"/>
                </v:shape>
                <v:shape id="Shape 89" o:spid="_x0000_s1050" style="position:absolute;left:59618;top:8290;width:0;height:10638;visibility:visible;mso-wrap-style:square;v-text-anchor:top" coordsize="0,1063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" path="m,1063752l,e" filled="f" strokeweight=".16931mm">
                  <v:path arrowok="t" textboxrect="0,0,0,1063752"/>
                </v:shape>
                <v:shape id="Shape 90" o:spid="_x0000_s1051" style="position:absolute;left:30;top:18928;width:0;height:152;visibility:visible;mso-wrap-style:square;v-text-anchor:top" coordsize="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" path="m,15240l,e" filled="f" strokeweight=".48pt">
                  <v:path arrowok="t" textboxrect="0,0,0,15240"/>
                </v:shape>
                <v:shape id="Shape 91" o:spid="_x0000_s1052" style="position:absolute;left:27157;top:18928;width:0;height:152;visibility:visible;mso-wrap-style:square;v-text-anchor:top" coordsize="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" path="m,15240l,e" filled="f" strokeweight=".16931mm">
                  <v:path arrowok="t" textboxrect="0,0,0,15240"/>
                </v:shape>
                <v:shape id="Shape 92" o:spid="_x0000_s1053" style="position:absolute;left:43190;top:18928;width:0;height:152;visibility:visible;mso-wrap-style:square;v-text-anchor:top" coordsize="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" path="m,15240l,e" filled="f" strokeweight=".48pt">
                  <v:path arrowok="t" textboxrect="0,0,0,15240"/>
                </v:shape>
                <v:shape id="Shape 93" o:spid="_x0000_s1054" style="position:absolute;left:43220;top:18958;width:16368;height:0;visibility:visible;mso-wrap-style:square;v-text-anchor:top" coordsize="16367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" path="m,l1636776,e" filled="f" strokeweight=".16931mm">
                  <v:path arrowok="t" textboxrect="0,0,1636776,0"/>
                </v:shape>
                <v:shape id="Shape 94" o:spid="_x0000_s1055" style="position:absolute;left:59618;top:18928;width:0;height:152;visibility:visible;mso-wrap-style:square;v-text-anchor:top" coordsize="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" path="m,15240l,e" filled="f" strokeweight=".16931mm">
                  <v:path arrowok="t" textboxrect="0,0,0,15240"/>
                </v:shape>
                <v:shape id="Shape 95" o:spid="_x0000_s1056" style="position:absolute;left:30;top:19080;width:0;height:5334;visibility:visible;mso-wrap-style:square;v-text-anchor:top" coordsize="0,53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" path="m,533400l,e" filled="f" strokeweight=".48pt">
                  <v:path arrowok="t" textboxrect="0,0,0,533400"/>
                </v:shape>
                <v:shape id="Shape 96" o:spid="_x0000_s1057" style="position:absolute;left:27157;top:19080;width:0;height:5334;visibility:visible;mso-wrap-style:square;v-text-anchor:top" coordsize="0,53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" path="m,533400l,e" filled="f" strokeweight=".16931mm">
                  <v:path arrowok="t" textboxrect="0,0,0,533400"/>
                </v:shape>
                <v:shape id="Shape 97" o:spid="_x0000_s1058" style="position:absolute;left:43190;top:19080;width:0;height:5334;visibility:visible;mso-wrap-style:square;v-text-anchor:top" coordsize="0,53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" path="m,533400l,e" filled="f" strokeweight=".48pt">
                  <v:path arrowok="t" textboxrect="0,0,0,533400"/>
                </v:shape>
                <v:shape id="Shape 98" o:spid="_x0000_s1059" style="position:absolute;left:59618;top:19080;width:0;height:5334;visibility:visible;mso-wrap-style:square;v-text-anchor:top" coordsize="0,53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" path="m,533400l,e" filled="f" strokeweight=".16931mm">
                  <v:path arrowok="t" textboxrect="0,0,0,533400"/>
                </v:shape>
                <v:shape id="Shape 99" o:spid="_x0000_s1060" style="position:absolute;left:30;top:24414;width:0;height:152;visibility:visible;mso-wrap-style:square;v-text-anchor:top" coordsize="0,1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" path="m,15239l,e" filled="f" strokeweight=".48pt">
                  <v:path arrowok="t" textboxrect="0,0,0,15239"/>
                </v:shape>
                <v:shape id="Shape 100" o:spid="_x0000_s1061" style="position:absolute;left:27157;top:24414;width:0;height:152;visibility:visible;mso-wrap-style:square;v-text-anchor:top" coordsize="0,1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" path="m,15239l,e" filled="f" strokeweight=".16931mm">
                  <v:path arrowok="t" textboxrect="0,0,0,15239"/>
                </v:shape>
                <v:shape id="Shape 101" o:spid="_x0000_s1062" style="position:absolute;left:27188;top:24444;width:15971;height:0;visibility:visible;mso-wrap-style:square;v-text-anchor:top" coordsize="15971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" path="m,l1597153,e" filled="f" strokeweight=".16931mm">
                  <v:path arrowok="t" textboxrect="0,0,1597153,0"/>
                </v:shape>
                <v:shape id="Shape 102" o:spid="_x0000_s1063" style="position:absolute;left:43190;top:24414;width:0;height:152;visibility:visible;mso-wrap-style:square;v-text-anchor:top" coordsize="0,1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" path="m,15239l,e" filled="f" strokeweight=".48pt">
                  <v:path arrowok="t" textboxrect="0,0,0,15239"/>
                </v:shape>
                <v:shape id="Shape 103" o:spid="_x0000_s1064" style="position:absolute;left:43220;top:24444;width:16368;height:0;visibility:visible;mso-wrap-style:square;v-text-anchor:top" coordsize="16367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" path="m,l1636776,e" filled="f" strokeweight=".16931mm">
                  <v:path arrowok="t" textboxrect="0,0,1636776,0"/>
                </v:shape>
                <v:shape id="Shape 104" o:spid="_x0000_s1065" style="position:absolute;left:59618;top:24414;width:0;height:152;visibility:visible;mso-wrap-style:square;v-text-anchor:top" coordsize="0,15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" path="m,15239l,e" filled="f" strokeweight=".16931mm">
                  <v:path arrowok="t" textboxrect="0,0,0,15239"/>
                </v:shape>
                <v:shape id="Shape 105" o:spid="_x0000_s1066" style="position:absolute;left:30;top:24566;width:0;height:13259;visibility:visible;mso-wrap-style:square;v-text-anchor:top" coordsize="0,1325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" path="m,1325880l,e" filled="f" strokeweight=".48pt">
                  <v:path arrowok="t" textboxrect="0,0,0,1325880"/>
                </v:shape>
                <v:shape id="Shape 106" o:spid="_x0000_s1067" style="position:absolute;left:27157;top:24566;width:0;height:13259;visibility:visible;mso-wrap-style:square;v-text-anchor:top" coordsize="0,1325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" path="m,1325880l,e" filled="f" strokeweight=".16931mm">
                  <v:path arrowok="t" textboxrect="0,0,0,1325880"/>
                </v:shape>
                <v:shape id="Shape 107" o:spid="_x0000_s1068" style="position:absolute;left:43190;top:24566;width:0;height:13259;visibility:visible;mso-wrap-style:square;v-text-anchor:top" coordsize="0,1325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" path="m,1325880l,e" filled="f" strokeweight=".48pt">
                  <v:path arrowok="t" textboxrect="0,0,0,1325880"/>
                </v:shape>
                <v:shape id="Shape 108" o:spid="_x0000_s1069" style="position:absolute;left:59618;top:24566;width:0;height:13259;visibility:visible;mso-wrap-style:square;v-text-anchor:top" coordsize="0,1325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" path="m,1325880l,e" filled="f" strokeweight=".16931mm">
                  <v:path arrowok="t" textboxrect="0,0,0,1325880"/>
                </v:shape>
                <v:shape id="Shape 109" o:spid="_x0000_s1070" style="position:absolute;left:30;top:37825;width:0;height:153;visibility:visible;mso-wrap-style:square;v-text-anchor:top" coordsize="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" path="m,15240l,e" filled="f" strokeweight=".48pt">
                  <v:path arrowok="t" textboxrect="0,0,0,15240"/>
                </v:shape>
                <v:shape id="Shape 110" o:spid="_x0000_s1071" style="position:absolute;left:27157;top:37825;width:0;height:153;visibility:visible;mso-wrap-style:square;v-text-anchor:top" coordsize="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" path="m,15240l,e" filled="f" strokeweight=".16931mm">
                  <v:path arrowok="t" textboxrect="0,0,0,15240"/>
                </v:shape>
                <v:shape id="Shape 111" o:spid="_x0000_s1072" style="position:absolute;left:27188;top:37856;width:15971;height:0;visibility:visible;mso-wrap-style:square;v-text-anchor:top" coordsize="15971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" path="m,l1597153,e" filled="f" strokeweight=".48pt">
                  <v:path arrowok="t" textboxrect="0,0,1597153,0"/>
                </v:shape>
                <v:shape id="Shape 112" o:spid="_x0000_s1073" style="position:absolute;left:43190;top:37825;width:0;height:153;visibility:visible;mso-wrap-style:square;v-text-anchor:top" coordsize="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" path="m,15240l,e" filled="f" strokeweight=".48pt">
                  <v:path arrowok="t" textboxrect="0,0,0,15240"/>
                </v:shape>
                <v:shape id="Shape 113" o:spid="_x0000_s1074" style="position:absolute;left:43220;top:37856;width:16368;height:0;visibility:visible;mso-wrap-style:square;v-text-anchor:top" coordsize="16367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" path="m,l1636776,e" filled="f" strokeweight=".48pt">
                  <v:path arrowok="t" textboxrect="0,0,1636776,0"/>
                </v:shape>
                <v:shape id="Shape 114" o:spid="_x0000_s1075" style="position:absolute;left:59618;top:37825;width:0;height:153;visibility:visible;mso-wrap-style:square;v-text-anchor:top" coordsize="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" path="m,15240l,e" filled="f" strokeweight=".16931mm">
                  <v:path arrowok="t" textboxrect="0,0,0,15240"/>
                </v:shape>
                <v:shape id="Shape 115" o:spid="_x0000_s1076" style="position:absolute;left:30;top:37978;width:0;height:13258;visibility:visible;mso-wrap-style:square;v-text-anchor:top" coordsize="0,13258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" path="m,1325879l,e" filled="f" strokeweight=".48pt">
                  <v:path arrowok="t" textboxrect="0,0,0,1325879"/>
                </v:shape>
                <v:shape id="Shape 116" o:spid="_x0000_s1077" style="position:absolute;left:30;top:51236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" path="m,6097l,e" filled="f" strokeweight=".48pt">
                  <v:path arrowok="t" textboxrect="0,0,0,6097"/>
                </v:shape>
                <v:shape id="Shape 117" o:spid="_x0000_s1078" style="position:absolute;left:60;top:51267;width:27067;height:0;visibility:visible;mso-wrap-style:square;v-text-anchor:top" coordsize="27066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" path="m,l2706623,e" filled="f" strokeweight=".16936mm">
                  <v:path arrowok="t" textboxrect="0,0,2706623,0"/>
                </v:shape>
                <v:shape id="Shape 118" o:spid="_x0000_s1079" style="position:absolute;left:27157;top:37978;width:0;height:13258;visibility:visible;mso-wrap-style:square;v-text-anchor:top" coordsize="0,13258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" path="m,1325879l,e" filled="f" strokeweight=".16931mm">
                  <v:path arrowok="t" textboxrect="0,0,0,1325879"/>
                </v:shape>
                <v:shape id="Shape 119" o:spid="_x0000_s1080" style="position:absolute;left:27157;top:51236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" path="m,6097l,e" filled="f" strokeweight=".16931mm">
                  <v:path arrowok="t" textboxrect="0,0,0,6097"/>
                </v:shape>
                <v:shape id="Shape 120" o:spid="_x0000_s1081" style="position:absolute;left:27188;top:51267;width:15971;height:0;visibility:visible;mso-wrap-style:square;v-text-anchor:top" coordsize="15971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" path="m,l1597153,e" filled="f" strokeweight=".16936mm">
                  <v:path arrowok="t" textboxrect="0,0,1597153,0"/>
                </v:shape>
                <v:shape id="Shape 121" o:spid="_x0000_s1082" style="position:absolute;left:43190;top:37978;width:0;height:13258;visibility:visible;mso-wrap-style:square;v-text-anchor:top" coordsize="0,13258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" path="m,1325879l,e" filled="f" strokeweight=".48pt">
                  <v:path arrowok="t" textboxrect="0,0,0,1325879"/>
                </v:shape>
                <v:shape id="Shape 122" o:spid="_x0000_s1083" style="position:absolute;left:43190;top:51236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" path="m,6097l,e" filled="f" strokeweight=".48pt">
                  <v:path arrowok="t" textboxrect="0,0,0,6097"/>
                </v:shape>
                <v:shape id="Shape 123" o:spid="_x0000_s1084" style="position:absolute;left:43220;top:51267;width:16368;height:0;visibility:visible;mso-wrap-style:square;v-text-anchor:top" coordsize="16367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" path="m,l1636776,e" filled="f" strokeweight=".16936mm">
                  <v:path arrowok="t" textboxrect="0,0,1636776,0"/>
                </v:shape>
                <v:shape id="Shape 124" o:spid="_x0000_s1085" style="position:absolute;left:59618;top:37978;width:0;height:13258;visibility:visible;mso-wrap-style:square;v-text-anchor:top" coordsize="0,13258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" path="m,1325879l,e" filled="f" strokeweight=".16931mm">
                  <v:path arrowok="t" textboxrect="0,0,0,1325879"/>
                </v:shape>
                <v:shape id="Shape 125" o:spid="_x0000_s1086" style="position:absolute;left:59618;top:51236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" path="m,6097l,e" filled="f" strokeweight=".16931mm">
                  <v:path arrowok="t" textboxrect="0,0,0,6097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</w:p>
    <w:p w:rsidR="00D7019F" w:rsidRDefault="00D7019F">
      <w:pPr>
        <w:spacing w:after="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D7019F" w:rsidRDefault="00DD3978">
      <w:pPr>
        <w:widowControl w:val="0"/>
        <w:tabs>
          <w:tab w:val="left" w:pos="9125"/>
        </w:tabs>
        <w:spacing w:after="44" w:line="358" w:lineRule="auto"/>
        <w:ind w:left="6796" w:right="-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</w:p>
    <w:p w:rsidR="00D7019F" w:rsidRDefault="00D7019F">
      <w:pPr>
        <w:sectPr w:rsidR="00D7019F">
          <w:pgSz w:w="11900" w:h="16840"/>
          <w:pgMar w:top="1134" w:right="839" w:bottom="0" w:left="1699" w:header="0" w:footer="0" w:gutter="0"/>
          <w:cols w:space="708"/>
        </w:sectPr>
      </w:pPr>
    </w:p>
    <w:p w:rsidR="00D7019F" w:rsidRDefault="00DD3978">
      <w:pPr>
        <w:widowControl w:val="0"/>
        <w:spacing w:line="240" w:lineRule="auto"/>
        <w:ind w:left="679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</w:p>
    <w:p w:rsidR="00D7019F" w:rsidRDefault="00D7019F">
      <w:pPr>
        <w:spacing w:after="16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D7019F" w:rsidRDefault="00DD3978">
      <w:pPr>
        <w:widowControl w:val="0"/>
        <w:spacing w:line="240" w:lineRule="auto"/>
        <w:ind w:left="679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</w:p>
    <w:p w:rsidR="00D7019F" w:rsidRDefault="00DD397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lastRenderedPageBreak/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</w:p>
    <w:p w:rsidR="00D7019F" w:rsidRDefault="00D7019F">
      <w:pPr>
        <w:spacing w:after="16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D7019F" w:rsidRDefault="00DD3978">
      <w:pPr>
        <w:widowControl w:val="0"/>
        <w:spacing w:line="240" w:lineRule="auto"/>
        <w:ind w:left="2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</w:p>
    <w:p w:rsidR="00D7019F" w:rsidRDefault="00D7019F">
      <w:pPr>
        <w:sectPr w:rsidR="00D7019F">
          <w:type w:val="continuous"/>
          <w:pgSz w:w="11900" w:h="16840"/>
          <w:pgMar w:top="1134" w:right="839" w:bottom="0" w:left="1699" w:header="0" w:footer="0" w:gutter="0"/>
          <w:cols w:num="2" w:space="708" w:equalWidth="0">
            <w:col w:w="8074" w:space="196"/>
            <w:col w:w="1090" w:space="0"/>
          </w:cols>
        </w:sectPr>
      </w:pPr>
    </w:p>
    <w:p w:rsidR="00D7019F" w:rsidRDefault="00D7019F">
      <w:pPr>
        <w:spacing w:after="16" w:line="120" w:lineRule="exact"/>
        <w:rPr>
          <w:sz w:val="12"/>
          <w:szCs w:val="12"/>
        </w:rPr>
      </w:pPr>
    </w:p>
    <w:p w:rsidR="00D7019F" w:rsidRDefault="00DD3978">
      <w:pPr>
        <w:widowControl w:val="0"/>
        <w:tabs>
          <w:tab w:val="left" w:pos="8189"/>
          <w:tab w:val="left" w:pos="8630"/>
        </w:tabs>
        <w:spacing w:line="358" w:lineRule="auto"/>
        <w:ind w:left="6796"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</w:p>
    <w:p w:rsidR="00D7019F" w:rsidRDefault="00DD3978">
      <w:pPr>
        <w:widowControl w:val="0"/>
        <w:spacing w:before="44" w:line="358" w:lineRule="auto"/>
        <w:ind w:left="6796"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</w:p>
    <w:p w:rsidR="00D7019F" w:rsidRDefault="00DD3978">
      <w:pPr>
        <w:widowControl w:val="0"/>
        <w:tabs>
          <w:tab w:val="left" w:pos="5602"/>
          <w:tab w:val="left" w:pos="6796"/>
        </w:tabs>
        <w:spacing w:before="43" w:line="358" w:lineRule="auto"/>
        <w:ind w:left="4272" w:right="113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9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</w:p>
    <w:p w:rsidR="00D7019F" w:rsidRDefault="00DD3978">
      <w:pPr>
        <w:widowControl w:val="0"/>
        <w:spacing w:after="5" w:line="358" w:lineRule="auto"/>
        <w:ind w:left="6736" w:right="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</w:p>
    <w:p w:rsidR="00D7019F" w:rsidRDefault="00D7019F">
      <w:pPr>
        <w:sectPr w:rsidR="00D7019F">
          <w:type w:val="continuous"/>
          <w:pgSz w:w="11900" w:h="16840"/>
          <w:pgMar w:top="1134" w:right="839" w:bottom="0" w:left="1699" w:header="0" w:footer="0" w:gutter="0"/>
          <w:cols w:space="708"/>
        </w:sectPr>
      </w:pPr>
    </w:p>
    <w:p w:rsidR="00D7019F" w:rsidRDefault="00D7019F">
      <w:pPr>
        <w:spacing w:line="240" w:lineRule="exact"/>
        <w:rPr>
          <w:sz w:val="24"/>
          <w:szCs w:val="24"/>
        </w:rPr>
      </w:pPr>
    </w:p>
    <w:p w:rsidR="00D7019F" w:rsidRDefault="00D7019F">
      <w:pPr>
        <w:spacing w:after="11" w:line="200" w:lineRule="exact"/>
        <w:rPr>
          <w:sz w:val="20"/>
          <w:szCs w:val="20"/>
        </w:rPr>
      </w:pPr>
    </w:p>
    <w:p w:rsidR="00D7019F" w:rsidRDefault="00DD3978">
      <w:pPr>
        <w:widowControl w:val="0"/>
        <w:spacing w:line="358" w:lineRule="auto"/>
        <w:ind w:left="4272"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D7019F" w:rsidRDefault="00DD3978">
      <w:pPr>
        <w:widowControl w:val="0"/>
        <w:spacing w:before="5" w:line="240" w:lineRule="auto"/>
        <w:ind w:left="427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</w:p>
    <w:p w:rsidR="00D7019F" w:rsidRDefault="00DD3978">
      <w:pPr>
        <w:widowControl w:val="0"/>
        <w:spacing w:line="240" w:lineRule="auto"/>
        <w:ind w:left="95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</w:p>
    <w:p w:rsidR="00D7019F" w:rsidRDefault="00D7019F">
      <w:pPr>
        <w:spacing w:after="1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7019F" w:rsidRDefault="00DD3978">
      <w:pPr>
        <w:widowControl w:val="0"/>
        <w:spacing w:line="358" w:lineRule="auto"/>
        <w:ind w:right="-48" w:firstLine="9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proofErr w:type="spellEnd"/>
    </w:p>
    <w:p w:rsidR="00D7019F" w:rsidRDefault="00DD3978">
      <w:pPr>
        <w:widowControl w:val="0"/>
        <w:spacing w:before="5" w:line="240" w:lineRule="auto"/>
        <w:ind w:left="95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</w:p>
    <w:p w:rsidR="00D7019F" w:rsidRDefault="00DD397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D7019F" w:rsidRDefault="00D7019F">
      <w:pPr>
        <w:spacing w:after="11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D7019F" w:rsidRDefault="00DD397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</w:p>
    <w:p w:rsidR="00D7019F" w:rsidRDefault="00D7019F">
      <w:pPr>
        <w:spacing w:after="17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D7019F" w:rsidRDefault="00DD3978">
      <w:pPr>
        <w:widowControl w:val="0"/>
        <w:spacing w:line="240" w:lineRule="auto"/>
        <w:ind w:left="21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</w:p>
    <w:p w:rsidR="00D7019F" w:rsidRDefault="00D7019F">
      <w:pPr>
        <w:sectPr w:rsidR="00D7019F">
          <w:type w:val="continuous"/>
          <w:pgSz w:w="11900" w:h="16840"/>
          <w:pgMar w:top="1134" w:right="839" w:bottom="0" w:left="1699" w:header="0" w:footer="0" w:gutter="0"/>
          <w:cols w:num="3" w:space="708" w:equalWidth="0">
            <w:col w:w="5622" w:space="215"/>
            <w:col w:w="2247" w:space="200"/>
            <w:col w:w="1076" w:space="0"/>
          </w:cols>
        </w:sectPr>
      </w:pPr>
    </w:p>
    <w:p w:rsidR="00D7019F" w:rsidRDefault="00D7019F">
      <w:pPr>
        <w:spacing w:after="17" w:line="120" w:lineRule="exact"/>
        <w:rPr>
          <w:sz w:val="12"/>
          <w:szCs w:val="12"/>
        </w:rPr>
      </w:pPr>
    </w:p>
    <w:p w:rsidR="00D7019F" w:rsidRDefault="00DD3978">
      <w:pPr>
        <w:widowControl w:val="0"/>
        <w:spacing w:line="358" w:lineRule="auto"/>
        <w:ind w:left="6796" w:right="589" w:hanging="25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</w:p>
    <w:p w:rsidR="00D7019F" w:rsidRDefault="00D7019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7019F" w:rsidRDefault="00D7019F">
      <w:pPr>
        <w:spacing w:after="2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7019F" w:rsidRDefault="00DD397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лльн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;</w:t>
      </w:r>
    </w:p>
    <w:p w:rsidR="00D7019F" w:rsidRDefault="00D7019F">
      <w:pPr>
        <w:spacing w:after="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7019F" w:rsidRDefault="00DD3978">
      <w:pPr>
        <w:widowControl w:val="0"/>
        <w:tabs>
          <w:tab w:val="left" w:pos="2269"/>
          <w:tab w:val="left" w:pos="4116"/>
          <w:tab w:val="left" w:pos="5345"/>
          <w:tab w:val="left" w:pos="7898"/>
        </w:tabs>
        <w:spacing w:line="359" w:lineRule="auto"/>
        <w:ind w:right="-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г)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ются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арта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таты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(напри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р,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рнал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тижений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:rsidR="00D7019F" w:rsidRDefault="00DD3978">
      <w:pPr>
        <w:widowControl w:val="0"/>
        <w:tabs>
          <w:tab w:val="left" w:pos="3882"/>
        </w:tabs>
        <w:spacing w:line="360" w:lineRule="auto"/>
        <w:ind w:right="-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териа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проведе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нки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лично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в.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лока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ьные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ОУ,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егл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нти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вопрос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D7019F" w:rsidRDefault="00DD3978">
      <w:pPr>
        <w:widowControl w:val="0"/>
        <w:spacing w:line="359" w:lineRule="auto"/>
        <w:ind w:right="-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D7019F">
          <w:type w:val="continuous"/>
          <w:pgSz w:w="11900" w:h="16840"/>
          <w:pgMar w:top="1134" w:right="839" w:bottom="0" w:left="1699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5.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тные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вя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етной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тери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тиж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воении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аний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мений,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меня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практ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ти.</w:t>
      </w:r>
      <w:bookmarkEnd w:id="57"/>
    </w:p>
    <w:p w:rsidR="00D7019F" w:rsidRDefault="00DD397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58" w:name="_page_135_0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lastRenderedPageBreak/>
        <w:t>Оц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ьта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соо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зно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</w:t>
      </w:r>
    </w:p>
    <w:p w:rsidR="00D7019F" w:rsidRDefault="00D7019F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7019F" w:rsidRDefault="00DD3978">
      <w:pPr>
        <w:widowControl w:val="0"/>
        <w:spacing w:line="359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ког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чаю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ированы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торые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счета.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того,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чебн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тельно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чной,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ут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анизо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ка.</w:t>
      </w:r>
    </w:p>
    <w:p w:rsidR="00D7019F" w:rsidRDefault="00DD3978">
      <w:pPr>
        <w:widowControl w:val="0"/>
        <w:tabs>
          <w:tab w:val="left" w:pos="1243"/>
          <w:tab w:val="left" w:pos="2788"/>
          <w:tab w:val="left" w:pos="3234"/>
          <w:tab w:val="left" w:pos="4313"/>
          <w:tab w:val="left" w:pos="5212"/>
          <w:tab w:val="left" w:pos="6362"/>
          <w:tab w:val="left" w:pos="7728"/>
          <w:tab w:val="left" w:pos="8168"/>
          <w:tab w:val="left" w:pos="9201"/>
        </w:tabs>
        <w:spacing w:line="359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кла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теч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класса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соо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ков,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этом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ляется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нципиа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ажным,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ско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чаю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вигается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та.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нтр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ылок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ти,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котор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вляется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щес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венным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конт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ика,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ьнос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вза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нокл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ника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и.</w:t>
      </w:r>
    </w:p>
    <w:p w:rsidR="00D7019F" w:rsidRDefault="00DD3978">
      <w:pPr>
        <w:widowControl w:val="0"/>
        <w:tabs>
          <w:tab w:val="left" w:pos="1943"/>
          <w:tab w:val="left" w:pos="3853"/>
          <w:tab w:val="left" w:pos="5235"/>
          <w:tab w:val="left" w:pos="7285"/>
          <w:tab w:val="left" w:pos="8047"/>
        </w:tabs>
        <w:spacing w:line="360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лом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нка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тало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олжна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азироваться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ип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иви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енциро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ов.</w:t>
      </w:r>
    </w:p>
    <w:p w:rsidR="00D7019F" w:rsidRDefault="00DD3978">
      <w:pPr>
        <w:widowControl w:val="0"/>
        <w:tabs>
          <w:tab w:val="left" w:pos="762"/>
          <w:tab w:val="left" w:pos="2591"/>
          <w:tab w:val="left" w:pos="4462"/>
          <w:tab w:val="left" w:pos="5739"/>
          <w:tab w:val="left" w:pos="6171"/>
          <w:tab w:val="left" w:pos="7891"/>
        </w:tabs>
        <w:spacing w:line="359" w:lineRule="auto"/>
        <w:ind w:right="-69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D7019F">
          <w:pgSz w:w="11900" w:h="16840"/>
          <w:pgMar w:top="1122" w:right="845" w:bottom="0" w:left="1699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нные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учающи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ержанию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мения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олжны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кц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онн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звив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кц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ю,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игр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тановл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лично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чающего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опытом.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мал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мств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лльная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нка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вовала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качес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военн</w:t>
      </w:r>
      <w:r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аний.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вязи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сно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ыми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критери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етст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(или)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военн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ий.</w:t>
      </w:r>
      <w:bookmarkEnd w:id="58"/>
    </w:p>
    <w:p w:rsidR="00D7019F" w:rsidRDefault="00DD397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59" w:name="_page_137_0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lastRenderedPageBreak/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нные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етные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огут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</w:p>
    <w:p w:rsidR="00D7019F" w:rsidRDefault="00D7019F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7019F" w:rsidRDefault="00DD397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ерно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верны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неве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D7019F" w:rsidRDefault="00D7019F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D7019F" w:rsidRDefault="00DD3978">
      <w:pPr>
        <w:widowControl w:val="0"/>
        <w:spacing w:line="359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ритерий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и)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верн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(прав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детел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тнос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тех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ок,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причин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я.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крит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ься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полные,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полные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ые.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нива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ичия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и)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вия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выпо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полно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тельн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выпо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ции;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ыполн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опорой</w:t>
      </w:r>
    </w:p>
    <w:p w:rsidR="00D7019F" w:rsidRDefault="00DD3978">
      <w:pPr>
        <w:widowControl w:val="0"/>
        <w:spacing w:line="360" w:lineRule="auto"/>
        <w:ind w:right="-6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ц;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ание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оказ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злич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таты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яю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учаю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мис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аний,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еше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</w:p>
    <w:p w:rsidR="00D7019F" w:rsidRDefault="00DD397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енные,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:rsidR="00D7019F" w:rsidRDefault="00D7019F">
      <w:pPr>
        <w:spacing w:after="1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D7019F" w:rsidRDefault="00DD397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ара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лне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ые,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ые,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орчес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).</w:t>
      </w:r>
    </w:p>
    <w:p w:rsidR="00D7019F" w:rsidRDefault="00D7019F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D7019F" w:rsidRDefault="00DD3978">
      <w:pPr>
        <w:widowControl w:val="0"/>
        <w:spacing w:line="359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чем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рно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вып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лне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аний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щем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выше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показ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учен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тат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рите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оче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роши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(отл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чные).</w:t>
      </w:r>
    </w:p>
    <w:p w:rsidR="00D7019F" w:rsidRDefault="00DD3978">
      <w:pPr>
        <w:widowControl w:val="0"/>
        <w:spacing w:before="2" w:line="360" w:lineRule="auto"/>
        <w:ind w:right="-6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щей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чной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яте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есоо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азно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оотно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ты,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трир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ванные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тип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</w:p>
    <w:p w:rsidR="00D7019F" w:rsidRDefault="00DD3978">
      <w:pPr>
        <w:widowControl w:val="0"/>
        <w:spacing w:line="360" w:lineRule="auto"/>
        <w:ind w:right="-6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довл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орит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чё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),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верно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%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50%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аний;</w:t>
      </w:r>
    </w:p>
    <w:p w:rsidR="00D7019F" w:rsidRDefault="00DD3978">
      <w:pPr>
        <w:widowControl w:val="0"/>
        <w:spacing w:line="361" w:lineRule="auto"/>
        <w:ind w:right="464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о"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51%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65%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оче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тли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но)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выше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%.</w:t>
      </w:r>
    </w:p>
    <w:p w:rsidR="00D7019F" w:rsidRDefault="00DD3978">
      <w:pPr>
        <w:widowControl w:val="0"/>
        <w:tabs>
          <w:tab w:val="left" w:pos="1276"/>
          <w:tab w:val="left" w:pos="3393"/>
          <w:tab w:val="left" w:pos="4016"/>
          <w:tab w:val="left" w:pos="5351"/>
          <w:tab w:val="left" w:pos="5792"/>
          <w:tab w:val="left" w:pos="7774"/>
        </w:tabs>
        <w:spacing w:line="358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D7019F">
          <w:pgSz w:w="11900" w:h="16840"/>
          <w:pgMar w:top="1122" w:right="846" w:bottom="0" w:left="1699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акой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ход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чает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вания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иционн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темы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ысл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чае,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нке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итог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нок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выбир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такие,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bookmarkEnd w:id="59"/>
    </w:p>
    <w:p w:rsidR="00D7019F" w:rsidRDefault="00DD397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60" w:name="_page_139_0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lastRenderedPageBreak/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али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жи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льное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мир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</w:p>
    <w:p w:rsidR="00D7019F" w:rsidRDefault="00D7019F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7019F" w:rsidRDefault="00DD397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жизн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мпе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ий.</w:t>
      </w:r>
    </w:p>
    <w:p w:rsidR="00D7019F" w:rsidRDefault="00D7019F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D7019F" w:rsidRDefault="00DD3978">
      <w:pPr>
        <w:widowControl w:val="0"/>
        <w:spacing w:line="361" w:lineRule="auto"/>
        <w:ind w:right="-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огл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овани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рта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прово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итог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вух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</w:p>
    <w:p w:rsidR="00D7019F" w:rsidRDefault="00DD3978">
      <w:pPr>
        <w:widowControl w:val="0"/>
        <w:spacing w:line="358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рвое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едполагае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ьта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воения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чающи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зыка,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(литер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рно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чтени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ики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жизн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:rsidR="00D7019F" w:rsidRDefault="00DD3978">
      <w:pPr>
        <w:widowControl w:val="0"/>
        <w:spacing w:before="4" w:line="357" w:lineRule="auto"/>
        <w:ind w:right="-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вто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мений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да.</w:t>
      </w:r>
    </w:p>
    <w:p w:rsidR="00D7019F" w:rsidRDefault="00DD3978">
      <w:pPr>
        <w:widowControl w:val="0"/>
        <w:spacing w:before="4" w:line="357" w:lineRule="auto"/>
        <w:ind w:right="-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ганиза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ция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ает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ржание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прове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тации.</w:t>
      </w:r>
    </w:p>
    <w:p w:rsidR="00D7019F" w:rsidRDefault="00DD3978">
      <w:pPr>
        <w:widowControl w:val="0"/>
        <w:spacing w:before="5" w:line="360" w:lineRule="auto"/>
        <w:ind w:right="-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таты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ттест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ива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(ил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D7019F" w:rsidRDefault="00DD3978">
      <w:pPr>
        <w:widowControl w:val="0"/>
        <w:tabs>
          <w:tab w:val="left" w:pos="849"/>
          <w:tab w:val="left" w:pos="2020"/>
          <w:tab w:val="left" w:pos="3009"/>
          <w:tab w:val="left" w:pos="3906"/>
          <w:tab w:val="left" w:pos="5346"/>
          <w:tab w:val="left" w:pos="6070"/>
          <w:tab w:val="left" w:pos="7240"/>
          <w:tab w:val="left" w:pos="8542"/>
        </w:tabs>
        <w:spacing w:line="359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агог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азова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тельно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тало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(ин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ьными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ниям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и),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щес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pacing w:val="-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интегр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показ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вующ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жи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чающего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ыло"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")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ожн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оэ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са.</w:t>
      </w:r>
    </w:p>
    <w:p w:rsidR="00D7019F" w:rsidRDefault="00DD3978">
      <w:pPr>
        <w:widowControl w:val="0"/>
        <w:spacing w:line="359" w:lineRule="auto"/>
        <w:ind w:right="-6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нка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тов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ОУ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EF5148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СШ№2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ккре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ии,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тте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тации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гичес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Она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прово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нове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тов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нки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ижения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ьта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вари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ито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азно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овня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льного,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егионал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ого,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;</w:t>
      </w:r>
    </w:p>
    <w:p w:rsidR="00D7019F" w:rsidRDefault="00DD3978">
      <w:pPr>
        <w:widowControl w:val="0"/>
        <w:spacing w:before="1" w:line="357" w:lineRule="auto"/>
        <w:ind w:right="40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али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(ва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1);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</w:p>
    <w:p w:rsidR="00D7019F" w:rsidRDefault="00DD3978">
      <w:pPr>
        <w:widowControl w:val="0"/>
        <w:spacing w:before="5" w:line="359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D7019F">
          <w:pgSz w:w="11900" w:h="16840"/>
          <w:pgMar w:top="1122" w:right="846" w:bottom="0" w:left="1699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нки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анн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ур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ляется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акже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ночн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ганиза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гичес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отник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ти,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отсл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ивание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bookmarkEnd w:id="60"/>
    </w:p>
    <w:p w:rsidR="00D7019F" w:rsidRDefault="00DD397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61" w:name="_page_141_0"/>
      <w:proofErr w:type="gramStart"/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lastRenderedPageBreak/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тижений</w:t>
      </w:r>
      <w:proofErr w:type="gramEnd"/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учающ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тало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ью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ными</w:t>
      </w:r>
    </w:p>
    <w:p w:rsidR="00D7019F" w:rsidRDefault="00D7019F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7019F" w:rsidRDefault="00DD397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анной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ганизации.</w:t>
      </w:r>
    </w:p>
    <w:p w:rsidR="00D7019F" w:rsidRDefault="00D7019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7019F" w:rsidRDefault="00D7019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7019F" w:rsidRDefault="00D7019F">
      <w:pPr>
        <w:spacing w:after="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7019F" w:rsidRDefault="00DD397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II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жат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дел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АООП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(ва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)</w:t>
      </w:r>
    </w:p>
    <w:p w:rsidR="00D7019F" w:rsidRDefault="00D7019F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D7019F" w:rsidRDefault="00DD3978">
      <w:pPr>
        <w:widowControl w:val="0"/>
        <w:spacing w:line="357" w:lineRule="auto"/>
        <w:ind w:right="-6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11.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очие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грам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метам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ставл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ожен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вари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1).</w:t>
      </w:r>
    </w:p>
    <w:p w:rsidR="00D7019F" w:rsidRDefault="00DD3978">
      <w:pPr>
        <w:widowControl w:val="0"/>
        <w:spacing w:before="4" w:line="359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рогр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вания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азов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вий</w:t>
      </w:r>
      <w:proofErr w:type="gramEnd"/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венн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отста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прогр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ирования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есс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все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чени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тельности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нкр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вания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лично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тным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татам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D7019F" w:rsidRDefault="00DD3978">
      <w:pPr>
        <w:widowControl w:val="0"/>
        <w:tabs>
          <w:tab w:val="left" w:pos="1761"/>
          <w:tab w:val="left" w:pos="4093"/>
          <w:tab w:val="left" w:pos="8102"/>
        </w:tabs>
        <w:spacing w:before="3" w:line="359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тельно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позвол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кцион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нци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зования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учающ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мств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тало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ью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елле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ьным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и).</w:t>
      </w:r>
    </w:p>
    <w:p w:rsidR="00D7019F" w:rsidRDefault="00DD3978">
      <w:pPr>
        <w:widowControl w:val="0"/>
        <w:spacing w:line="360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БУД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венн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тало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ью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х: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ной,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ной,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личн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тной.</w:t>
      </w:r>
    </w:p>
    <w:p w:rsidR="00D7019F" w:rsidRDefault="00DD3978">
      <w:pPr>
        <w:widowControl w:val="0"/>
        <w:tabs>
          <w:tab w:val="left" w:pos="863"/>
          <w:tab w:val="left" w:pos="1756"/>
          <w:tab w:val="left" w:pos="2059"/>
          <w:tab w:val="left" w:pos="3038"/>
          <w:tab w:val="left" w:pos="3421"/>
          <w:tab w:val="left" w:pos="4305"/>
          <w:tab w:val="left" w:pos="5081"/>
          <w:tab w:val="left" w:pos="6191"/>
          <w:tab w:val="left" w:pos="7135"/>
          <w:tab w:val="left" w:pos="7989"/>
          <w:tab w:val="left" w:pos="8542"/>
          <w:tab w:val="left" w:pos="9218"/>
        </w:tabs>
        <w:spacing w:line="359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еализа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ирован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венн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отста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ью</w:t>
      </w:r>
      <w:proofErr w:type="gramStart"/>
      <w:r w:rsidR="00C767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нте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лле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ьными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и),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чива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ьной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тве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овла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пны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D7019F" w:rsidRDefault="00DD397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ачи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еализации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амм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</w:p>
    <w:p w:rsidR="00D7019F" w:rsidRDefault="00D7019F">
      <w:pPr>
        <w:spacing w:after="1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D7019F" w:rsidRDefault="00DD397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1)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вацио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нта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тельно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ти.</w:t>
      </w:r>
    </w:p>
    <w:p w:rsidR="00D7019F" w:rsidRDefault="00D7019F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7019F" w:rsidRDefault="00DD3978">
      <w:pPr>
        <w:widowControl w:val="0"/>
        <w:spacing w:line="357" w:lineRule="auto"/>
        <w:ind w:right="-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2)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ксом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азо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ий,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тавл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цион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тельно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и.</w:t>
      </w:r>
    </w:p>
    <w:p w:rsidR="00D7019F" w:rsidRDefault="00DD3978">
      <w:pPr>
        <w:widowControl w:val="0"/>
        <w:spacing w:before="5" w:line="359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D7019F">
          <w:pgSz w:w="11900" w:h="16840"/>
          <w:pgMar w:top="1122" w:right="848" w:bottom="0" w:left="1699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3)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витие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ений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рини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ниров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ь,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конт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лир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опоре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ганиз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отника.</w:t>
      </w:r>
      <w:bookmarkEnd w:id="61"/>
    </w:p>
    <w:p w:rsidR="00D7019F" w:rsidRDefault="00DD397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62" w:name="_page_143_0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lastRenderedPageBreak/>
        <w:t>Дл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оот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вующ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:</w:t>
      </w:r>
    </w:p>
    <w:p w:rsidR="00D7019F" w:rsidRDefault="00D7019F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7019F" w:rsidRDefault="00DD3978">
      <w:pPr>
        <w:widowControl w:val="0"/>
        <w:tabs>
          <w:tab w:val="left" w:pos="2404"/>
          <w:tab w:val="left" w:pos="4223"/>
          <w:tab w:val="left" w:pos="4684"/>
          <w:tab w:val="left" w:pos="6454"/>
          <w:tab w:val="left" w:pos="7750"/>
        </w:tabs>
        <w:spacing w:line="358" w:lineRule="auto"/>
        <w:ind w:right="-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лить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вий,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ывая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ихо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физ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енно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воео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ся;</w:t>
      </w:r>
    </w:p>
    <w:p w:rsidR="00D7019F" w:rsidRDefault="00DD3978">
      <w:pPr>
        <w:widowControl w:val="0"/>
        <w:spacing w:before="4" w:line="357" w:lineRule="auto"/>
        <w:ind w:right="-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лить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вязи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твий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ржани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D7019F" w:rsidRDefault="00DD3978">
      <w:pPr>
        <w:widowControl w:val="0"/>
        <w:tabs>
          <w:tab w:val="left" w:pos="1531"/>
          <w:tab w:val="left" w:pos="3134"/>
          <w:tab w:val="left" w:pos="5302"/>
          <w:tab w:val="left" w:pos="5935"/>
          <w:tab w:val="left" w:pos="7850"/>
        </w:tabs>
        <w:spacing w:before="4" w:line="359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огл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арта</w:t>
      </w:r>
      <w:proofErr w:type="gramEnd"/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уров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ванно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spacing w:val="8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(ин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ьными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шени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и)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ент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азова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ганиз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ции.</w:t>
      </w:r>
    </w:p>
    <w:p w:rsidR="00D7019F" w:rsidRDefault="00DD3978">
      <w:pPr>
        <w:widowControl w:val="0"/>
        <w:spacing w:line="361" w:lineRule="auto"/>
        <w:ind w:right="-6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ции,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ара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БУД</w:t>
      </w:r>
      <w:proofErr w:type="gramEnd"/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мств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отстало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ыми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D7019F" w:rsidRDefault="00DD3978">
      <w:pPr>
        <w:widowControl w:val="0"/>
        <w:spacing w:line="357" w:lineRule="auto"/>
        <w:ind w:right="-6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БУД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ассм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ются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ционные,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тив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цион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ые,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ночные.</w:t>
      </w:r>
    </w:p>
    <w:p w:rsidR="00D7019F" w:rsidRDefault="00DD3978">
      <w:pPr>
        <w:widowControl w:val="0"/>
        <w:spacing w:before="3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кции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8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</w:p>
    <w:p w:rsidR="00D7019F" w:rsidRDefault="00D7019F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D7019F" w:rsidRDefault="00DD3978">
      <w:pPr>
        <w:widowControl w:val="0"/>
        <w:spacing w:line="361" w:lineRule="auto"/>
        <w:ind w:right="-6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чение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спеш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(э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ти)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ржа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ти;</w:t>
      </w:r>
    </w:p>
    <w:p w:rsidR="00D7019F" w:rsidRDefault="00DD3978">
      <w:pPr>
        <w:widowControl w:val="0"/>
        <w:tabs>
          <w:tab w:val="left" w:pos="2044"/>
          <w:tab w:val="left" w:pos="3677"/>
          <w:tab w:val="left" w:pos="5726"/>
          <w:tab w:val="left" w:pos="6148"/>
          <w:tab w:val="left" w:pos="7852"/>
        </w:tabs>
        <w:spacing w:line="359" w:lineRule="auto"/>
        <w:ind w:right="-6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ация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еем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чения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пен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вани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ирование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(ин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ьными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ми)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альн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вой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чение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лич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учаю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D7019F" w:rsidRDefault="00DD3978">
      <w:pPr>
        <w:widowControl w:val="0"/>
        <w:spacing w:line="359" w:lineRule="auto"/>
        <w:ind w:right="-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тей</w:t>
      </w:r>
      <w:proofErr w:type="gramEnd"/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учаю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отстало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ными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и)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азовые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чебные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соо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ассм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атри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D7019F" w:rsidRDefault="00DD3978">
      <w:pPr>
        <w:widowControl w:val="0"/>
        <w:tabs>
          <w:tab w:val="left" w:pos="1814"/>
          <w:tab w:val="left" w:pos="3718"/>
          <w:tab w:val="left" w:pos="5571"/>
          <w:tab w:val="left" w:pos="7605"/>
          <w:tab w:val="left" w:pos="8287"/>
        </w:tabs>
        <w:spacing w:line="359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D7019F">
          <w:pgSz w:w="11900" w:h="16840"/>
          <w:pgMar w:top="1122" w:right="845" w:bottom="0" w:left="1699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емые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адш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ополн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классы,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чива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т,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оны,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ное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чало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учению,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тавл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8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ирования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класс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котор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ейше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ющего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анной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чебной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тельн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не.</w:t>
      </w:r>
      <w:bookmarkEnd w:id="62"/>
    </w:p>
    <w:p w:rsidR="00D7019F" w:rsidRDefault="00DD3978">
      <w:pPr>
        <w:widowControl w:val="0"/>
        <w:tabs>
          <w:tab w:val="left" w:pos="1347"/>
          <w:tab w:val="left" w:pos="3186"/>
          <w:tab w:val="left" w:pos="4554"/>
          <w:tab w:val="left" w:pos="5989"/>
          <w:tab w:val="left" w:pos="8034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63" w:name="_page_145_0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lastRenderedPageBreak/>
        <w:t>12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Личностные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</w:p>
    <w:p w:rsidR="00D7019F" w:rsidRDefault="00D7019F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7019F" w:rsidRDefault="00DD3978">
      <w:pPr>
        <w:widowControl w:val="0"/>
        <w:spacing w:line="358" w:lineRule="auto"/>
        <w:ind w:right="-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оли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ание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тупном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вне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рол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кций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чения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нове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низа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ции.</w:t>
      </w:r>
    </w:p>
    <w:p w:rsidR="00D7019F" w:rsidRDefault="00DD3978">
      <w:pPr>
        <w:widowControl w:val="0"/>
        <w:tabs>
          <w:tab w:val="left" w:pos="1050"/>
          <w:tab w:val="left" w:pos="1607"/>
          <w:tab w:val="left" w:pos="2360"/>
          <w:tab w:val="left" w:pos="2773"/>
          <w:tab w:val="left" w:pos="3225"/>
          <w:tab w:val="left" w:pos="4127"/>
          <w:tab w:val="left" w:pos="4793"/>
          <w:tab w:val="left" w:pos="6377"/>
          <w:tab w:val="left" w:pos="6809"/>
          <w:tab w:val="left" w:pos="7995"/>
          <w:tab w:val="left" w:pos="8489"/>
        </w:tabs>
        <w:spacing w:before="4" w:line="359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озн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оли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ованно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сещение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азова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ьной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изации,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чени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сем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нокл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ка,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га,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ысл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циа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жени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воего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тие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возр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еннос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тей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циа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рол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ное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ошение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ти,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низа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взаи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тетичес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ю,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тный,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нти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приро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выпо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pacing w:val="-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аний,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пони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твет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ои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нове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тавле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этическ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ах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вил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веде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овременном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тве,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отов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сно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веде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приро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D7019F" w:rsidRDefault="00DD3978">
      <w:pPr>
        <w:widowControl w:val="0"/>
        <w:spacing w:before="2" w:line="358" w:lineRule="auto"/>
        <w:ind w:right="-6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уника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взро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верстниками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есс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вные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чебные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люча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мени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</w:p>
    <w:p w:rsidR="00D7019F" w:rsidRDefault="00DD3978">
      <w:pPr>
        <w:widowControl w:val="0"/>
        <w:spacing w:before="4" w:line="357" w:lineRule="auto"/>
        <w:ind w:right="-6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тать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("уч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ик-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-кл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:rsidR="00D7019F" w:rsidRDefault="00DD3978">
      <w:pPr>
        <w:widowControl w:val="0"/>
        <w:tabs>
          <w:tab w:val="left" w:pos="2001"/>
          <w:tab w:val="left" w:pos="3566"/>
          <w:tab w:val="left" w:pos="4986"/>
          <w:tab w:val="left" w:pos="6901"/>
          <w:tab w:val="left" w:pos="9224"/>
        </w:tabs>
        <w:spacing w:before="4" w:line="357" w:lineRule="auto"/>
        <w:ind w:right="-6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польз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алы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взаи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нокл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ника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:rsidR="00D7019F" w:rsidRDefault="00DD3978">
      <w:pPr>
        <w:widowControl w:val="0"/>
        <w:spacing w:before="5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аща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прини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мощ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ь;</w:t>
      </w:r>
    </w:p>
    <w:p w:rsidR="00D7019F" w:rsidRDefault="00D7019F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7019F" w:rsidRDefault="00DD3978">
      <w:pPr>
        <w:widowControl w:val="0"/>
        <w:spacing w:line="357" w:lineRule="auto"/>
        <w:ind w:right="-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дан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тельности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у;</w:t>
      </w:r>
    </w:p>
    <w:p w:rsidR="00D7019F" w:rsidRDefault="00DD3978">
      <w:pPr>
        <w:widowControl w:val="0"/>
        <w:tabs>
          <w:tab w:val="left" w:pos="2870"/>
          <w:tab w:val="left" w:pos="5063"/>
          <w:tab w:val="left" w:pos="7568"/>
        </w:tabs>
        <w:spacing w:before="5" w:line="359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D7019F">
          <w:pgSz w:w="11900" w:h="16840"/>
          <w:pgMar w:top="1122" w:right="846" w:bottom="0" w:left="1699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нич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взро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ыми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жива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взаи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и;</w:t>
      </w:r>
      <w:bookmarkEnd w:id="63"/>
    </w:p>
    <w:p w:rsidR="00D7019F" w:rsidRDefault="00DD397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64" w:name="_page_147_0"/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lastRenderedPageBreak/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оварив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ться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оотв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вии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</w:p>
    <w:p w:rsidR="00D7019F" w:rsidRDefault="00D7019F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7019F" w:rsidRDefault="00DD3978">
      <w:pPr>
        <w:widowControl w:val="0"/>
        <w:spacing w:line="357" w:lineRule="auto"/>
        <w:ind w:right="-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аци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взаи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вия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и.</w:t>
      </w:r>
    </w:p>
    <w:p w:rsidR="00D7019F" w:rsidRDefault="00DD3978">
      <w:pPr>
        <w:widowControl w:val="0"/>
        <w:spacing w:before="5" w:line="359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вные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чивают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еш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оке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тапе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Благо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аря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ются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вия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ирования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еализации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гическ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ий.</w:t>
      </w:r>
    </w:p>
    <w:p w:rsidR="00D7019F" w:rsidRDefault="00DD3978">
      <w:pPr>
        <w:widowControl w:val="0"/>
        <w:spacing w:before="2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Регул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вные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твия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чают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мени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</w:p>
    <w:p w:rsidR="00D7019F" w:rsidRDefault="00D7019F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7019F" w:rsidRDefault="00DD3978">
      <w:pPr>
        <w:widowControl w:val="0"/>
        <w:spacing w:line="357" w:lineRule="auto"/>
        <w:ind w:right="-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дним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вст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из-за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ты);</w:t>
      </w:r>
    </w:p>
    <w:p w:rsidR="00D7019F" w:rsidRDefault="00DD3978">
      <w:pPr>
        <w:widowControl w:val="0"/>
        <w:spacing w:before="5" w:line="359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выполн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чебн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ан,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см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нные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щес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осто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гото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выполн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ания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нные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азова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аммы;</w:t>
      </w:r>
    </w:p>
    <w:p w:rsidR="00D7019F" w:rsidRDefault="00DD3978">
      <w:pPr>
        <w:widowControl w:val="0"/>
        <w:spacing w:line="360" w:lineRule="auto"/>
        <w:ind w:right="-6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ти,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ролир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учаю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:rsidR="00D7019F" w:rsidRDefault="00DD3978">
      <w:pPr>
        <w:widowControl w:val="0"/>
        <w:spacing w:line="359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оотно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вои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вия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нными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зц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тельно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ти,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ложе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критери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ою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учетом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вленн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оче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ов.</w:t>
      </w:r>
    </w:p>
    <w:p w:rsidR="00D7019F" w:rsidRDefault="00DD3978">
      <w:pPr>
        <w:widowControl w:val="0"/>
        <w:spacing w:line="358" w:lineRule="auto"/>
        <w:ind w:right="-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ознав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ий,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орые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воения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польз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вания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ичн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сло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ирования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логиче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вате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ьные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чают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щие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мени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</w:p>
    <w:p w:rsidR="00D7019F" w:rsidRDefault="00DD3978">
      <w:pPr>
        <w:widowControl w:val="0"/>
        <w:spacing w:line="360" w:lineRule="auto"/>
        <w:ind w:right="-6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выдел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отлич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войс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ошо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ком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в;</w:t>
      </w:r>
    </w:p>
    <w:p w:rsidR="00D7019F" w:rsidRDefault="00DD397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до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:rsidR="00D7019F" w:rsidRDefault="00D7019F">
      <w:pPr>
        <w:spacing w:after="1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D7019F" w:rsidRDefault="00DD3978">
      <w:pPr>
        <w:widowControl w:val="0"/>
        <w:spacing w:line="360" w:lineRule="auto"/>
        <w:ind w:right="-6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тей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ть,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ици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агл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атери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:rsidR="00D7019F" w:rsidRDefault="00DD397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D7019F">
          <w:pgSz w:w="11900" w:h="16840"/>
          <w:pgMar w:top="1122" w:right="846" w:bottom="0" w:left="1699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польз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ься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тами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-зам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и;</w:t>
      </w:r>
      <w:bookmarkEnd w:id="64"/>
    </w:p>
    <w:p w:rsidR="00D7019F" w:rsidRDefault="00DD397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65" w:name="_page_149_0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lastRenderedPageBreak/>
        <w:t>чита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ь;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ь;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ия;</w:t>
      </w:r>
    </w:p>
    <w:p w:rsidR="00D7019F" w:rsidRDefault="00D7019F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7019F" w:rsidRDefault="00DD3978">
      <w:pPr>
        <w:widowControl w:val="0"/>
        <w:spacing w:line="357" w:lineRule="auto"/>
        <w:ind w:right="-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уко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твом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вз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тами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влени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ющей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ти;</w:t>
      </w:r>
    </w:p>
    <w:p w:rsidR="00D7019F" w:rsidRDefault="00DD3978">
      <w:pPr>
        <w:widowControl w:val="0"/>
        <w:spacing w:before="5" w:line="359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жной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ржа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аци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(по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жени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текст,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тное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высказ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рное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емат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жени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мажн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эле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).</w:t>
      </w:r>
    </w:p>
    <w:p w:rsidR="00D7019F" w:rsidRDefault="00DD3978">
      <w:pPr>
        <w:widowControl w:val="0"/>
        <w:spacing w:before="2" w:line="357" w:lineRule="auto"/>
        <w:ind w:right="-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спо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ьз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все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пы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зл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чн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азов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аци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показ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ирова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D7019F" w:rsidRDefault="00DD3978">
      <w:pPr>
        <w:widowControl w:val="0"/>
        <w:spacing w:before="5" w:line="357" w:lineRule="auto"/>
        <w:ind w:right="-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мые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w w:val="99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-IX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D7019F" w:rsidRDefault="00DD3978">
      <w:pPr>
        <w:widowControl w:val="0"/>
        <w:tabs>
          <w:tab w:val="left" w:pos="1300"/>
          <w:tab w:val="left" w:pos="2520"/>
          <w:tab w:val="left" w:pos="3091"/>
          <w:tab w:val="left" w:pos="3753"/>
          <w:tab w:val="left" w:pos="4411"/>
          <w:tab w:val="left" w:pos="5803"/>
          <w:tab w:val="left" w:pos="7780"/>
        </w:tabs>
        <w:spacing w:before="5" w:line="359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Личностные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мени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пыт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увс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вою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у;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ься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тижениями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ными,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чаю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откл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ься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произв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литер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и;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жно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тельнос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ь;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ться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кул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-ис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оричес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траны.</w:t>
      </w:r>
    </w:p>
    <w:p w:rsidR="00D7019F" w:rsidRDefault="00DD3978">
      <w:pPr>
        <w:widowControl w:val="0"/>
        <w:tabs>
          <w:tab w:val="left" w:pos="2107"/>
          <w:tab w:val="left" w:pos="3786"/>
          <w:tab w:val="left" w:pos="4367"/>
          <w:tab w:val="left" w:pos="4924"/>
          <w:tab w:val="left" w:pos="5500"/>
          <w:tab w:val="left" w:pos="6195"/>
          <w:tab w:val="left" w:pos="7846"/>
          <w:tab w:val="left" w:pos="8316"/>
        </w:tabs>
        <w:spacing w:before="2" w:line="359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ника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юча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ержива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икац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взаи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ника,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алог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ерж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вать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го,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ьзо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зные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лово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жизн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знач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ач,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польз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точ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pacing w:val="-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pacing w:val="-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pacing w:val="-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еше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уник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задач.</w:t>
      </w:r>
    </w:p>
    <w:p w:rsidR="00D7019F" w:rsidRDefault="00DD3978">
      <w:pPr>
        <w:widowControl w:val="0"/>
        <w:tabs>
          <w:tab w:val="left" w:pos="1319"/>
          <w:tab w:val="left" w:pos="1924"/>
          <w:tab w:val="left" w:pos="2931"/>
          <w:tab w:val="left" w:pos="3320"/>
          <w:tab w:val="left" w:pos="4664"/>
          <w:tab w:val="left" w:pos="6075"/>
          <w:tab w:val="left" w:pos="6862"/>
          <w:tab w:val="left" w:pos="8081"/>
          <w:tab w:val="left" w:pos="9055"/>
        </w:tabs>
        <w:spacing w:line="359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D7019F">
          <w:pgSz w:w="11900" w:h="16840"/>
          <w:pgMar w:top="1122" w:right="847" w:bottom="0" w:left="1699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Рег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тавлены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мени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ачи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ешения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ществл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коллек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щес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созна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нове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укц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bookmarkEnd w:id="65"/>
    </w:p>
    <w:p w:rsidR="00D7019F" w:rsidRDefault="00DD397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66" w:name="_page_151_0"/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lastRenderedPageBreak/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еше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ч,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</w:p>
    <w:p w:rsidR="00D7019F" w:rsidRDefault="00D7019F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7019F" w:rsidRDefault="00DD3978">
      <w:pPr>
        <w:widowControl w:val="0"/>
        <w:tabs>
          <w:tab w:val="left" w:pos="1483"/>
          <w:tab w:val="left" w:pos="2005"/>
          <w:tab w:val="left" w:pos="3781"/>
          <w:tab w:val="left" w:pos="4241"/>
          <w:tab w:val="left" w:pos="4717"/>
          <w:tab w:val="left" w:pos="5845"/>
          <w:tab w:val="left" w:pos="7294"/>
          <w:tab w:val="left" w:pos="8153"/>
          <w:tab w:val="left" w:pos="9216"/>
        </w:tabs>
        <w:spacing w:line="359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конт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8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щес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око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троля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ессе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тельности;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гирова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ешн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корр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кти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тст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тельно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ть.</w:t>
      </w:r>
    </w:p>
    <w:p w:rsidR="00D7019F" w:rsidRDefault="00DD3978">
      <w:pPr>
        <w:widowControl w:val="0"/>
        <w:tabs>
          <w:tab w:val="left" w:pos="1261"/>
          <w:tab w:val="left" w:pos="1655"/>
          <w:tab w:val="left" w:pos="2424"/>
          <w:tab w:val="left" w:pos="2755"/>
          <w:tab w:val="left" w:pos="3210"/>
          <w:tab w:val="left" w:pos="3498"/>
          <w:tab w:val="left" w:pos="4429"/>
          <w:tab w:val="left" w:pos="4784"/>
          <w:tab w:val="left" w:pos="5633"/>
          <w:tab w:val="left" w:pos="6624"/>
          <w:tab w:val="left" w:pos="7454"/>
          <w:tab w:val="left" w:pos="8076"/>
        </w:tabs>
        <w:spacing w:line="359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ознав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влены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мени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фере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нциров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спри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ременн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польз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ализ,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икацию,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тановл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логий,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мерно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тей,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причин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о-сл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вяз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й)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атери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тельности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оотв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тям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польз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тельно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рые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ежпр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едме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ые</w:t>
      </w:r>
      <w:proofErr w:type="spellEnd"/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жаю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пные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енные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вязи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ношения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меж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и.</w:t>
      </w:r>
    </w:p>
    <w:p w:rsidR="00D7019F" w:rsidRDefault="00DD397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67" w:name="_page_155_0"/>
      <w:bookmarkEnd w:id="66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язи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БУД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ржани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етов.</w:t>
      </w:r>
    </w:p>
    <w:p w:rsidR="00D7019F" w:rsidRDefault="00D7019F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D7019F" w:rsidRDefault="00DD3978">
      <w:pPr>
        <w:widowControl w:val="0"/>
        <w:spacing w:line="359" w:lineRule="auto"/>
        <w:ind w:right="-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амме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БУД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оч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вязи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едме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емы,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лиц.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зи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зли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ями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чнем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онкр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пен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зования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ов)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вязи.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БУД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уются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тепени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учении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та,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чебные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еты,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ере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ирован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крет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D7019F" w:rsidRDefault="00DD3978">
      <w:pPr>
        <w:widowControl w:val="0"/>
        <w:tabs>
          <w:tab w:val="left" w:pos="1252"/>
          <w:tab w:val="left" w:pos="2039"/>
          <w:tab w:val="left" w:pos="3214"/>
          <w:tab w:val="left" w:pos="5830"/>
          <w:tab w:val="left" w:pos="7145"/>
          <w:tab w:val="left" w:pos="8546"/>
        </w:tabs>
        <w:spacing w:line="359" w:lineRule="auto"/>
        <w:ind w:right="-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есс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учения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ито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инг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вс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упп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иви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ьные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позвол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екти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оты.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польз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апри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</w:p>
    <w:p w:rsidR="00D7019F" w:rsidRDefault="00DD3978">
      <w:pPr>
        <w:widowControl w:val="0"/>
        <w:spacing w:line="361" w:lineRule="auto"/>
        <w:ind w:right="-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аллов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вие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т,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щийс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смы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есс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чител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:rsidR="00D7019F" w:rsidRDefault="00DD3978">
      <w:pPr>
        <w:widowControl w:val="0"/>
        <w:tabs>
          <w:tab w:val="left" w:pos="1560"/>
          <w:tab w:val="left" w:pos="2918"/>
          <w:tab w:val="left" w:pos="4011"/>
          <w:tab w:val="left" w:pos="4592"/>
          <w:tab w:val="left" w:pos="5935"/>
          <w:tab w:val="left" w:pos="7365"/>
        </w:tabs>
        <w:spacing w:line="359" w:lineRule="auto"/>
        <w:ind w:right="-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алл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смысл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мае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т,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зы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конкр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тной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ацие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lastRenderedPageBreak/>
        <w:t>выполн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указ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ско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отника,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тре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оказ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ощи;</w:t>
      </w:r>
    </w:p>
    <w:p w:rsidR="00D7019F" w:rsidRDefault="00DD3978">
      <w:pPr>
        <w:widowControl w:val="0"/>
        <w:tabs>
          <w:tab w:val="left" w:pos="499"/>
          <w:tab w:val="left" w:pos="1531"/>
          <w:tab w:val="left" w:pos="1982"/>
          <w:tab w:val="left" w:pos="4497"/>
          <w:tab w:val="left" w:pos="6129"/>
          <w:tab w:val="left" w:pos="7555"/>
          <w:tab w:val="left" w:pos="8208"/>
        </w:tabs>
        <w:spacing w:line="360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алла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указ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ка,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но;</w:t>
      </w:r>
    </w:p>
    <w:p w:rsidR="00D7019F" w:rsidRDefault="00DD3978">
      <w:pPr>
        <w:widowControl w:val="0"/>
        <w:spacing w:line="360" w:lineRule="auto"/>
        <w:ind w:right="-17"/>
        <w:jc w:val="both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алла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ыполн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вие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енн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аци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нер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скае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ямо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ическо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ника;</w:t>
      </w:r>
      <w:bookmarkEnd w:id="67"/>
    </w:p>
    <w:p w:rsidR="00EF5148" w:rsidRDefault="00EF5148" w:rsidP="00EF514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алла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осто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ска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</w:p>
    <w:p w:rsidR="00EF5148" w:rsidRDefault="00EF5148" w:rsidP="00EF5148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EF5148" w:rsidRDefault="00EF5148" w:rsidP="00EF5148">
      <w:pPr>
        <w:widowControl w:val="0"/>
        <w:spacing w:line="357" w:lineRule="auto"/>
        <w:ind w:right="64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орые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еча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ллов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тельно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и.</w:t>
      </w:r>
    </w:p>
    <w:p w:rsidR="00EF5148" w:rsidRDefault="00EF5148" w:rsidP="00EF5148">
      <w:pPr>
        <w:widowControl w:val="0"/>
        <w:tabs>
          <w:tab w:val="left" w:pos="2184"/>
          <w:tab w:val="left" w:pos="5376"/>
          <w:tab w:val="left" w:pos="7804"/>
        </w:tabs>
        <w:spacing w:before="5" w:line="359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Балльн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озвол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ъе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вно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уточ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тижения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щег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ении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учи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proofErr w:type="spellEnd"/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ся,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той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нове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корр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жении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времени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чени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оотв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вии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арта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отстало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нтелл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ьным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ганиз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ржание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EF5148" w:rsidRDefault="00EF5148" w:rsidP="00EF5148">
      <w:pPr>
        <w:widowControl w:val="0"/>
        <w:spacing w:before="2" w:line="360" w:lineRule="auto"/>
        <w:ind w:right="3447"/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8"/>
          <w:szCs w:val="28"/>
        </w:rPr>
      </w:pPr>
      <w:r w:rsidRPr="00EF5148">
        <w:rPr>
          <w:rFonts w:ascii="Times New Roman" w:eastAsia="Times New Roman" w:hAnsi="Times New Roman" w:cs="Times New Roman"/>
          <w:b/>
          <w:color w:val="000000"/>
          <w:w w:val="99"/>
          <w:sz w:val="28"/>
          <w:szCs w:val="28"/>
        </w:rPr>
        <w:t>13.</w:t>
      </w:r>
      <w:r w:rsidRPr="00EF5148"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</w:rPr>
        <w:t xml:space="preserve"> </w:t>
      </w:r>
      <w:r w:rsidRPr="00EF5148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8"/>
          <w:szCs w:val="28"/>
        </w:rPr>
        <w:t>Фе</w:t>
      </w:r>
      <w:r w:rsidRPr="00EF5148">
        <w:rPr>
          <w:rFonts w:ascii="Times New Roman" w:eastAsia="Times New Roman" w:hAnsi="Times New Roman" w:cs="Times New Roman"/>
          <w:b/>
          <w:color w:val="000000"/>
          <w:spacing w:val="2"/>
          <w:w w:val="99"/>
          <w:sz w:val="28"/>
          <w:szCs w:val="28"/>
        </w:rPr>
        <w:t>д</w:t>
      </w:r>
      <w:r w:rsidRPr="00EF5148">
        <w:rPr>
          <w:rFonts w:ascii="Times New Roman" w:eastAsia="Times New Roman" w:hAnsi="Times New Roman" w:cs="Times New Roman"/>
          <w:b/>
          <w:color w:val="000000"/>
          <w:w w:val="99"/>
          <w:sz w:val="28"/>
          <w:szCs w:val="28"/>
        </w:rPr>
        <w:t>ер</w:t>
      </w:r>
      <w:r w:rsidRPr="00EF5148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8"/>
          <w:szCs w:val="28"/>
        </w:rPr>
        <w:t>а</w:t>
      </w:r>
      <w:r w:rsidRPr="00EF5148">
        <w:rPr>
          <w:rFonts w:ascii="Times New Roman" w:eastAsia="Times New Roman" w:hAnsi="Times New Roman" w:cs="Times New Roman"/>
          <w:b/>
          <w:color w:val="000000"/>
          <w:w w:val="99"/>
          <w:sz w:val="28"/>
          <w:szCs w:val="28"/>
        </w:rPr>
        <w:t>льн</w:t>
      </w:r>
      <w:r w:rsidRPr="00EF5148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8"/>
          <w:szCs w:val="28"/>
        </w:rPr>
        <w:t>а</w:t>
      </w:r>
      <w:r w:rsidRPr="00EF5148">
        <w:rPr>
          <w:rFonts w:ascii="Times New Roman" w:eastAsia="Times New Roman" w:hAnsi="Times New Roman" w:cs="Times New Roman"/>
          <w:b/>
          <w:color w:val="000000"/>
          <w:w w:val="99"/>
          <w:sz w:val="28"/>
          <w:szCs w:val="28"/>
        </w:rPr>
        <w:t>я</w:t>
      </w:r>
      <w:r w:rsidRPr="00EF5148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 xml:space="preserve"> </w:t>
      </w:r>
      <w:r w:rsidRPr="00EF5148">
        <w:rPr>
          <w:rFonts w:ascii="Times New Roman" w:eastAsia="Times New Roman" w:hAnsi="Times New Roman" w:cs="Times New Roman"/>
          <w:b/>
          <w:color w:val="000000"/>
          <w:w w:val="99"/>
          <w:sz w:val="28"/>
          <w:szCs w:val="28"/>
        </w:rPr>
        <w:t>р</w:t>
      </w:r>
      <w:r w:rsidRPr="00EF5148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8"/>
          <w:szCs w:val="28"/>
        </w:rPr>
        <w:t>а</w:t>
      </w:r>
      <w:r w:rsidRPr="00EF5148">
        <w:rPr>
          <w:rFonts w:ascii="Times New Roman" w:eastAsia="Times New Roman" w:hAnsi="Times New Roman" w:cs="Times New Roman"/>
          <w:b/>
          <w:color w:val="000000"/>
          <w:spacing w:val="2"/>
          <w:w w:val="99"/>
          <w:sz w:val="28"/>
          <w:szCs w:val="28"/>
        </w:rPr>
        <w:t>б</w:t>
      </w:r>
      <w:r w:rsidRPr="00EF5148">
        <w:rPr>
          <w:rFonts w:ascii="Times New Roman" w:eastAsia="Times New Roman" w:hAnsi="Times New Roman" w:cs="Times New Roman"/>
          <w:b/>
          <w:color w:val="000000"/>
          <w:w w:val="99"/>
          <w:sz w:val="28"/>
          <w:szCs w:val="28"/>
        </w:rPr>
        <w:t>очая</w:t>
      </w:r>
      <w:r w:rsidRPr="00EF5148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 xml:space="preserve"> </w:t>
      </w:r>
      <w:r w:rsidRPr="00EF5148">
        <w:rPr>
          <w:rFonts w:ascii="Times New Roman" w:eastAsia="Times New Roman" w:hAnsi="Times New Roman" w:cs="Times New Roman"/>
          <w:b/>
          <w:color w:val="000000"/>
          <w:w w:val="99"/>
          <w:sz w:val="28"/>
          <w:szCs w:val="28"/>
        </w:rPr>
        <w:t>про</w:t>
      </w:r>
      <w:r w:rsidRPr="00EF5148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8"/>
          <w:szCs w:val="28"/>
        </w:rPr>
        <w:t>грам</w:t>
      </w:r>
      <w:r w:rsidRPr="00EF5148">
        <w:rPr>
          <w:rFonts w:ascii="Times New Roman" w:eastAsia="Times New Roman" w:hAnsi="Times New Roman" w:cs="Times New Roman"/>
          <w:b/>
          <w:color w:val="000000"/>
          <w:w w:val="99"/>
          <w:sz w:val="28"/>
          <w:szCs w:val="28"/>
        </w:rPr>
        <w:t>ма</w:t>
      </w:r>
      <w:r w:rsidRPr="00EF5148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 xml:space="preserve"> </w:t>
      </w:r>
      <w:r w:rsidRPr="00EF5148">
        <w:rPr>
          <w:rFonts w:ascii="Times New Roman" w:eastAsia="Times New Roman" w:hAnsi="Times New Roman" w:cs="Times New Roman"/>
          <w:b/>
          <w:color w:val="000000"/>
          <w:w w:val="99"/>
          <w:sz w:val="28"/>
          <w:szCs w:val="28"/>
        </w:rPr>
        <w:t>во</w:t>
      </w:r>
      <w:r w:rsidRPr="00EF5148">
        <w:rPr>
          <w:rFonts w:ascii="Times New Roman" w:eastAsia="Times New Roman" w:hAnsi="Times New Roman" w:cs="Times New Roman"/>
          <w:b/>
          <w:color w:val="000000"/>
          <w:spacing w:val="-3"/>
          <w:w w:val="99"/>
          <w:sz w:val="28"/>
          <w:szCs w:val="28"/>
        </w:rPr>
        <w:t>с</w:t>
      </w:r>
      <w:r w:rsidRPr="00EF5148">
        <w:rPr>
          <w:rFonts w:ascii="Times New Roman" w:eastAsia="Times New Roman" w:hAnsi="Times New Roman" w:cs="Times New Roman"/>
          <w:b/>
          <w:color w:val="000000"/>
          <w:w w:val="99"/>
          <w:sz w:val="28"/>
          <w:szCs w:val="28"/>
        </w:rPr>
        <w:t>питания</w:t>
      </w:r>
      <w:r w:rsidRPr="00EF5148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8"/>
          <w:szCs w:val="28"/>
        </w:rPr>
        <w:t>.</w:t>
      </w:r>
    </w:p>
    <w:p w:rsidR="00EF5148" w:rsidRDefault="00EF5148" w:rsidP="00EF5148">
      <w:pPr>
        <w:widowControl w:val="0"/>
        <w:spacing w:before="2" w:line="360" w:lineRule="auto"/>
        <w:ind w:right="344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ояснит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ка.</w:t>
      </w:r>
    </w:p>
    <w:p w:rsidR="00EF5148" w:rsidRDefault="00EF5148" w:rsidP="00EF5148">
      <w:pPr>
        <w:widowControl w:val="0"/>
        <w:spacing w:line="360" w:lineRule="auto"/>
        <w:ind w:right="-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очая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грам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ания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рогр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амм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итани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тельной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EF5148" w:rsidRDefault="00EF5148" w:rsidP="00EF514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пита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:</w:t>
      </w:r>
    </w:p>
    <w:p w:rsidR="00EF5148" w:rsidRDefault="00EF5148" w:rsidP="00EF5148">
      <w:pPr>
        <w:spacing w:after="1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EF5148" w:rsidRDefault="00EF5148" w:rsidP="00EF5148">
      <w:pPr>
        <w:widowControl w:val="0"/>
        <w:spacing w:line="360" w:lineRule="auto"/>
        <w:ind w:right="-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чена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темной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тельности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зовате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ции;</w:t>
      </w:r>
    </w:p>
    <w:p w:rsidR="00EF5148" w:rsidRDefault="00EF5148" w:rsidP="00EF5148">
      <w:pPr>
        <w:widowControl w:val="0"/>
        <w:tabs>
          <w:tab w:val="left" w:pos="1722"/>
          <w:tab w:val="left" w:pos="4083"/>
          <w:tab w:val="left" w:pos="6134"/>
          <w:tab w:val="left" w:pos="6614"/>
          <w:tab w:val="left" w:pos="7406"/>
          <w:tab w:val="left" w:pos="8433"/>
        </w:tabs>
        <w:spacing w:line="360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аты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верж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колл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ган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овет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й);</w:t>
      </w:r>
    </w:p>
    <w:p w:rsidR="00EF5148" w:rsidRDefault="00EF5148" w:rsidP="00EF5148">
      <w:pPr>
        <w:widowControl w:val="0"/>
        <w:spacing w:line="359" w:lineRule="auto"/>
        <w:ind w:right="-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урочн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очной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тельно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щес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овме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тно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сем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ика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ношений,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lastRenderedPageBreak/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льны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тами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:rsidR="00EF5148" w:rsidRDefault="00EF5148" w:rsidP="00EF5148">
      <w:pPr>
        <w:widowControl w:val="0"/>
        <w:spacing w:line="359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смат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вает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бще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ким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ици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вным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тям,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чая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уппы,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тым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ком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азов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конс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ионн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рм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тей;</w:t>
      </w:r>
    </w:p>
    <w:p w:rsidR="00EF5148" w:rsidRDefault="00EF5148" w:rsidP="00EF5148">
      <w:pPr>
        <w:widowControl w:val="0"/>
        <w:spacing w:line="357" w:lineRule="auto"/>
        <w:ind w:right="-63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смат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вает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ориче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еще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ирова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кул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данс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ентич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ся.</w:t>
      </w:r>
    </w:p>
    <w:p w:rsidR="00EF5148" w:rsidRDefault="00EF5148" w:rsidP="00EF5148">
      <w:pPr>
        <w:widowControl w:val="0"/>
        <w:tabs>
          <w:tab w:val="left" w:pos="1747"/>
          <w:tab w:val="left" w:pos="3522"/>
          <w:tab w:val="left" w:pos="5581"/>
          <w:tab w:val="left" w:pos="7491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воспит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гичес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кие</w:t>
      </w:r>
    </w:p>
    <w:p w:rsidR="00EF5148" w:rsidRDefault="00EF5148" w:rsidP="00EF5148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EF5148" w:rsidRDefault="00EF5148" w:rsidP="00EF5148">
      <w:pPr>
        <w:widowControl w:val="0"/>
        <w:tabs>
          <w:tab w:val="left" w:pos="1664"/>
          <w:tab w:val="left" w:pos="2481"/>
          <w:tab w:val="left" w:pos="3676"/>
          <w:tab w:val="left" w:pos="4165"/>
          <w:tab w:val="left" w:pos="5774"/>
          <w:tab w:val="left" w:pos="6517"/>
          <w:tab w:val="left" w:pos="7290"/>
          <w:tab w:val="left" w:pos="8110"/>
          <w:tab w:val="left" w:pos="8591"/>
        </w:tabs>
        <w:spacing w:line="359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колл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ивы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тие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утри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ерживает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ици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отече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pacing w:val="-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pacing w:val="-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восп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атичес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ким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иор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тет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ирован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жизн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венн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тало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ью,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все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орон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звит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ации,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инте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тво.</w:t>
      </w:r>
    </w:p>
    <w:p w:rsidR="00EF5148" w:rsidRDefault="00EF5148" w:rsidP="00EF5148">
      <w:pPr>
        <w:widowControl w:val="0"/>
        <w:spacing w:line="359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рогр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тало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УО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1),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юча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</w:p>
    <w:p w:rsidR="00EF5148" w:rsidRDefault="00EF5148" w:rsidP="00EF5148">
      <w:pPr>
        <w:widowControl w:val="0"/>
        <w:tabs>
          <w:tab w:val="left" w:pos="1674"/>
          <w:tab w:val="left" w:pos="5428"/>
          <w:tab w:val="left" w:pos="7353"/>
        </w:tabs>
        <w:spacing w:line="359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ояс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указ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та,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компл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-мето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восп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зоват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ганиза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ии.</w:t>
      </w:r>
    </w:p>
    <w:p w:rsidR="00EF5148" w:rsidRDefault="00EF5148" w:rsidP="00EF5148">
      <w:pPr>
        <w:widowControl w:val="0"/>
        <w:tabs>
          <w:tab w:val="left" w:pos="744"/>
          <w:tab w:val="left" w:pos="1305"/>
          <w:tab w:val="left" w:pos="2572"/>
          <w:tab w:val="left" w:pos="4209"/>
          <w:tab w:val="left" w:pos="4602"/>
          <w:tab w:val="left" w:pos="6041"/>
          <w:tab w:val="left" w:pos="6483"/>
          <w:tab w:val="left" w:pos="7447"/>
          <w:tab w:val="left" w:pos="8216"/>
          <w:tab w:val="left" w:pos="9218"/>
        </w:tabs>
        <w:spacing w:before="2" w:line="359" w:lineRule="auto"/>
        <w:ind w:right="-19"/>
        <w:jc w:val="both"/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ьной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есс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ются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восп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ти,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ирован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потр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ью,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ика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тате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азо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вате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ганизац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чивающей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еализац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потре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тей.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анном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казы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принци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тани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орые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иц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укл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фи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виси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вается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амм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ганиза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инклю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ция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lastRenderedPageBreak/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зовате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ьные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аммы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З,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пичн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они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тоно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упп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прово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ится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анализир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ть,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вке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ач,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орм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ьной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оты.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Указ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</w:p>
    <w:p w:rsidR="00EF5148" w:rsidRDefault="00EF5148" w:rsidP="00EF514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ециа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зац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вате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</w:p>
    <w:p w:rsidR="00EF5148" w:rsidRDefault="00EF5148" w:rsidP="00EF5148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EF5148" w:rsidRDefault="00EF5148" w:rsidP="00EF5148">
      <w:pPr>
        <w:widowControl w:val="0"/>
        <w:tabs>
          <w:tab w:val="left" w:pos="955"/>
          <w:tab w:val="left" w:pos="1910"/>
          <w:tab w:val="left" w:pos="2250"/>
          <w:tab w:val="left" w:pos="2654"/>
          <w:tab w:val="left" w:pos="3321"/>
          <w:tab w:val="left" w:pos="4501"/>
          <w:tab w:val="left" w:pos="5265"/>
          <w:tab w:val="left" w:pos="6104"/>
          <w:tab w:val="left" w:pos="6902"/>
          <w:tab w:val="left" w:pos="7343"/>
          <w:tab w:val="left" w:pos="7986"/>
        </w:tabs>
        <w:spacing w:line="359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потре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тей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тания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тупно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зрит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рия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ламе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зрит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агр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вет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иной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ничес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8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зрит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ваний</w:t>
      </w:r>
      <w:proofErr w:type="gramStart"/>
      <w:r w:rsidR="001B67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соответ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реко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).</w:t>
      </w:r>
    </w:p>
    <w:p w:rsidR="00EF5148" w:rsidRDefault="00EF5148" w:rsidP="00EF5148">
      <w:pPr>
        <w:widowControl w:val="0"/>
        <w:tabs>
          <w:tab w:val="left" w:pos="456"/>
          <w:tab w:val="left" w:pos="1569"/>
          <w:tab w:val="left" w:pos="2309"/>
          <w:tab w:val="left" w:pos="3201"/>
          <w:tab w:val="left" w:pos="3993"/>
          <w:tab w:val="left" w:pos="4512"/>
          <w:tab w:val="left" w:pos="4828"/>
          <w:tab w:val="left" w:pos="6115"/>
          <w:tab w:val="left" w:pos="8548"/>
        </w:tabs>
        <w:spacing w:before="2" w:line="359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очая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грам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воспитания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венной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тстало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ается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тавл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ющая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-ме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чения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ры,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лючая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оты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уково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кц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онн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ваю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лока,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холо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агог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луж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кольно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ихоло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гичес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(на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прим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есс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ион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-э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екс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ика,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учаю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инвали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ю,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положение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ольном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аго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ком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ме,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положе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отке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иви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аль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азо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рутов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инва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ю)</w:t>
      </w:r>
    </w:p>
    <w:p w:rsidR="00EF5148" w:rsidRDefault="00EF5148" w:rsidP="00EF5148">
      <w:pPr>
        <w:widowControl w:val="0"/>
        <w:tabs>
          <w:tab w:val="left" w:pos="2000"/>
          <w:tab w:val="left" w:pos="2480"/>
          <w:tab w:val="left" w:pos="4232"/>
          <w:tab w:val="left" w:pos="6080"/>
          <w:tab w:val="left" w:pos="7303"/>
        </w:tabs>
        <w:spacing w:line="359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очей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грамм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кое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мств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тст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потре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тей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зац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вленн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коль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-пе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агогич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мом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азов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потре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тей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пп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дающ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EF5148" w:rsidRDefault="00EF5148" w:rsidP="00EF5148">
      <w:pPr>
        <w:widowControl w:val="0"/>
        <w:tabs>
          <w:tab w:val="left" w:pos="485"/>
          <w:tab w:val="left" w:pos="1693"/>
          <w:tab w:val="left" w:pos="2697"/>
          <w:tab w:val="left" w:pos="4880"/>
          <w:tab w:val="left" w:pos="6733"/>
          <w:tab w:val="left" w:pos="7985"/>
        </w:tabs>
        <w:spacing w:line="358" w:lineRule="auto"/>
        <w:ind w:right="-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сжато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пропи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еализац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отстало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EF5148" w:rsidRDefault="00EF5148" w:rsidP="00EF5148">
      <w:pPr>
        <w:widowControl w:val="0"/>
        <w:tabs>
          <w:tab w:val="left" w:pos="2064"/>
          <w:tab w:val="left" w:pos="6172"/>
          <w:tab w:val="left" w:pos="8630"/>
        </w:tabs>
        <w:spacing w:before="4" w:line="359" w:lineRule="auto"/>
        <w:ind w:right="-14"/>
        <w:jc w:val="both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lastRenderedPageBreak/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очая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грам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тания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ается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риод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щего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зования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тапов.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еле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конкр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</w:p>
    <w:p w:rsidR="00EF5148" w:rsidRDefault="00EF5148" w:rsidP="00EF5148">
      <w:pPr>
        <w:widowControl w:val="0"/>
        <w:tabs>
          <w:tab w:val="left" w:pos="2064"/>
          <w:tab w:val="left" w:pos="6172"/>
          <w:tab w:val="left" w:pos="8630"/>
        </w:tabs>
        <w:spacing w:before="4" w:line="359" w:lineRule="auto"/>
        <w:ind w:right="-14"/>
        <w:jc w:val="both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</w:p>
    <w:p w:rsidR="00EF5148" w:rsidRDefault="00EF5148" w:rsidP="00EF514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азова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ьной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анизац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социа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</w:p>
    <w:p w:rsidR="00EF5148" w:rsidRDefault="00EF5148" w:rsidP="00EF5148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EF5148" w:rsidRDefault="00EF5148" w:rsidP="00EF5148">
      <w:pPr>
        <w:widowControl w:val="0"/>
        <w:tabs>
          <w:tab w:val="left" w:pos="1425"/>
          <w:tab w:val="left" w:pos="2783"/>
          <w:tab w:val="left" w:pos="4602"/>
          <w:tab w:val="left" w:pos="6623"/>
          <w:tab w:val="left" w:pos="9200"/>
        </w:tabs>
        <w:spacing w:line="358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гий.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чит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уник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ионные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ноло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ии,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оте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З.</w:t>
      </w:r>
    </w:p>
    <w:p w:rsidR="00EF5148" w:rsidRDefault="00EF5148" w:rsidP="00EF5148">
      <w:pPr>
        <w:widowControl w:val="0"/>
        <w:spacing w:before="4" w:line="359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Расс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ются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восп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ьного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оце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вате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сло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лови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вития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уник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вия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меж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участн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тате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оты.</w:t>
      </w:r>
    </w:p>
    <w:p w:rsidR="00EF5148" w:rsidRDefault="00EF5148" w:rsidP="00EF5148">
      <w:pPr>
        <w:widowControl w:val="0"/>
        <w:spacing w:line="359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каза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яем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ическим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щие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ганиза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ьного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проц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априме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р,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ика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иви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нциров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).</w:t>
      </w:r>
    </w:p>
    <w:p w:rsidR="00EF5148" w:rsidRDefault="00EF5148" w:rsidP="00EF5148">
      <w:pPr>
        <w:widowControl w:val="0"/>
        <w:tabs>
          <w:tab w:val="left" w:pos="1733"/>
          <w:tab w:val="left" w:pos="2116"/>
          <w:tab w:val="left" w:pos="2615"/>
          <w:tab w:val="left" w:pos="3513"/>
          <w:tab w:val="left" w:pos="4008"/>
          <w:tab w:val="left" w:pos="4938"/>
          <w:tab w:val="left" w:pos="6239"/>
          <w:tab w:val="left" w:pos="7391"/>
        </w:tabs>
        <w:spacing w:line="358" w:lineRule="auto"/>
        <w:ind w:right="-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нци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спит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ты,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вате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анизации.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ципы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1)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ура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ните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ьное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ной</w:t>
      </w:r>
      <w:r w:rsidR="001B67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-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воспит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вающ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вал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чающего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агог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нци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щемся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сем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:rsidR="00EF5148" w:rsidRDefault="00EF5148" w:rsidP="00EF5148">
      <w:pPr>
        <w:widowControl w:val="0"/>
        <w:spacing w:before="3" w:line="359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2)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зоват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льной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изации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ортн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взро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ное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гичес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отник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в;</w:t>
      </w:r>
    </w:p>
    <w:p w:rsidR="00EF5148" w:rsidRDefault="00EF5148" w:rsidP="00EF5148">
      <w:pPr>
        <w:widowControl w:val="0"/>
        <w:spacing w:line="359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3)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жение</w:t>
      </w:r>
      <w:proofErr w:type="spellEnd"/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люч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вой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принцип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тате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ьной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ты,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епле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оров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ожно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тей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ться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огр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ниче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и;</w:t>
      </w:r>
    </w:p>
    <w:p w:rsidR="00EF5148" w:rsidRDefault="00EF5148" w:rsidP="00EF5148">
      <w:pPr>
        <w:widowControl w:val="0"/>
        <w:tabs>
          <w:tab w:val="left" w:pos="1718"/>
          <w:tab w:val="left" w:pos="3680"/>
          <w:tab w:val="left" w:pos="4136"/>
          <w:tab w:val="left" w:pos="6324"/>
          <w:tab w:val="left" w:pos="8008"/>
          <w:tab w:val="left" w:pos="9198"/>
        </w:tabs>
        <w:spacing w:line="359" w:lineRule="auto"/>
        <w:ind w:right="-16"/>
        <w:jc w:val="both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4)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али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ция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есс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воспит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зом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lastRenderedPageBreak/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азова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ьной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зации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тск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взро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щно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тей,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орые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учаю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рки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</w:p>
    <w:p w:rsidR="00EF5148" w:rsidRDefault="00EF5148" w:rsidP="00EF5148">
      <w:pPr>
        <w:widowControl w:val="0"/>
        <w:tabs>
          <w:tab w:val="left" w:pos="2534"/>
          <w:tab w:val="left" w:pos="4299"/>
          <w:tab w:val="left" w:pos="5643"/>
          <w:tab w:val="left" w:pos="7630"/>
          <w:tab w:val="left" w:pos="9199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щим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</w:p>
    <w:p w:rsidR="00EF5148" w:rsidRDefault="00EF5148" w:rsidP="00EF5148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EF5148" w:rsidRDefault="00EF5148" w:rsidP="00EF514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оверит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ьными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ношениями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:rsidR="00EF5148" w:rsidRDefault="00EF5148" w:rsidP="00EF5148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EF5148" w:rsidRDefault="00EF5148" w:rsidP="00EF5148">
      <w:pPr>
        <w:widowControl w:val="0"/>
        <w:spacing w:line="360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5)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вме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л,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азо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еропри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тий,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ючаю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чаю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агог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ков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овместной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оты;</w:t>
      </w:r>
    </w:p>
    <w:p w:rsidR="00EF5148" w:rsidRDefault="00EF5148" w:rsidP="00EF5148">
      <w:pPr>
        <w:widowControl w:val="0"/>
        <w:spacing w:line="360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6)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зиро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нное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чение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сем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ющего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ев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р,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енно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окр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аше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лично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тно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ел,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еропри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тий;</w:t>
      </w:r>
    </w:p>
    <w:p w:rsidR="00EF5148" w:rsidRDefault="00EF5148" w:rsidP="00EF5148">
      <w:pPr>
        <w:widowControl w:val="0"/>
        <w:spacing w:line="360" w:lineRule="auto"/>
        <w:ind w:right="-6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7)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ь,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лонно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сть</w:t>
      </w:r>
      <w:proofErr w:type="spellEnd"/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восп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ьной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еализа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ции;</w:t>
      </w:r>
    </w:p>
    <w:p w:rsidR="00EF5148" w:rsidRDefault="00EF5148" w:rsidP="00EF5148">
      <w:pPr>
        <w:widowControl w:val="0"/>
        <w:spacing w:line="359" w:lineRule="auto"/>
        <w:ind w:right="-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8)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акси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тоятельно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чающего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тей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чающего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опир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ться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енные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ыто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(в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вии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ьным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уровн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возможно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тей).</w:t>
      </w:r>
    </w:p>
    <w:p w:rsidR="00EF5148" w:rsidRDefault="00EF5148" w:rsidP="00EF5148">
      <w:pPr>
        <w:widowControl w:val="0"/>
        <w:tabs>
          <w:tab w:val="left" w:pos="571"/>
          <w:tab w:val="left" w:pos="1871"/>
          <w:tab w:val="left" w:pos="3853"/>
          <w:tab w:val="left" w:pos="5374"/>
          <w:tab w:val="left" w:pos="7202"/>
          <w:tab w:val="left" w:pos="9218"/>
        </w:tabs>
        <w:spacing w:line="357" w:lineRule="auto"/>
        <w:ind w:right="-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жив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азова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ганиз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коль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укл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EF5148" w:rsidRDefault="00EF5148" w:rsidP="00EF5148">
      <w:pPr>
        <w:widowControl w:val="0"/>
        <w:tabs>
          <w:tab w:val="left" w:pos="1824"/>
          <w:tab w:val="left" w:pos="3288"/>
          <w:tab w:val="left" w:pos="5188"/>
          <w:tab w:val="left" w:pos="6522"/>
          <w:tab w:val="left" w:pos="7985"/>
        </w:tabs>
        <w:spacing w:line="359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указ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еализац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восп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оты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тельном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чении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упп,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ании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ена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нный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испо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ктр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вате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Р)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нци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азо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вате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лог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еше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тате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ач.</w:t>
      </w:r>
    </w:p>
    <w:p w:rsidR="00EF5148" w:rsidRDefault="00EF5148" w:rsidP="00EF5148">
      <w:pPr>
        <w:widowControl w:val="0"/>
        <w:tabs>
          <w:tab w:val="left" w:pos="4181"/>
        </w:tabs>
        <w:spacing w:line="359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EF5148">
          <w:pgSz w:w="11900" w:h="16840"/>
          <w:pgMar w:top="1122" w:right="846" w:bottom="0" w:left="1699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еле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каз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нные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сло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сем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восп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тыв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учающ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твенн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восп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с,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взаи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вие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итель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всеро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ссийс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анизации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(закон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став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й)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вали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).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ани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чь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альн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треб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став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</w:p>
    <w:p w:rsidR="00D7019F" w:rsidRDefault="00DD397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68" w:name="_page_167_0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lastRenderedPageBreak/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т,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р,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</w:p>
    <w:p w:rsidR="00D7019F" w:rsidRDefault="00D7019F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7019F" w:rsidRDefault="00DD3978">
      <w:pPr>
        <w:widowControl w:val="0"/>
        <w:tabs>
          <w:tab w:val="left" w:pos="1694"/>
          <w:tab w:val="left" w:pos="2548"/>
          <w:tab w:val="left" w:pos="3129"/>
          <w:tab w:val="left" w:pos="4482"/>
          <w:tab w:val="left" w:pos="5001"/>
          <w:tab w:val="left" w:pos="5797"/>
          <w:tab w:val="left" w:pos="6446"/>
          <w:tab w:val="left" w:pos="7497"/>
          <w:tab w:val="left" w:pos="8039"/>
        </w:tabs>
        <w:spacing w:line="359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экс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ан,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готовно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зовате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pacing w:val="-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енно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взаи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pacing w:val="-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pacing w:val="-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чающего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pacing w:val="-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слым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вате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ьное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чение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ьев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щег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(при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али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етско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взро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тва.</w:t>
      </w:r>
    </w:p>
    <w:p w:rsidR="00D7019F" w:rsidRDefault="00DD3978">
      <w:pPr>
        <w:widowControl w:val="0"/>
        <w:tabs>
          <w:tab w:val="left" w:pos="2381"/>
          <w:tab w:val="left" w:pos="4761"/>
          <w:tab w:val="left" w:pos="7247"/>
          <w:tab w:val="left" w:pos="9224"/>
        </w:tabs>
        <w:spacing w:before="2" w:line="359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Значи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овреме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темы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оты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-кон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взаи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зоват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итель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твами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твенны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зациям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инва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всеро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тва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ух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сий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ско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тва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пы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егион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ьной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стве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вали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Фонд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"Р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ва",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Фонд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"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o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",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Фонд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трир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кни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Фонд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Фонд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орческое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ине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и).</w:t>
      </w:r>
    </w:p>
    <w:p w:rsidR="00D7019F" w:rsidRDefault="00DD3978">
      <w:pPr>
        <w:widowControl w:val="0"/>
        <w:tabs>
          <w:tab w:val="left" w:pos="1718"/>
          <w:tab w:val="left" w:pos="2184"/>
          <w:tab w:val="left" w:pos="2663"/>
          <w:tab w:val="left" w:pos="3508"/>
          <w:tab w:val="left" w:pos="3912"/>
          <w:tab w:val="left" w:pos="5347"/>
          <w:tab w:val="left" w:pos="5884"/>
          <w:tab w:val="left" w:pos="6714"/>
          <w:tab w:val="left" w:pos="7740"/>
          <w:tab w:val="left" w:pos="8592"/>
        </w:tabs>
        <w:spacing w:before="3" w:line="359" w:lineRule="auto"/>
        <w:ind w:right="-68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D7019F">
          <w:pgSz w:w="11900" w:h="16840"/>
          <w:pgMar w:top="1122" w:right="846" w:bottom="0" w:left="1699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кже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азо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ганизации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(или)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инте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ьной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указ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ртн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ь,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еле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ыва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щие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оты,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конкр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ртн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приво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ться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арном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ане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ска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зме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лне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ель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ром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опорой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мани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ценно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ожи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ополн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енн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рова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тенц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чи,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орые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льная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ация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ани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еша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мк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тиже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ели.</w:t>
      </w:r>
      <w:bookmarkEnd w:id="68"/>
    </w:p>
    <w:p w:rsidR="00D7019F" w:rsidRDefault="00DD397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69" w:name="_page_169_0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lastRenderedPageBreak/>
        <w:t>В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анном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указыв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ются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корр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ионн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щие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</w:p>
    <w:p w:rsidR="00D7019F" w:rsidRDefault="00D7019F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7019F" w:rsidRDefault="00DD3978">
      <w:pPr>
        <w:widowControl w:val="0"/>
        <w:spacing w:line="357" w:lineRule="auto"/>
        <w:ind w:right="-6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оты,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вяз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нные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ыми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потре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тями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отстало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ю.</w:t>
      </w:r>
    </w:p>
    <w:p w:rsidR="00D7019F" w:rsidRDefault="00DD3978">
      <w:pPr>
        <w:widowControl w:val="0"/>
        <w:tabs>
          <w:tab w:val="left" w:pos="1890"/>
          <w:tab w:val="left" w:pos="3220"/>
          <w:tab w:val="left" w:pos="4943"/>
          <w:tab w:val="left" w:pos="6008"/>
          <w:tab w:val="left" w:pos="6724"/>
          <w:tab w:val="left" w:pos="7266"/>
        </w:tabs>
        <w:spacing w:before="5" w:line="359" w:lineRule="auto"/>
        <w:ind w:right="-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ается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шко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вязи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воспитате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ионн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нта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ионн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ентац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Указы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(спо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инте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тике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азова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ганиз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овне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(э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е)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еализа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указ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принцип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еем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венно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ях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ач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этап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вания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ьного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ута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учаю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венн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отстало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ю.</w:t>
      </w:r>
    </w:p>
    <w:p w:rsidR="00D7019F" w:rsidRDefault="00DD3978">
      <w:pPr>
        <w:widowControl w:val="0"/>
        <w:spacing w:before="2" w:line="359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Фор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улир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ание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итания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азова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ьной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прини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еала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ается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азов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ашег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D7019F" w:rsidRDefault="00DD3978">
      <w:pPr>
        <w:widowControl w:val="0"/>
        <w:tabs>
          <w:tab w:val="left" w:pos="2103"/>
          <w:tab w:val="left" w:pos="2956"/>
          <w:tab w:val="left" w:pos="4727"/>
          <w:tab w:val="left" w:pos="5554"/>
          <w:tab w:val="left" w:pos="6801"/>
          <w:tab w:val="left" w:pos="7838"/>
          <w:tab w:val="left" w:pos="8438"/>
        </w:tabs>
        <w:spacing w:before="3" w:line="358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нти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овременно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еала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высоко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венн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ворчес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тент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анин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сии,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лич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ую,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созна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тств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ннос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яще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траны,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укор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урн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цион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ии.</w:t>
      </w:r>
    </w:p>
    <w:p w:rsidR="00D7019F" w:rsidRDefault="00DD3978">
      <w:pPr>
        <w:widowControl w:val="0"/>
        <w:spacing w:before="3" w:line="360" w:lineRule="auto"/>
        <w:ind w:right="-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 w:rsidR="00093E4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аше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д,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приро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оров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человек.</w:t>
      </w:r>
    </w:p>
    <w:p w:rsidR="00D7019F" w:rsidRDefault="00DD397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спит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зоват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аниза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:</w:t>
      </w:r>
    </w:p>
    <w:p w:rsidR="00D7019F" w:rsidRDefault="00D7019F">
      <w:pPr>
        <w:spacing w:after="1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D7019F" w:rsidRDefault="00DD3978">
      <w:pPr>
        <w:widowControl w:val="0"/>
        <w:spacing w:line="359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1)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зна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новн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отало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азов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тей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(в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);</w:t>
      </w:r>
    </w:p>
    <w:p w:rsidR="00D7019F" w:rsidRDefault="00DD3978">
      <w:pPr>
        <w:widowControl w:val="0"/>
        <w:spacing w:before="3" w:line="357" w:lineRule="auto"/>
        <w:ind w:right="-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2)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тие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поз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тям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соци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ий);</w:t>
      </w:r>
    </w:p>
    <w:p w:rsidR="00D7019F" w:rsidRDefault="00DD3978">
      <w:pPr>
        <w:widowControl w:val="0"/>
        <w:spacing w:before="5" w:line="360" w:lineRule="auto"/>
        <w:ind w:left="-70" w:right="4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D7019F">
          <w:pgSz w:w="11900" w:h="16840"/>
          <w:pgMar w:top="1122" w:right="848" w:bottom="0" w:left="1699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3)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чаю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тве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пыта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поведени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опыта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рованн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ошений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bookmarkEnd w:id="69"/>
    </w:p>
    <w:p w:rsidR="00D7019F" w:rsidRDefault="00DD397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70" w:name="_page_171_0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lastRenderedPageBreak/>
        <w:t>практ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щес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</w:p>
    <w:p w:rsidR="00D7019F" w:rsidRDefault="00D7019F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7019F" w:rsidRDefault="00DD397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ел).</w:t>
      </w:r>
    </w:p>
    <w:p w:rsidR="00D7019F" w:rsidRDefault="00D7019F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D7019F" w:rsidRDefault="00DD3978">
      <w:pPr>
        <w:widowControl w:val="0"/>
        <w:tabs>
          <w:tab w:val="left" w:pos="1104"/>
          <w:tab w:val="left" w:pos="3853"/>
          <w:tab w:val="left" w:pos="5005"/>
          <w:tab w:val="left" w:pos="5960"/>
          <w:tab w:val="left" w:pos="7625"/>
        </w:tabs>
        <w:spacing w:line="359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тремл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агог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ижен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агае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т,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го,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ление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жите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мики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лично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proofErr w:type="gramEnd"/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учаю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венн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тало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ью,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иный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ти.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ажны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оор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инир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силия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всего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колл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учаю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чение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ющего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й.</w:t>
      </w:r>
    </w:p>
    <w:p w:rsidR="00D7019F" w:rsidRDefault="00DD3978">
      <w:pPr>
        <w:widowControl w:val="0"/>
        <w:tabs>
          <w:tab w:val="left" w:pos="1141"/>
          <w:tab w:val="left" w:pos="2005"/>
          <w:tab w:val="left" w:pos="3700"/>
          <w:tab w:val="left" w:pos="6163"/>
          <w:tab w:val="left" w:pos="7132"/>
          <w:tab w:val="left" w:pos="7981"/>
        </w:tabs>
        <w:spacing w:before="2" w:line="359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бща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конкр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возраст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тей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осо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тей,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тояни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D7019F" w:rsidRDefault="00DD3978">
      <w:pPr>
        <w:widowControl w:val="0"/>
        <w:tabs>
          <w:tab w:val="left" w:pos="7942"/>
        </w:tabs>
        <w:spacing w:before="3" w:line="359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приорит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ляется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опри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вен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отстало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аний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аний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норм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иций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тором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ут.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зой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ления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D7019F" w:rsidRDefault="00DD397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тетные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тные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ношени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</w:p>
    <w:p w:rsidR="00D7019F" w:rsidRDefault="00D7019F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7019F" w:rsidRDefault="00DD3978">
      <w:pPr>
        <w:widowControl w:val="0"/>
        <w:spacing w:line="360" w:lineRule="auto"/>
        <w:ind w:right="-6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1)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сем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вной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оре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жизни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человека,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взрослым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:rsidR="00D7019F" w:rsidRDefault="00DD3978">
      <w:pPr>
        <w:widowControl w:val="0"/>
        <w:spacing w:line="359" w:lineRule="auto"/>
        <w:ind w:right="-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2)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овно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тижения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енног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человека,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еш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ссиона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увер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енно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:rsidR="00D7019F" w:rsidRDefault="00DD3978">
      <w:pPr>
        <w:widowControl w:val="0"/>
        <w:spacing w:line="360" w:lineRule="auto"/>
        <w:ind w:right="-6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3)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ью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выпо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лично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тно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твенно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ач,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жизн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й;</w:t>
      </w:r>
    </w:p>
    <w:p w:rsidR="00D7019F" w:rsidRDefault="00DD397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4)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туры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уры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ьес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жени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:rsidR="00D7019F" w:rsidRDefault="00D7019F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D7019F" w:rsidRDefault="00DD3978">
      <w:pPr>
        <w:widowControl w:val="0"/>
        <w:spacing w:line="360" w:lineRule="auto"/>
        <w:ind w:right="-69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D7019F">
          <w:pgSz w:w="11900" w:h="16840"/>
          <w:pgMar w:top="1122" w:right="845" w:bottom="0" w:left="1699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5)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оей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алой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шой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ине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8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котор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аж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ь;</w:t>
      </w:r>
      <w:bookmarkEnd w:id="70"/>
    </w:p>
    <w:p w:rsidR="00D7019F" w:rsidRDefault="00DD397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71" w:name="_page_173_0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lastRenderedPageBreak/>
        <w:t>6)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жиз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нове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щес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вова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</w:p>
    <w:p w:rsidR="00D7019F" w:rsidRDefault="00D7019F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7019F" w:rsidRDefault="00DD397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нуж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нном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тороны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века;</w:t>
      </w:r>
    </w:p>
    <w:p w:rsidR="00D7019F" w:rsidRDefault="00D7019F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D7019F" w:rsidRDefault="00DD3978">
      <w:pPr>
        <w:widowControl w:val="0"/>
        <w:spacing w:line="361" w:lineRule="auto"/>
        <w:ind w:right="-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7)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инци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человеч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крепкой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жив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;</w:t>
      </w:r>
    </w:p>
    <w:p w:rsidR="00D7019F" w:rsidRDefault="00DD3978">
      <w:pPr>
        <w:widowControl w:val="0"/>
        <w:spacing w:line="357" w:lineRule="auto"/>
        <w:ind w:right="-6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8)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лле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чив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человека,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тли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ого,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да;</w:t>
      </w:r>
    </w:p>
    <w:p w:rsidR="00D7019F" w:rsidRDefault="00DD3978">
      <w:pPr>
        <w:widowControl w:val="0"/>
        <w:tabs>
          <w:tab w:val="left" w:pos="1257"/>
          <w:tab w:val="left" w:pos="2179"/>
          <w:tab w:val="left" w:pos="2947"/>
          <w:tab w:val="left" w:pos="4147"/>
          <w:tab w:val="left" w:pos="5418"/>
          <w:tab w:val="left" w:pos="6997"/>
          <w:tab w:val="left" w:pos="8024"/>
        </w:tabs>
        <w:spacing w:before="5" w:line="359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9)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вой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чест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уховно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тст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ажно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челов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ком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которое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зы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жени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D7019F" w:rsidRDefault="00DD3978">
      <w:pPr>
        <w:widowControl w:val="0"/>
        <w:tabs>
          <w:tab w:val="left" w:pos="1464"/>
          <w:tab w:val="left" w:pos="2083"/>
          <w:tab w:val="left" w:pos="2778"/>
          <w:tab w:val="left" w:pos="3752"/>
          <w:tab w:val="left" w:pos="5039"/>
          <w:tab w:val="left" w:pos="5787"/>
          <w:tab w:val="left" w:pos="6636"/>
          <w:tab w:val="left" w:pos="7783"/>
          <w:tab w:val="left" w:pos="8596"/>
        </w:tabs>
        <w:spacing w:line="359" w:lineRule="auto"/>
        <w:ind w:right="-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лижаю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тижению.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аки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лизов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восп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тате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ьные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возм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щеш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ержива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ивно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ниров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ганизации,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прове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ализа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кольном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лизов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нци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тва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ержива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участие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соо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азова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ии;</w:t>
      </w:r>
    </w:p>
    <w:p w:rsidR="00D7019F" w:rsidRDefault="00DD3978">
      <w:pPr>
        <w:widowControl w:val="0"/>
        <w:tabs>
          <w:tab w:val="left" w:pos="2044"/>
          <w:tab w:val="left" w:pos="4660"/>
          <w:tab w:val="left" w:pos="5760"/>
          <w:tab w:val="left" w:pos="6761"/>
          <w:tab w:val="left" w:pos="7972"/>
          <w:tab w:val="left" w:pos="9060"/>
        </w:tabs>
        <w:spacing w:line="359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уж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кции,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анизации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опол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лизов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восп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ные</w:t>
      </w:r>
      <w:r w:rsidR="001B67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озмо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агог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ополните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вания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дение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овме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тной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тате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оты;</w:t>
      </w:r>
    </w:p>
    <w:p w:rsidR="00D7019F" w:rsidRDefault="00DD3978">
      <w:pPr>
        <w:widowControl w:val="0"/>
        <w:spacing w:line="360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польз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тан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нци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рока,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ержива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ование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ках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рм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я;</w:t>
      </w:r>
    </w:p>
    <w:p w:rsidR="00D7019F" w:rsidRDefault="00DD3978">
      <w:pPr>
        <w:widowControl w:val="0"/>
        <w:tabs>
          <w:tab w:val="left" w:pos="3988"/>
          <w:tab w:val="left" w:pos="5576"/>
          <w:tab w:val="left" w:pos="8173"/>
        </w:tabs>
        <w:spacing w:line="359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D7019F">
          <w:pgSz w:w="11900" w:h="16840"/>
          <w:pgMar w:top="1122" w:right="848" w:bottom="0" w:left="1699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ально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ьз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тате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возможно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корр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кцио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корр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кц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оват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корр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кцио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опров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ждение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еше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  <w:bookmarkEnd w:id="71"/>
    </w:p>
    <w:p w:rsidR="00D7019F" w:rsidRDefault="00DD3978">
      <w:pPr>
        <w:widowControl w:val="0"/>
        <w:tabs>
          <w:tab w:val="left" w:pos="1507"/>
          <w:tab w:val="left" w:pos="3762"/>
          <w:tab w:val="left" w:pos="4890"/>
          <w:tab w:val="left" w:pos="7299"/>
          <w:tab w:val="left" w:pos="920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72" w:name="_page_175_0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lastRenderedPageBreak/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отника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</w:p>
    <w:p w:rsidR="00D7019F" w:rsidRDefault="00D7019F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7019F" w:rsidRDefault="00DD3978">
      <w:pPr>
        <w:widowControl w:val="0"/>
        <w:tabs>
          <w:tab w:val="left" w:pos="1597"/>
          <w:tab w:val="left" w:pos="2683"/>
          <w:tab w:val="left" w:pos="3105"/>
          <w:tab w:val="left" w:pos="3671"/>
          <w:tab w:val="left" w:pos="4448"/>
          <w:tab w:val="left" w:pos="6671"/>
          <w:tab w:val="left" w:pos="7607"/>
          <w:tab w:val="left" w:pos="7918"/>
          <w:tab w:val="left" w:pos="9219"/>
        </w:tabs>
        <w:spacing w:line="359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оват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еше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питат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(нап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Чит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тельс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-35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лиотекар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огут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гичес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кие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отни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ртнеры,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ели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(закон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ставите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и);</w:t>
      </w:r>
    </w:p>
    <w:p w:rsidR="00D7019F" w:rsidRDefault="00DD3978">
      <w:pPr>
        <w:widowControl w:val="0"/>
        <w:spacing w:line="360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утри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ьные</w:t>
      </w:r>
      <w:proofErr w:type="spellEnd"/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темы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ниче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опир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аясь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иции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вате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ьной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ганиза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вания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ессиона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арта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ания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:rsidR="00D7019F" w:rsidRDefault="00DD3978">
      <w:pPr>
        <w:widowControl w:val="0"/>
        <w:spacing w:line="359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ржива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кие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иници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ивы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сам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авле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уровне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вате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ьной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ганиза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соо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:rsidR="00D7019F" w:rsidRDefault="00DD3978">
      <w:pPr>
        <w:widowControl w:val="0"/>
        <w:spacing w:line="359" w:lineRule="auto"/>
        <w:ind w:right="-6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ержива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кци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зе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анизации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тск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-взрос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анизо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чаю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ии,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ксп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иц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лизов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осп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тате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ьный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л;</w:t>
      </w:r>
    </w:p>
    <w:p w:rsidR="00D7019F" w:rsidRDefault="00DD3978">
      <w:pPr>
        <w:widowControl w:val="0"/>
        <w:spacing w:line="361" w:lineRule="auto"/>
        <w:ind w:right="-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анизо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юю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орие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цион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ую</w:t>
      </w:r>
      <w:proofErr w:type="spellEnd"/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чаю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мися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иром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 w:rsidR="00093E4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через «</w:t>
      </w:r>
      <w:proofErr w:type="spellStart"/>
      <w:r w:rsidR="00093E4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Профминимум</w:t>
      </w:r>
      <w:proofErr w:type="spellEnd"/>
      <w:r w:rsidR="00093E4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:rsidR="00D7019F" w:rsidRDefault="00DD3978">
      <w:pPr>
        <w:widowControl w:val="0"/>
        <w:spacing w:line="357" w:lineRule="auto"/>
        <w:ind w:right="-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низов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тск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луж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лизовыв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спи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нци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л;</w:t>
      </w:r>
    </w:p>
    <w:p w:rsidR="00D7019F" w:rsidRDefault="00DD3978">
      <w:pPr>
        <w:widowControl w:val="0"/>
        <w:tabs>
          <w:tab w:val="left" w:pos="1728"/>
          <w:tab w:val="left" w:pos="5029"/>
          <w:tab w:val="left" w:pos="9201"/>
        </w:tabs>
        <w:spacing w:line="359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есбе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-про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уник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ганиза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лизо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восп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:rsidR="00D7019F" w:rsidRDefault="00DD3978">
      <w:pPr>
        <w:widowControl w:val="0"/>
        <w:tabs>
          <w:tab w:val="left" w:pos="2558"/>
          <w:tab w:val="left" w:pos="4636"/>
          <w:tab w:val="left" w:pos="5259"/>
          <w:tab w:val="left" w:pos="6958"/>
          <w:tab w:val="left" w:pos="8335"/>
        </w:tabs>
        <w:spacing w:before="1" w:line="359" w:lineRule="auto"/>
        <w:ind w:right="-67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D7019F">
          <w:pgSz w:w="11900" w:h="16840"/>
          <w:pgMar w:top="1122" w:right="848" w:bottom="0" w:left="1699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низов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сем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ставител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апра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овме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еше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лично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учаю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звитие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асыщенн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кол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жиз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ые)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восп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очая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грамм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нтом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ожи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тный</w:t>
      </w:r>
      <w:proofErr w:type="spellEnd"/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анно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жна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ана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гического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отника,</w:t>
      </w:r>
      <w:bookmarkEnd w:id="72"/>
    </w:p>
    <w:p w:rsidR="00D7019F" w:rsidRDefault="00DD397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73" w:name="_page_177_0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lastRenderedPageBreak/>
        <w:t>а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лично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тные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об</w:t>
      </w:r>
    </w:p>
    <w:p w:rsidR="00D7019F" w:rsidRDefault="00D7019F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7019F" w:rsidRDefault="00DD3978">
      <w:pPr>
        <w:widowControl w:val="0"/>
        <w:tabs>
          <w:tab w:val="left" w:pos="1401"/>
          <w:tab w:val="left" w:pos="1920"/>
          <w:tab w:val="left" w:pos="3637"/>
          <w:tab w:val="left" w:pos="4285"/>
          <w:tab w:val="left" w:pos="4856"/>
          <w:tab w:val="left" w:pos="5504"/>
          <w:tab w:val="left" w:pos="5980"/>
          <w:tab w:val="left" w:pos="7548"/>
          <w:tab w:val="left" w:pos="8211"/>
        </w:tabs>
        <w:spacing w:line="358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щег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ении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тапа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овременно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аци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еала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ики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потре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учаю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венной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возможно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D7019F" w:rsidRDefault="00DD3978">
      <w:pPr>
        <w:widowControl w:val="0"/>
        <w:tabs>
          <w:tab w:val="left" w:pos="1444"/>
          <w:tab w:val="left" w:pos="3181"/>
          <w:tab w:val="left" w:pos="3988"/>
          <w:tab w:val="left" w:pos="5735"/>
          <w:tab w:val="left" w:pos="7996"/>
          <w:tab w:val="left" w:pos="9225"/>
        </w:tabs>
        <w:spacing w:before="4" w:line="359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еле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ыва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ования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рова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ития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")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восп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нте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восп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корр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кц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D7019F" w:rsidRDefault="00DD3978">
      <w:pPr>
        <w:widowControl w:val="0"/>
        <w:tabs>
          <w:tab w:val="left" w:pos="1747"/>
          <w:tab w:val="left" w:pos="3585"/>
          <w:tab w:val="left" w:pos="4933"/>
          <w:tab w:val="left" w:pos="5615"/>
          <w:tab w:val="left" w:pos="6109"/>
          <w:tab w:val="left" w:pos="7453"/>
          <w:tab w:val="left" w:pos="9224"/>
        </w:tabs>
        <w:spacing w:line="359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5.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содержание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тельно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приво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вия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ючения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венн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отстало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иный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восп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тате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ьный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есс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аются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восп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тельно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ти.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Реко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тот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ными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вариат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вными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Каж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тавле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тани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сем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тва,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прос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-взро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вза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иром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ики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изическо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вого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-э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циона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вари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тные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уро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уроч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мках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:</w:t>
      </w:r>
    </w:p>
    <w:p w:rsidR="00D7019F" w:rsidRDefault="00DD397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корр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кц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тий;</w:t>
      </w:r>
    </w:p>
    <w:p w:rsidR="00D7019F" w:rsidRDefault="00D7019F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D7019F" w:rsidRDefault="00DD3978">
      <w:pPr>
        <w:widowControl w:val="0"/>
        <w:tabs>
          <w:tab w:val="left" w:pos="2341"/>
          <w:tab w:val="left" w:pos="4131"/>
          <w:tab w:val="left" w:pos="5206"/>
          <w:tab w:val="left" w:pos="6487"/>
          <w:tab w:val="left" w:pos="7380"/>
          <w:tab w:val="left" w:pos="8133"/>
        </w:tabs>
        <w:spacing w:line="359" w:lineRule="auto"/>
        <w:ind w:right="-66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D7019F">
          <w:pgSz w:w="11900" w:h="16840"/>
          <w:pgMar w:top="1122" w:right="846" w:bottom="0" w:left="1699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вет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твии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ными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ничес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сем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сси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азо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вате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аниза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неско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вариат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лей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ложенн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ьной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очей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грам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ои,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потр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иви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ьны,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вия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тупные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зовате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изаци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bookmarkEnd w:id="73"/>
    </w:p>
    <w:p w:rsidR="00D7019F" w:rsidRDefault="00DD397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74" w:name="_page_179_0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lastRenderedPageBreak/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чень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вари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щеш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коль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ые</w:t>
      </w:r>
    </w:p>
    <w:p w:rsidR="00D7019F" w:rsidRDefault="00D7019F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7019F" w:rsidRDefault="00DD3978">
      <w:pPr>
        <w:widowControl w:val="0"/>
        <w:tabs>
          <w:tab w:val="left" w:pos="878"/>
          <w:tab w:val="left" w:pos="1372"/>
          <w:tab w:val="left" w:pos="1934"/>
          <w:tab w:val="left" w:pos="2893"/>
          <w:tab w:val="left" w:pos="4243"/>
          <w:tab w:val="left" w:pos="5337"/>
          <w:tab w:val="left" w:pos="6815"/>
          <w:tab w:val="left" w:pos="7256"/>
          <w:tab w:val="left" w:pos="8441"/>
        </w:tabs>
        <w:spacing w:line="359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взро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тско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взро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вате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твия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рга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тно-п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тран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pacing w:val="-6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оров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",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заи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твия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льны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ртн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proofErr w:type="gramStart"/>
      <w:r w:rsidR="001B67F2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»,</w:t>
      </w:r>
      <w:r w:rsidR="00093E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color w:val="000000"/>
          <w:spacing w:val="-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егра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бщег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лните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зовани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",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вая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езоп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D7019F" w:rsidRDefault="00DD3978">
      <w:pPr>
        <w:widowControl w:val="0"/>
        <w:spacing w:line="359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мств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ью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пита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пти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тей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зовате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ебнос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тей.</w:t>
      </w:r>
    </w:p>
    <w:p w:rsidR="00D7019F" w:rsidRDefault="00DD3978">
      <w:pPr>
        <w:widowControl w:val="0"/>
        <w:tabs>
          <w:tab w:val="left" w:pos="1713"/>
          <w:tab w:val="left" w:pos="2208"/>
          <w:tab w:val="left" w:pos="4219"/>
          <w:tab w:val="left" w:pos="6254"/>
          <w:tab w:val="left" w:pos="7347"/>
          <w:tab w:val="left" w:pos="8491"/>
        </w:tabs>
        <w:spacing w:line="359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нный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ержит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сание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нтн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вари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лей,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каждый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нные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ачи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оотв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восп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азова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ьной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ганиза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ики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потре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азова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анизации.</w:t>
      </w:r>
    </w:p>
    <w:p w:rsidR="00D7019F" w:rsidRDefault="00DD3978">
      <w:pPr>
        <w:widowControl w:val="0"/>
        <w:tabs>
          <w:tab w:val="left" w:pos="499"/>
          <w:tab w:val="left" w:pos="1722"/>
          <w:tab w:val="left" w:pos="2735"/>
          <w:tab w:val="left" w:pos="3637"/>
          <w:tab w:val="left" w:pos="5615"/>
          <w:tab w:val="left" w:pos="6973"/>
          <w:tab w:val="left" w:pos="7429"/>
        </w:tabs>
        <w:spacing w:before="2" w:line="358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став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елир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ставл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(таблиц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огр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ика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жаю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логи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proofErr w:type="spellEnd"/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еропри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тий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(со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люч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венн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отстало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ком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икац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азова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ьной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вания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учающ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ысл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(на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ном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уровн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лично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ций.</w:t>
      </w:r>
    </w:p>
    <w:p w:rsidR="00D7019F" w:rsidRDefault="00DD3978">
      <w:pPr>
        <w:widowControl w:val="0"/>
        <w:tabs>
          <w:tab w:val="left" w:pos="1209"/>
          <w:tab w:val="left" w:pos="3027"/>
          <w:tab w:val="left" w:pos="3512"/>
          <w:tab w:val="left" w:pos="5845"/>
        </w:tabs>
        <w:spacing w:before="4" w:line="359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ржате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ьном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1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взаи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взро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слого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чаю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новы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смысла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восп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корр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ионн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ющег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а.</w:t>
      </w:r>
    </w:p>
    <w:p w:rsidR="00D7019F" w:rsidRDefault="00DD3978">
      <w:pPr>
        <w:widowControl w:val="0"/>
        <w:spacing w:before="2" w:line="357" w:lineRule="auto"/>
        <w:ind w:left="-69" w:right="5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D7019F">
          <w:pgSz w:w="11900" w:h="16840"/>
          <w:pgMar w:top="1122" w:right="845" w:bottom="0" w:left="1699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ржание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упн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мств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овме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тий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bookmarkEnd w:id="74"/>
    </w:p>
    <w:p w:rsidR="00D7019F" w:rsidRDefault="00DD397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75" w:name="_page_181_0"/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lastRenderedPageBreak/>
        <w:t>нор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пичны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выми)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взрослы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ыдел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тся</w:t>
      </w:r>
    </w:p>
    <w:p w:rsidR="00D7019F" w:rsidRDefault="00D7019F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7019F" w:rsidRDefault="00DD3978">
      <w:pPr>
        <w:widowControl w:val="0"/>
        <w:tabs>
          <w:tab w:val="left" w:pos="748"/>
          <w:tab w:val="left" w:pos="1276"/>
          <w:tab w:val="left" w:pos="1992"/>
          <w:tab w:val="left" w:pos="2898"/>
          <w:tab w:val="left" w:pos="3556"/>
          <w:tab w:val="left" w:pos="4319"/>
          <w:tab w:val="left" w:pos="5163"/>
          <w:tab w:val="left" w:pos="5662"/>
          <w:tab w:val="left" w:pos="6157"/>
          <w:tab w:val="left" w:pos="6935"/>
          <w:tab w:val="left" w:pos="7358"/>
          <w:tab w:val="left" w:pos="7751"/>
          <w:tab w:val="left" w:pos="8490"/>
          <w:tab w:val="left" w:pos="9201"/>
        </w:tabs>
        <w:spacing w:line="359" w:lineRule="auto"/>
        <w:ind w:right="-6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вязанные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рой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заимного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аже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ьми,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кул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рой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тоят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ти,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ально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ном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6.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ьной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торый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низа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икс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лизиров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ысл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тва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еш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приво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ятся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ключе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кий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асп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ты.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очей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грамм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учающ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венн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тало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ично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учающ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эксп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ей,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сан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тов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ноло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конкр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),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рамк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анн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тельно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ти.</w:t>
      </w:r>
    </w:p>
    <w:p w:rsidR="00D7019F" w:rsidRDefault="00DD3978">
      <w:pPr>
        <w:widowControl w:val="0"/>
        <w:spacing w:before="2" w:line="359" w:lineRule="auto"/>
        <w:ind w:right="-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жего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зоват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анизации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ешению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эксп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изи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аци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мед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ное</w:t>
      </w:r>
      <w:proofErr w:type="spellEnd"/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оты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алич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и),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тельно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ужб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зоват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анизации.</w:t>
      </w:r>
    </w:p>
    <w:p w:rsidR="00D7019F" w:rsidRDefault="00DD3978">
      <w:pPr>
        <w:widowControl w:val="0"/>
        <w:spacing w:before="3" w:line="357" w:lineRule="auto"/>
        <w:ind w:right="-6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новны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ипами,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нове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отор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восп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ганизации,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вля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:</w:t>
      </w:r>
    </w:p>
    <w:p w:rsidR="00D7019F" w:rsidRDefault="00DD3978">
      <w:pPr>
        <w:widowControl w:val="0"/>
        <w:tabs>
          <w:tab w:val="left" w:pos="1344"/>
          <w:tab w:val="left" w:pos="3725"/>
          <w:tab w:val="left" w:pos="5957"/>
          <w:tab w:val="left" w:pos="8355"/>
        </w:tabs>
        <w:spacing w:before="5" w:line="358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принцип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ннос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щес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ующ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ксп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взаи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восп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оты;</w:t>
      </w:r>
    </w:p>
    <w:p w:rsidR="00D7019F" w:rsidRDefault="00DD3978">
      <w:pPr>
        <w:widowControl w:val="0"/>
        <w:tabs>
          <w:tab w:val="left" w:pos="1493"/>
          <w:tab w:val="left" w:pos="3308"/>
          <w:tab w:val="left" w:pos="4685"/>
          <w:tab w:val="left" w:pos="6633"/>
          <w:tab w:val="left" w:pos="7910"/>
        </w:tabs>
        <w:spacing w:before="3" w:line="359" w:lineRule="auto"/>
        <w:ind w:right="-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D7019F">
          <w:pgSz w:w="11900" w:h="16840"/>
          <w:pgMar w:top="1122" w:right="846" w:bottom="0" w:left="1699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принцип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приор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ализа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щно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торон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ующ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ксп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колич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венн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качест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ржание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зноо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азие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ти,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</w:t>
      </w:r>
      <w:bookmarkEnd w:id="75"/>
    </w:p>
    <w:p w:rsidR="00D7019F" w:rsidRDefault="00DD3978">
      <w:pPr>
        <w:widowControl w:val="0"/>
        <w:tabs>
          <w:tab w:val="left" w:pos="1381"/>
          <w:tab w:val="left" w:pos="1861"/>
          <w:tab w:val="left" w:pos="3527"/>
          <w:tab w:val="left" w:pos="4635"/>
          <w:tab w:val="left" w:pos="6809"/>
          <w:tab w:val="left" w:pos="7289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76" w:name="_page_183_0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lastRenderedPageBreak/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еж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кими</w:t>
      </w:r>
    </w:p>
    <w:p w:rsidR="00D7019F" w:rsidRDefault="00D7019F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7019F" w:rsidRDefault="00DD397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отника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и;</w:t>
      </w:r>
    </w:p>
    <w:p w:rsidR="00D7019F" w:rsidRDefault="00D7019F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D7019F" w:rsidRDefault="00DD3978">
      <w:pPr>
        <w:widowControl w:val="0"/>
        <w:tabs>
          <w:tab w:val="left" w:pos="2208"/>
          <w:tab w:val="left" w:pos="4123"/>
          <w:tab w:val="left" w:pos="6321"/>
          <w:tab w:val="left" w:pos="8092"/>
        </w:tabs>
        <w:spacing w:line="360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принцип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ющег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ктера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яем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эксп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тов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овер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восп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вки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ач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тани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мело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анир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вания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восп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оты,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екв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тного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ора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орм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ржания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овме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ти;</w:t>
      </w:r>
    </w:p>
    <w:p w:rsidR="00D7019F" w:rsidRDefault="00DD3978">
      <w:pPr>
        <w:widowControl w:val="0"/>
        <w:tabs>
          <w:tab w:val="left" w:pos="2318"/>
          <w:tab w:val="left" w:pos="4209"/>
          <w:tab w:val="left" w:pos="4650"/>
          <w:tab w:val="left" w:pos="5255"/>
          <w:tab w:val="left" w:pos="6412"/>
          <w:tab w:val="left" w:pos="7905"/>
        </w:tabs>
        <w:spacing w:line="359" w:lineRule="auto"/>
        <w:ind w:right="-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принцип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енной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венно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ично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эксп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мание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чно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ьного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котором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учас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ция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гие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ты,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хийной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звития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принцип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ртн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взаи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твия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инвали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ю,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оро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бще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нные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оан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ично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корр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ким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азова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аниз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пово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мики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(за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онн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вител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й)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агог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тник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иви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ьной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возможно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ти).</w:t>
      </w:r>
    </w:p>
    <w:p w:rsidR="00D7019F" w:rsidRDefault="00DD3978">
      <w:pPr>
        <w:widowControl w:val="0"/>
        <w:spacing w:line="357" w:lineRule="auto"/>
        <w:ind w:right="-6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новны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ализа</w:t>
      </w:r>
      <w:proofErr w:type="gramEnd"/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зовате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анизации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есс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тс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</w:p>
    <w:p w:rsidR="00D7019F" w:rsidRDefault="00DD3978">
      <w:pPr>
        <w:widowControl w:val="0"/>
        <w:spacing w:before="4" w:line="357" w:lineRule="auto"/>
        <w:ind w:right="-6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1)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ализ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взаи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вязи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корр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о-р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тельно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D7019F" w:rsidRDefault="00DD3978">
      <w:pPr>
        <w:widowControl w:val="0"/>
        <w:spacing w:before="4" w:line="360" w:lineRule="auto"/>
        <w:ind w:right="-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2)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апр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тва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тельн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азова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аниза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D7019F" w:rsidRDefault="00DD3978">
      <w:pPr>
        <w:widowControl w:val="0"/>
        <w:spacing w:line="359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D7019F">
          <w:pgSz w:w="11900" w:h="16840"/>
          <w:pgMar w:top="1122" w:right="846" w:bottom="0" w:left="1699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каждый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ализа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восп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ьной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ции,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али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вязи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корр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кци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юще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тельнос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ю.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bookmarkEnd w:id="76"/>
    </w:p>
    <w:p w:rsidR="00D7019F" w:rsidRDefault="00DD3978">
      <w:pPr>
        <w:widowControl w:val="0"/>
        <w:tabs>
          <w:tab w:val="left" w:pos="1252"/>
          <w:tab w:val="left" w:pos="1838"/>
          <w:tab w:val="left" w:pos="3714"/>
          <w:tab w:val="left" w:pos="5596"/>
          <w:tab w:val="left" w:pos="8269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77" w:name="_page_185_0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lastRenderedPageBreak/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(зак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став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и),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</w:p>
    <w:p w:rsidR="00D7019F" w:rsidRDefault="00D7019F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7019F" w:rsidRDefault="00DD3978">
      <w:pPr>
        <w:widowControl w:val="0"/>
        <w:spacing w:line="357" w:lineRule="auto"/>
        <w:ind w:right="-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восп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учающ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тстало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ю,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лючая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пичн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р;</w:t>
      </w:r>
    </w:p>
    <w:p w:rsidR="00D7019F" w:rsidRDefault="00DD3978">
      <w:pPr>
        <w:widowControl w:val="0"/>
        <w:tabs>
          <w:tab w:val="left" w:pos="1411"/>
          <w:tab w:val="left" w:pos="3767"/>
          <w:tab w:val="left" w:pos="5394"/>
          <w:tab w:val="left" w:pos="5888"/>
          <w:tab w:val="left" w:pos="7342"/>
        </w:tabs>
        <w:spacing w:before="5" w:line="360" w:lineRule="auto"/>
        <w:ind w:right="-6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взрос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лови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азов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анизации;</w:t>
      </w:r>
    </w:p>
    <w:p w:rsidR="00D7019F" w:rsidRDefault="00DD3978">
      <w:pPr>
        <w:widowControl w:val="0"/>
        <w:spacing w:line="361" w:lineRule="auto"/>
        <w:ind w:right="-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инте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гра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ция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щего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лните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зования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ешен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тижения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лично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вате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ся;</w:t>
      </w:r>
    </w:p>
    <w:p w:rsidR="00D7019F" w:rsidRDefault="00DD3978">
      <w:pPr>
        <w:widowControl w:val="0"/>
        <w:spacing w:line="357" w:lineRule="auto"/>
        <w:ind w:right="-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ктера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щения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учаю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гом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гичес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отника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ной,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чной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оте;</w:t>
      </w:r>
    </w:p>
    <w:p w:rsidR="00D7019F" w:rsidRDefault="00DD3978">
      <w:pPr>
        <w:widowControl w:val="0"/>
        <w:tabs>
          <w:tab w:val="left" w:pos="1487"/>
          <w:tab w:val="left" w:pos="3379"/>
          <w:tab w:val="left" w:pos="7363"/>
          <w:tab w:val="left" w:pos="7953"/>
        </w:tabs>
        <w:spacing w:before="1" w:line="359" w:lineRule="auto"/>
        <w:ind w:right="-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личие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екти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тевого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еж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взаи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ейс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тичес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ьерной</w:t>
      </w:r>
      <w:proofErr w:type="spellEnd"/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ечение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этого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:rsidR="00D7019F" w:rsidRDefault="00DD3978">
      <w:pPr>
        <w:widowControl w:val="0"/>
        <w:tabs>
          <w:tab w:val="left" w:pos="1502"/>
          <w:tab w:val="left" w:pos="2960"/>
          <w:tab w:val="left" w:pos="5255"/>
          <w:tab w:val="left" w:pos="7227"/>
          <w:tab w:val="left" w:pos="9219"/>
        </w:tabs>
        <w:spacing w:line="359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тавн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ютор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тва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торс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азова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ьной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учаю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еж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отника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и.</w:t>
      </w:r>
    </w:p>
    <w:p w:rsidR="00D7019F" w:rsidRDefault="00DD3978">
      <w:pPr>
        <w:widowControl w:val="0"/>
        <w:spacing w:line="359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выбр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рий,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колл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азо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щес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ана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из,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кже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аты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уме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ализа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инте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рпр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ции.</w:t>
      </w:r>
    </w:p>
    <w:p w:rsidR="00D7019F" w:rsidRDefault="00DD3978">
      <w:pPr>
        <w:widowControl w:val="0"/>
        <w:tabs>
          <w:tab w:val="left" w:pos="2130"/>
          <w:tab w:val="left" w:pos="4425"/>
          <w:tab w:val="left" w:pos="5596"/>
          <w:tab w:val="left" w:pos="6124"/>
          <w:tab w:val="left" w:pos="8045"/>
        </w:tabs>
        <w:spacing w:before="2" w:line="359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7.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риложение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тором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арный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восп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оты,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нтом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арный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вается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каждый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также,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тельн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ганизации,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ложен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каз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иные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ующ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лизов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тате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азова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азов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тельн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ции.</w:t>
      </w:r>
    </w:p>
    <w:p w:rsidR="00D7019F" w:rsidRDefault="00DD3978">
      <w:pPr>
        <w:widowControl w:val="0"/>
        <w:tabs>
          <w:tab w:val="left" w:pos="2370"/>
          <w:tab w:val="left" w:pos="4717"/>
          <w:tab w:val="left" w:pos="6761"/>
          <w:tab w:val="left" w:pos="8133"/>
        </w:tabs>
        <w:spacing w:line="359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D7019F">
          <w:pgSz w:w="11900" w:h="16840"/>
          <w:pgMar w:top="1122" w:right="845" w:bottom="0" w:left="1699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очая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грамм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ью,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аты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азова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ацией,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ожно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есе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чение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ним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нним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чин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bookmarkEnd w:id="77"/>
    </w:p>
    <w:p w:rsidR="00D7019F" w:rsidRDefault="00DD397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78" w:name="_page_187_0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lastRenderedPageBreak/>
        <w:t>из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спит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оты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ой</w:t>
      </w:r>
    </w:p>
    <w:p w:rsidR="00D7019F" w:rsidRDefault="00D7019F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7019F" w:rsidRDefault="00DD397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анизации.</w:t>
      </w:r>
    </w:p>
    <w:p w:rsidR="00D7019F" w:rsidRDefault="00D7019F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D7019F" w:rsidRDefault="00DD3978">
      <w:pPr>
        <w:widowControl w:val="0"/>
        <w:spacing w:line="361" w:lineRule="auto"/>
        <w:ind w:right="-6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ное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уко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ксте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тельн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оты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D7019F" w:rsidRDefault="00DD3978">
      <w:pPr>
        <w:widowControl w:val="0"/>
        <w:spacing w:line="357" w:lineRule="auto"/>
        <w:ind w:right="11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сный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руково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восп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тор,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ик,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юто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(г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);</w:t>
      </w:r>
    </w:p>
    <w:p w:rsidR="00D7019F" w:rsidRDefault="00DD3978">
      <w:pPr>
        <w:widowControl w:val="0"/>
        <w:tabs>
          <w:tab w:val="left" w:pos="1818"/>
          <w:tab w:val="left" w:pos="2438"/>
          <w:tab w:val="left" w:pos="2994"/>
          <w:tab w:val="left" w:pos="3940"/>
          <w:tab w:val="left" w:pos="5485"/>
          <w:tab w:val="left" w:pos="7539"/>
        </w:tabs>
        <w:spacing w:before="5" w:line="359" w:lineRule="auto"/>
        <w:ind w:right="-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щес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чаю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взаи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ейс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корр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кц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онн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щего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pacing w:val="-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лните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зовани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(гр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вынос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лем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ках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гическ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конси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анизации;</w:t>
      </w:r>
    </w:p>
    <w:p w:rsidR="00D7019F" w:rsidRDefault="00DD3978">
      <w:pPr>
        <w:widowControl w:val="0"/>
        <w:tabs>
          <w:tab w:val="left" w:pos="1209"/>
          <w:tab w:val="left" w:pos="3401"/>
          <w:tab w:val="left" w:pos="4289"/>
          <w:tab w:val="left" w:pos="6079"/>
          <w:tab w:val="left" w:pos="7701"/>
        </w:tabs>
        <w:spacing w:line="359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ную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(закон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вител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й)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учаю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х;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корр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привл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гото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зовате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ероп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ятий;</w:t>
      </w:r>
    </w:p>
    <w:p w:rsidR="00D7019F" w:rsidRDefault="00DD3978">
      <w:pPr>
        <w:widowControl w:val="0"/>
        <w:spacing w:line="358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овме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тно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мини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ьной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ганиз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взаи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ртн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ительским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твами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лиц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инвали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ю.</w:t>
      </w:r>
    </w:p>
    <w:p w:rsidR="00D7019F" w:rsidRDefault="00DD3978">
      <w:pPr>
        <w:widowControl w:val="0"/>
        <w:spacing w:before="3" w:line="358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нный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ниже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ече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орм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очный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тер,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венной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ью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пти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осо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вате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потр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</w:p>
    <w:p w:rsidR="00D7019F" w:rsidRDefault="00DD3978">
      <w:pPr>
        <w:widowControl w:val="0"/>
        <w:spacing w:before="4" w:line="359" w:lineRule="auto"/>
        <w:ind w:right="-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классом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(гр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ппо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иниции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ржка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(г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уппы)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щешкол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ключ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оказ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учаю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мся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ке,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проведе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:rsidR="00D7019F" w:rsidRDefault="00DD3978">
      <w:pPr>
        <w:widowControl w:val="0"/>
        <w:spacing w:before="2" w:line="357" w:lineRule="auto"/>
        <w:ind w:left="-75" w:right="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D7019F">
          <w:pgSz w:w="11900" w:h="16840"/>
          <w:pgMar w:top="1122" w:right="846" w:bottom="0" w:left="1699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аниза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лично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bookmarkEnd w:id="78"/>
    </w:p>
    <w:p w:rsidR="00D7019F" w:rsidRDefault="00DD3978">
      <w:pPr>
        <w:widowControl w:val="0"/>
        <w:tabs>
          <w:tab w:val="left" w:pos="2577"/>
          <w:tab w:val="left" w:pos="4286"/>
          <w:tab w:val="left" w:pos="8274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79" w:name="_page_189_0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lastRenderedPageBreak/>
        <w:t>(позн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портив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о-оз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вно-</w:t>
      </w:r>
    </w:p>
    <w:p w:rsidR="00D7019F" w:rsidRDefault="00D7019F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7019F" w:rsidRDefault="00DD3978">
      <w:pPr>
        <w:widowControl w:val="0"/>
        <w:tabs>
          <w:tab w:val="left" w:pos="2222"/>
          <w:tab w:val="left" w:pos="4161"/>
          <w:tab w:val="left" w:pos="7262"/>
        </w:tabs>
        <w:spacing w:line="359" w:lineRule="auto"/>
        <w:ind w:right="-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венной,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ворчес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онной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позвол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торо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чь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потр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тей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тем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самым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возмо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гой,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рочи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овер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ьные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ношения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класса,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взро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лым,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зцы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пове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стве;</w:t>
      </w:r>
    </w:p>
    <w:p w:rsidR="00D7019F" w:rsidRDefault="00DD3978">
      <w:pPr>
        <w:widowControl w:val="0"/>
        <w:tabs>
          <w:tab w:val="left" w:pos="1541"/>
          <w:tab w:val="left" w:pos="2025"/>
          <w:tab w:val="left" w:pos="3931"/>
          <w:tab w:val="left" w:pos="5582"/>
          <w:tab w:val="left" w:pos="7022"/>
          <w:tab w:val="left" w:pos="8356"/>
        </w:tabs>
        <w:spacing w:before="2" w:line="359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прове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икл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щения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учающ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ся,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ванного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принцип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уваж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интер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клон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ержки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вления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еше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ждае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лем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гопри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ятной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:rsidR="00D7019F" w:rsidRDefault="00DD3978">
      <w:pPr>
        <w:widowControl w:val="0"/>
        <w:tabs>
          <w:tab w:val="left" w:pos="2231"/>
          <w:tab w:val="left" w:pos="4276"/>
          <w:tab w:val="left" w:pos="6982"/>
          <w:tab w:val="left" w:pos="8292"/>
        </w:tabs>
        <w:spacing w:before="3" w:line="359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экс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сными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руко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елям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конны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);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нова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классе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(г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упп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ся,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вкл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готовл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енные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икро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поз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еропри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каждо</w:t>
      </w:r>
      <w:r>
        <w:rPr>
          <w:rFonts w:ascii="Times New Roman" w:eastAsia="Times New Roman" w:hAnsi="Times New Roman" w:cs="Times New Roman"/>
          <w:color w:val="000000"/>
          <w:spacing w:val="1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коль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ожно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нног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участия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жизни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тупном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вне.</w:t>
      </w:r>
    </w:p>
    <w:p w:rsidR="00D7019F" w:rsidRDefault="00DD3978">
      <w:pPr>
        <w:widowControl w:val="0"/>
        <w:tabs>
          <w:tab w:val="left" w:pos="1113"/>
          <w:tab w:val="left" w:pos="1588"/>
          <w:tab w:val="left" w:pos="2870"/>
          <w:tab w:val="left" w:pos="4314"/>
          <w:tab w:val="left" w:pos="5677"/>
          <w:tab w:val="left" w:pos="6435"/>
          <w:tab w:val="left" w:pos="7713"/>
          <w:tab w:val="left" w:pos="9220"/>
        </w:tabs>
        <w:spacing w:before="2" w:line="359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отка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вил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кла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азова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ии;</w:t>
      </w:r>
    </w:p>
    <w:p w:rsidR="00D7019F" w:rsidRDefault="00DD3978">
      <w:pPr>
        <w:widowControl w:val="0"/>
        <w:spacing w:line="360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ерж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вани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шении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звитие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утр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ничес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тва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D7019F" w:rsidRDefault="00DD3978">
      <w:pPr>
        <w:widowControl w:val="0"/>
        <w:tabs>
          <w:tab w:val="left" w:pos="1933"/>
          <w:tab w:val="left" w:pos="4222"/>
          <w:tab w:val="left" w:pos="5940"/>
          <w:tab w:val="left" w:pos="6483"/>
          <w:tab w:val="left" w:pos="7634"/>
        </w:tabs>
        <w:spacing w:line="359" w:lineRule="auto"/>
        <w:ind w:right="-67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D7019F">
          <w:pgSz w:w="11900" w:h="16840"/>
          <w:pgMar w:top="1122" w:right="846" w:bottom="0" w:left="1699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иви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учаю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изучение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тей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чно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вития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(г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пове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повс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вной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ни,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гиче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bookmarkEnd w:id="79"/>
    </w:p>
    <w:p w:rsidR="00D7019F" w:rsidRDefault="00DD3978">
      <w:pPr>
        <w:widowControl w:val="0"/>
        <w:tabs>
          <w:tab w:val="left" w:pos="2101"/>
          <w:tab w:val="left" w:pos="2591"/>
          <w:tab w:val="left" w:pos="3417"/>
          <w:tab w:val="left" w:pos="5389"/>
          <w:tab w:val="left" w:pos="7160"/>
          <w:tab w:val="left" w:pos="765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80" w:name="_page_191_0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lastRenderedPageBreak/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ческ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</w:p>
    <w:p w:rsidR="00D7019F" w:rsidRDefault="00D7019F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7019F" w:rsidRDefault="00DD3978">
      <w:pPr>
        <w:widowControl w:val="0"/>
        <w:tabs>
          <w:tab w:val="left" w:pos="1473"/>
          <w:tab w:val="left" w:pos="3392"/>
          <w:tab w:val="left" w:pos="3800"/>
          <w:tab w:val="left" w:pos="5503"/>
          <w:tab w:val="left" w:pos="7202"/>
        </w:tabs>
        <w:spacing w:line="358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гичес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ким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отником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седа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тем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иным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встве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уково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(зако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ся,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отаю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:rsidR="00D7019F" w:rsidRDefault="00DD3978">
      <w:pPr>
        <w:widowControl w:val="0"/>
        <w:spacing w:before="4" w:line="359" w:lineRule="auto"/>
        <w:ind w:right="-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ерж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чающего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шении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жизн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жив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оот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оше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нокла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ника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слым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шего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ва,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),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ког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каждая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кла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коль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ика,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кото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ются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еши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ь;</w:t>
      </w:r>
    </w:p>
    <w:p w:rsidR="00D7019F" w:rsidRDefault="00DD3978">
      <w:pPr>
        <w:widowControl w:val="0"/>
        <w:spacing w:before="2" w:line="359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ота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класса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(г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пы),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ирование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олио,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рос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икси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тижения,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клас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але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лани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конце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лизи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ачи;</w:t>
      </w:r>
    </w:p>
    <w:p w:rsidR="00D7019F" w:rsidRDefault="00DD3978">
      <w:pPr>
        <w:widowControl w:val="0"/>
        <w:spacing w:before="2" w:line="359" w:lineRule="auto"/>
        <w:ind w:right="-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коррекция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поведения</w:t>
      </w:r>
      <w:proofErr w:type="gramEnd"/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ющег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частные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конны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и),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(г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);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чение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ответ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иное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классе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(г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).</w:t>
      </w:r>
    </w:p>
    <w:p w:rsidR="00D7019F" w:rsidRDefault="00DD3978">
      <w:pPr>
        <w:widowControl w:val="0"/>
        <w:spacing w:before="3" w:line="357" w:lineRule="auto"/>
        <w:ind w:right="-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5.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заи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твие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класса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(гр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пы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</w:p>
    <w:p w:rsidR="00D7019F" w:rsidRDefault="00DD3978">
      <w:pPr>
        <w:widowControl w:val="0"/>
        <w:tabs>
          <w:tab w:val="left" w:pos="1353"/>
          <w:tab w:val="left" w:pos="1856"/>
          <w:tab w:val="left" w:pos="2553"/>
          <w:tab w:val="left" w:pos="3978"/>
          <w:tab w:val="left" w:pos="4607"/>
          <w:tab w:val="left" w:pos="5135"/>
          <w:tab w:val="left" w:pos="5642"/>
          <w:tab w:val="left" w:pos="6838"/>
          <w:tab w:val="left" w:pos="7744"/>
          <w:tab w:val="left" w:pos="8339"/>
        </w:tabs>
        <w:spacing w:before="5" w:line="359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руково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тника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pacing w:val="-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pacing w:val="-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екц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звив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иля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ирование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ований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сам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еше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меж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отника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мися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:rsidR="00D7019F" w:rsidRDefault="00DD3978">
      <w:pPr>
        <w:widowControl w:val="0"/>
        <w:tabs>
          <w:tab w:val="left" w:pos="1656"/>
          <w:tab w:val="left" w:pos="4060"/>
          <w:tab w:val="left" w:pos="6613"/>
          <w:tab w:val="left" w:pos="7923"/>
        </w:tabs>
        <w:spacing w:before="2" w:line="357" w:lineRule="auto"/>
        <w:ind w:right="-66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D7019F">
          <w:pgSz w:w="11900" w:h="16840"/>
          <w:pgMar w:top="1122" w:right="844" w:bottom="0" w:left="1699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прове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-пе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еше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нкре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кла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еграцию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учаю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ся;</w:t>
      </w:r>
      <w:bookmarkEnd w:id="80"/>
    </w:p>
    <w:p w:rsidR="00D7019F" w:rsidRDefault="00DD397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81" w:name="_page_193_0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lastRenderedPageBreak/>
        <w:t>привл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агог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отник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ециа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</w:p>
    <w:p w:rsidR="00D7019F" w:rsidRDefault="00D7019F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7019F" w:rsidRDefault="00DD3978">
      <w:pPr>
        <w:widowControl w:val="0"/>
        <w:spacing w:line="358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утр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возможно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учше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учающ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ся,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ти,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отли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чебной,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стан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вке;</w:t>
      </w:r>
    </w:p>
    <w:p w:rsidR="00D7019F" w:rsidRDefault="00DD3978">
      <w:pPr>
        <w:widowControl w:val="0"/>
        <w:spacing w:before="4" w:line="358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агогичес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отник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тию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класса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дине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силий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еле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чения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ся;</w:t>
      </w:r>
    </w:p>
    <w:p w:rsidR="00D7019F" w:rsidRDefault="00DD3978">
      <w:pPr>
        <w:widowControl w:val="0"/>
        <w:spacing w:before="3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агог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D7019F" w:rsidRDefault="00D7019F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D7019F" w:rsidRDefault="00DD3978">
      <w:pPr>
        <w:widowControl w:val="0"/>
        <w:tabs>
          <w:tab w:val="left" w:pos="906"/>
          <w:tab w:val="left" w:pos="3205"/>
          <w:tab w:val="left" w:pos="3675"/>
          <w:tab w:val="left" w:pos="5441"/>
          <w:tab w:val="left" w:pos="7204"/>
        </w:tabs>
        <w:spacing w:line="359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6.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заимо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ейс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(зако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онны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</w:p>
    <w:p w:rsidR="00D7019F" w:rsidRDefault="00DD3978">
      <w:pPr>
        <w:widowControl w:val="0"/>
        <w:tabs>
          <w:tab w:val="left" w:pos="1363"/>
          <w:tab w:val="left" w:pos="3048"/>
          <w:tab w:val="left" w:pos="4732"/>
          <w:tab w:val="left" w:pos="7146"/>
          <w:tab w:val="left" w:pos="9219"/>
        </w:tabs>
        <w:spacing w:before="3" w:line="359" w:lineRule="auto"/>
        <w:ind w:right="-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рова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й)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чении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жизни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класса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(гр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учаю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мини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зоват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анизации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отника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корр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кц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онн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ющего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:rsidR="00D7019F" w:rsidRDefault="00DD3978">
      <w:pPr>
        <w:widowControl w:val="0"/>
        <w:spacing w:before="2" w:line="358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аниза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ция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ьск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ний,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глый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ловая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овме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тного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воспит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ся;</w:t>
      </w:r>
    </w:p>
    <w:p w:rsidR="00D7019F" w:rsidRDefault="00DD3978">
      <w:pPr>
        <w:widowControl w:val="0"/>
        <w:tabs>
          <w:tab w:val="left" w:pos="2414"/>
          <w:tab w:val="left" w:pos="4448"/>
          <w:tab w:val="left" w:pos="5010"/>
          <w:tab w:val="left" w:pos="6473"/>
          <w:tab w:val="left" w:pos="7982"/>
        </w:tabs>
        <w:spacing w:before="4" w:line="359" w:lineRule="auto"/>
        <w:ind w:right="-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уник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ьскими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твами,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азова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еше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ся;</w:t>
      </w:r>
    </w:p>
    <w:p w:rsidR="00D7019F" w:rsidRDefault="00DD3978">
      <w:pPr>
        <w:widowControl w:val="0"/>
        <w:spacing w:line="361" w:lineRule="auto"/>
        <w:ind w:right="-6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сем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ей</w:t>
      </w:r>
      <w:proofErr w:type="gramEnd"/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прове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еропри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класса;</w:t>
      </w:r>
    </w:p>
    <w:p w:rsidR="00D7019F" w:rsidRDefault="00DD3978">
      <w:pPr>
        <w:widowControl w:val="0"/>
        <w:spacing w:line="359" w:lineRule="auto"/>
        <w:ind w:right="-61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D7019F">
          <w:pgSz w:w="11900" w:h="16840"/>
          <w:pgMar w:top="1122" w:right="845" w:bottom="0" w:left="1699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аниза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ция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азе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класса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ероприят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(праз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ний),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тско-взро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ства.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7.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ция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нци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которо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ожет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юч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тельно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bookmarkEnd w:id="81"/>
    </w:p>
    <w:p w:rsidR="00D7019F" w:rsidRDefault="00DD397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82" w:name="_page_195_0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lastRenderedPageBreak/>
        <w:t>13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иды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тельности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вне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итате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оты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</w:p>
    <w:p w:rsidR="00D7019F" w:rsidRDefault="00D7019F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7019F" w:rsidRDefault="00DD397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класс:</w:t>
      </w:r>
    </w:p>
    <w:p w:rsidR="00D7019F" w:rsidRDefault="00D7019F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D7019F" w:rsidRDefault="00DD3978">
      <w:pPr>
        <w:widowControl w:val="0"/>
        <w:tabs>
          <w:tab w:val="left" w:pos="2121"/>
          <w:tab w:val="left" w:pos="4416"/>
          <w:tab w:val="left" w:pos="6475"/>
          <w:tab w:val="left" w:pos="8260"/>
        </w:tabs>
        <w:spacing w:line="359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польз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восп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тате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ожно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рж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еров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нног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пове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ени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ловек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оответ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тек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чтени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ач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еше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:rsidR="00D7019F" w:rsidRDefault="00DD3978">
      <w:pPr>
        <w:widowControl w:val="0"/>
        <w:tabs>
          <w:tab w:val="left" w:pos="1065"/>
          <w:tab w:val="left" w:pos="1943"/>
          <w:tab w:val="left" w:pos="2365"/>
          <w:tab w:val="left" w:pos="3018"/>
          <w:tab w:val="left" w:pos="4064"/>
          <w:tab w:val="left" w:pos="5225"/>
          <w:tab w:val="left" w:pos="5926"/>
          <w:tab w:val="left" w:pos="6343"/>
          <w:tab w:val="left" w:pos="6756"/>
          <w:tab w:val="left" w:pos="7337"/>
        </w:tabs>
        <w:spacing w:before="2" w:line="359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уроке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потр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возм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жно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тям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орм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ганизаци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атери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позн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вате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цию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учающ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ся;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оты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гае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твия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я.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ь,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азо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ватель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потр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ебно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тста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аль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ти,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сем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ейн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выбор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зовате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гий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рока.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итате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ляет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очер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гичес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ник,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ьным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вила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ке,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тиля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уника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ков,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очей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еры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урока,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агог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ванно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ся,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оказ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ржки,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гичес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:rsidR="00D7019F" w:rsidRDefault="00DD3978">
      <w:pPr>
        <w:widowControl w:val="0"/>
        <w:tabs>
          <w:tab w:val="left" w:pos="1406"/>
          <w:tab w:val="left" w:pos="3009"/>
          <w:tab w:val="left" w:pos="4664"/>
          <w:tab w:val="left" w:pos="7044"/>
          <w:tab w:val="left" w:pos="9214"/>
        </w:tabs>
        <w:spacing w:line="359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мир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ира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ици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нные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еты,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Жизн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анс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"Б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ное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ети");</w:t>
      </w:r>
    </w:p>
    <w:p w:rsidR="00D7019F" w:rsidRDefault="00DD3978">
      <w:pPr>
        <w:widowControl w:val="0"/>
        <w:spacing w:line="357" w:lineRule="auto"/>
        <w:ind w:left="-70" w:right="1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D7019F">
          <w:pgSz w:w="11900" w:h="16840"/>
          <w:pgMar w:top="1122" w:right="843" w:bottom="0" w:left="1699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внимания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учающ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чаем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ганиза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ция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оке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</w:t>
      </w:r>
      <w:bookmarkEnd w:id="82"/>
    </w:p>
    <w:p w:rsidR="00D7019F" w:rsidRDefault="00DD397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83" w:name="_page_197_0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lastRenderedPageBreak/>
        <w:t>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аци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ниц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ждени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казыва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ия</w:t>
      </w:r>
    </w:p>
    <w:p w:rsidR="00D7019F" w:rsidRDefault="00D7019F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7019F" w:rsidRDefault="00DD3978">
      <w:pPr>
        <w:widowControl w:val="0"/>
        <w:spacing w:line="357" w:lineRule="auto"/>
        <w:ind w:right="-6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воего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пово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воего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я;</w:t>
      </w:r>
    </w:p>
    <w:p w:rsidR="00D7019F" w:rsidRDefault="00DD3978">
      <w:pPr>
        <w:widowControl w:val="0"/>
        <w:spacing w:before="5" w:line="359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польз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вание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уроке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аде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ммуника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ионн</w:t>
      </w:r>
      <w:r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(ци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ноло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ий,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вечаю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потр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возмо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тям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отстало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:rsidR="00D7019F" w:rsidRDefault="00DD3978">
      <w:pPr>
        <w:widowControl w:val="0"/>
        <w:spacing w:before="2" w:line="360" w:lineRule="auto"/>
        <w:ind w:right="-6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аниза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ция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вза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тельно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ти.</w:t>
      </w:r>
    </w:p>
    <w:p w:rsidR="00D7019F" w:rsidRDefault="00DD3978">
      <w:pPr>
        <w:widowControl w:val="0"/>
        <w:spacing w:line="359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тельности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вне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вия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-пре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тник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ическ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ков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ополн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корр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ционн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иля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</w:p>
    <w:p w:rsidR="00D7019F" w:rsidRDefault="00DD3978">
      <w:pPr>
        <w:widowControl w:val="0"/>
        <w:tabs>
          <w:tab w:val="left" w:pos="2395"/>
          <w:tab w:val="left" w:pos="4641"/>
          <w:tab w:val="left" w:pos="6056"/>
          <w:tab w:val="left" w:pos="7385"/>
        </w:tabs>
        <w:spacing w:line="359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едагог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мето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пило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",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априм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ер,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к,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откр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па,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орые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тиг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утые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гогиче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почитаемые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учающ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оты,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пти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ические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ьные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риа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ся;</w:t>
      </w:r>
    </w:p>
    <w:p w:rsidR="00D7019F" w:rsidRDefault="00DD3978">
      <w:pPr>
        <w:widowControl w:val="0"/>
        <w:spacing w:before="1" w:line="359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овмес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ючаю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-пр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дме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тника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екц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юще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иля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ешен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восп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корр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цион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о-ра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задач;</w:t>
      </w:r>
    </w:p>
    <w:p w:rsidR="00D7019F" w:rsidRDefault="00DD3978">
      <w:pPr>
        <w:widowControl w:val="0"/>
        <w:tabs>
          <w:tab w:val="left" w:pos="787"/>
          <w:tab w:val="left" w:pos="2951"/>
          <w:tab w:val="left" w:pos="3575"/>
          <w:tab w:val="left" w:pos="5302"/>
          <w:tab w:val="left" w:pos="7865"/>
          <w:tab w:val="left" w:pos="8485"/>
        </w:tabs>
        <w:spacing w:line="359" w:lineRule="auto"/>
        <w:ind w:right="-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агог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ополнител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зован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"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жис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ванн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опора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роц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рока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2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тные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ател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ьные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тиг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утые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ните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(посеще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ужк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ий,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кц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кой,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венно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учной,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турно-с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 w:rsidR="00093E44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ичес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еве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анитарной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вленно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D7019F" w:rsidRDefault="00DD3978">
      <w:pPr>
        <w:widowControl w:val="0"/>
        <w:spacing w:line="359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D7019F">
          <w:pgSz w:w="11900" w:h="16840"/>
          <w:pgMar w:top="1122" w:right="846" w:bottom="0" w:left="1699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тельности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вне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ртн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чии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сно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ванно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жно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привл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чение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вке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bookmarkEnd w:id="83"/>
    </w:p>
    <w:p w:rsidR="00D7019F" w:rsidRDefault="00DD397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84" w:name="_page_199_0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lastRenderedPageBreak/>
        <w:t>прове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ков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ител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щес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</w:p>
    <w:p w:rsidR="00D7019F" w:rsidRDefault="00D7019F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7019F" w:rsidRDefault="00DD3978">
      <w:pPr>
        <w:widowControl w:val="0"/>
        <w:spacing w:line="358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ртн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рсия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нные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кие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уро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-ви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торин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рок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"Л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оже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тино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порт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вное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).</w:t>
      </w:r>
    </w:p>
    <w:p w:rsidR="00D7019F" w:rsidRDefault="00DD3978">
      <w:pPr>
        <w:widowControl w:val="0"/>
        <w:tabs>
          <w:tab w:val="left" w:pos="2111"/>
          <w:tab w:val="left" w:pos="4472"/>
          <w:tab w:val="left" w:pos="5763"/>
          <w:tab w:val="left" w:pos="6185"/>
          <w:tab w:val="left" w:pos="8059"/>
          <w:tab w:val="left" w:pos="8476"/>
        </w:tabs>
        <w:spacing w:before="4" w:line="359" w:lineRule="auto"/>
        <w:ind w:right="-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8.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урочн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ух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апр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(корре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цион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о-р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щера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звив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ий)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новными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ниям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отъ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корр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олж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тельными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кц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онны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оответ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корр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кц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онной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екцион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о-р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ющей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оты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учаю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ожет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ено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D7019F" w:rsidRDefault="00DD3978">
      <w:pPr>
        <w:widowControl w:val="0"/>
        <w:tabs>
          <w:tab w:val="left" w:pos="1732"/>
          <w:tab w:val="left" w:pos="3291"/>
          <w:tab w:val="left" w:pos="5437"/>
          <w:tab w:val="left" w:pos="8211"/>
        </w:tabs>
        <w:spacing w:before="2" w:line="359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внимание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оот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учающ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ции,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опоре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кции,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акс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ольз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ься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венны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уник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тупным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D7019F" w:rsidRDefault="00DD3978">
      <w:pPr>
        <w:widowControl w:val="0"/>
        <w:tabs>
          <w:tab w:val="left" w:pos="1914"/>
          <w:tab w:val="left" w:pos="2615"/>
          <w:tab w:val="left" w:pos="4400"/>
          <w:tab w:val="left" w:pos="4976"/>
          <w:tab w:val="left" w:pos="7280"/>
          <w:tab w:val="left" w:pos="9200"/>
        </w:tabs>
        <w:spacing w:before="2" w:line="359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D7019F">
          <w:pgSz w:w="11900" w:h="16840"/>
          <w:pgMar w:top="1122" w:right="846" w:bottom="0" w:left="1699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ляет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ся</w:t>
      </w:r>
      <w:r w:rsidR="00093E44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 xml:space="preserve"> (по возможности ОУ)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жны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юч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льные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тия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ионн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учетом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возра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тей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учающ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зиологиче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тей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16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3648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-20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-эпи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кие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утве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овле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венного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арно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рача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ера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28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2020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28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арег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стерс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иции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18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ря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2020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615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нваря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2027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г.</w:t>
      </w:r>
      <w:bookmarkEnd w:id="84"/>
    </w:p>
    <w:p w:rsidR="00D7019F" w:rsidRDefault="00DD397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85" w:name="_page_201_0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lastRenderedPageBreak/>
        <w:t>13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9.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</w:p>
    <w:p w:rsidR="00D7019F" w:rsidRDefault="00D7019F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7019F" w:rsidRDefault="00DD3978">
      <w:pPr>
        <w:widowControl w:val="0"/>
        <w:spacing w:line="359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тий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низа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интер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езн</w:t>
      </w:r>
      <w:r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ий,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ужков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тельно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ти,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вто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кая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тельнос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ь,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нна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поз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оляет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лизов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ться</w:t>
      </w:r>
      <w:proofErr w:type="spellEnd"/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шения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частия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D7019F" w:rsidRDefault="00DD3978">
      <w:pPr>
        <w:widowControl w:val="0"/>
        <w:spacing w:before="2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тельно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</w:p>
    <w:p w:rsidR="00D7019F" w:rsidRDefault="00D7019F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D7019F" w:rsidRDefault="00DD3978">
      <w:pPr>
        <w:widowControl w:val="0"/>
        <w:tabs>
          <w:tab w:val="left" w:pos="1781"/>
          <w:tab w:val="left" w:pos="3163"/>
          <w:tab w:val="left" w:pos="5192"/>
          <w:tab w:val="left" w:pos="6790"/>
          <w:tab w:val="left" w:pos="7347"/>
        </w:tabs>
        <w:spacing w:line="359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ирование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етско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взро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щнос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орые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учающ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агог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8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отник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щим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пози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оверит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:rsidR="00D7019F" w:rsidRDefault="00DD3978">
      <w:pPr>
        <w:widowControl w:val="0"/>
        <w:tabs>
          <w:tab w:val="left" w:pos="1348"/>
          <w:tab w:val="left" w:pos="1761"/>
          <w:tab w:val="left" w:pos="4948"/>
          <w:tab w:val="left" w:pos="6426"/>
        </w:tabs>
        <w:spacing w:before="3" w:line="357" w:lineRule="auto"/>
        <w:ind w:right="-6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етских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ени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иций,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енные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пове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ени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:rsidR="00D7019F" w:rsidRDefault="00DD3978">
      <w:pPr>
        <w:widowControl w:val="0"/>
        <w:spacing w:before="5" w:line="357" w:lineRule="auto"/>
        <w:ind w:right="-6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ерж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етск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орые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вате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ьные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качест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:rsidR="00D7019F" w:rsidRDefault="00DD3978">
      <w:pPr>
        <w:widowControl w:val="0"/>
        <w:spacing w:before="4" w:line="360" w:lineRule="auto"/>
        <w:ind w:right="-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етской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иници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ив.</w:t>
      </w:r>
    </w:p>
    <w:p w:rsidR="00D7019F" w:rsidRDefault="00DD397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тельно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</w:p>
    <w:p w:rsidR="00D7019F" w:rsidRDefault="00D7019F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7019F" w:rsidRDefault="00DD3978">
      <w:pPr>
        <w:widowControl w:val="0"/>
        <w:tabs>
          <w:tab w:val="left" w:pos="2245"/>
          <w:tab w:val="left" w:pos="3666"/>
          <w:tab w:val="left" w:pos="4275"/>
          <w:tab w:val="left" w:pos="5044"/>
          <w:tab w:val="left" w:pos="5840"/>
          <w:tab w:val="left" w:pos="6396"/>
          <w:tab w:val="left" w:pos="8517"/>
          <w:tab w:val="left" w:pos="9061"/>
        </w:tabs>
        <w:spacing w:line="359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щеш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кольные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ком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азова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ьной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ии,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ующ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вате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2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ся;</w:t>
      </w:r>
    </w:p>
    <w:p w:rsidR="00D7019F" w:rsidRDefault="00DD3978">
      <w:pPr>
        <w:widowControl w:val="0"/>
        <w:tabs>
          <w:tab w:val="left" w:pos="1963"/>
          <w:tab w:val="left" w:pos="3421"/>
          <w:tab w:val="left" w:pos="3916"/>
          <w:tab w:val="left" w:pos="5023"/>
          <w:tab w:val="left" w:pos="5456"/>
          <w:tab w:val="left" w:pos="6104"/>
          <w:tab w:val="left" w:pos="7001"/>
          <w:tab w:val="left" w:pos="7721"/>
          <w:tab w:val="left" w:pos="8340"/>
        </w:tabs>
        <w:spacing w:line="359" w:lineRule="auto"/>
        <w:ind w:right="-67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D7019F">
          <w:pgSz w:w="11900" w:h="16840"/>
          <w:pgMar w:top="1122" w:right="845" w:bottom="0" w:left="1699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йные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тавл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ям,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оги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ким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икам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прове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итель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ионные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щад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тор</w:t>
      </w:r>
      <w:r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ческ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потре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pacing w:val="-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pacing w:val="-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pacing w:val="-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pacing w:val="-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оверитель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взаи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тавител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чаю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мися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прово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р-классы,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сем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глые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толы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иглаше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bookmarkEnd w:id="85"/>
    </w:p>
    <w:p w:rsidR="00D7019F" w:rsidRDefault="00DD397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86" w:name="_page_203_0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lastRenderedPageBreak/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</w:p>
    <w:p w:rsidR="00D7019F" w:rsidRDefault="00D7019F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7019F" w:rsidRDefault="00DD397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эксп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:rsidR="00D7019F" w:rsidRDefault="00D7019F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D7019F" w:rsidRDefault="00DD3978">
      <w:pPr>
        <w:widowControl w:val="0"/>
        <w:spacing w:line="359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итель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кие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ни,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(з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конные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ут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ать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ьные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тия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ставл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-во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анизации;</w:t>
      </w:r>
    </w:p>
    <w:p w:rsidR="00D7019F" w:rsidRDefault="00DD3978">
      <w:pPr>
        <w:widowControl w:val="0"/>
        <w:tabs>
          <w:tab w:val="left" w:pos="1003"/>
          <w:tab w:val="left" w:pos="1617"/>
          <w:tab w:val="left" w:pos="2352"/>
          <w:tab w:val="left" w:pos="2981"/>
          <w:tab w:val="left" w:pos="4136"/>
          <w:tab w:val="left" w:pos="4972"/>
          <w:tab w:val="left" w:pos="5404"/>
          <w:tab w:val="left" w:pos="6142"/>
          <w:tab w:val="left" w:pos="6513"/>
          <w:tab w:val="left" w:pos="7055"/>
          <w:tab w:val="left" w:pos="7808"/>
        </w:tabs>
        <w:spacing w:before="2" w:line="359" w:lineRule="auto"/>
        <w:ind w:right="-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йные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ции,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котор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ели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нные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луча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сиона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сихолог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чей,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ников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восп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тания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учаю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итель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иц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анизаций,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аются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интер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(з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конн</w:t>
      </w:r>
      <w:r>
        <w:rPr>
          <w:rFonts w:ascii="Times New Roman" w:eastAsia="Times New Roman" w:hAnsi="Times New Roman" w:cs="Times New Roman"/>
          <w:color w:val="000000"/>
          <w:spacing w:val="8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вител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хол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гичес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отни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ов.</w:t>
      </w:r>
    </w:p>
    <w:p w:rsidR="00D7019F" w:rsidRDefault="00DD3978">
      <w:pPr>
        <w:widowControl w:val="0"/>
        <w:spacing w:before="3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тельно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ьном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</w:p>
    <w:p w:rsidR="00D7019F" w:rsidRDefault="00D7019F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D7019F" w:rsidRDefault="00DD3978">
      <w:pPr>
        <w:widowControl w:val="0"/>
        <w:spacing w:line="361" w:lineRule="auto"/>
        <w:ind w:right="-6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ота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(закон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вителе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возн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кнов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ций;</w:t>
      </w:r>
    </w:p>
    <w:p w:rsidR="00D7019F" w:rsidRDefault="00DD3978">
      <w:pPr>
        <w:widowControl w:val="0"/>
        <w:tabs>
          <w:tab w:val="left" w:pos="1593"/>
          <w:tab w:val="left" w:pos="2121"/>
          <w:tab w:val="left" w:pos="3662"/>
          <w:tab w:val="left" w:pos="5490"/>
          <w:tab w:val="left" w:pos="7924"/>
        </w:tabs>
        <w:spacing w:line="359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новое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(зако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тавител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й)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оте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-пе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агог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льной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мике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лично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нут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иц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:rsidR="00D7019F" w:rsidRDefault="00DD3978">
      <w:pPr>
        <w:widowControl w:val="0"/>
        <w:spacing w:line="359" w:lineRule="auto"/>
        <w:ind w:right="-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(з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вке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прове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щешкол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ных</w:t>
      </w:r>
      <w:proofErr w:type="spellEnd"/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еропри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тий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ти;</w:t>
      </w:r>
    </w:p>
    <w:p w:rsidR="00D7019F" w:rsidRDefault="00DD3978">
      <w:pPr>
        <w:widowControl w:val="0"/>
        <w:spacing w:line="358" w:lineRule="auto"/>
        <w:ind w:right="-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ное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вание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лью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коор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восп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ическ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(закон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10.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ями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D7019F" w:rsidRDefault="00DD3978">
      <w:pPr>
        <w:widowControl w:val="0"/>
        <w:spacing w:before="3" w:line="359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D7019F">
          <w:pgSz w:w="11900" w:h="16840"/>
          <w:pgMar w:top="1122" w:right="845" w:bottom="0" w:left="1699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агог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ента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себя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ью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иром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овременн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есс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ий,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лог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bookmarkEnd w:id="86"/>
    </w:p>
    <w:p w:rsidR="00D7019F" w:rsidRDefault="00DD397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87" w:name="_page_205_0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lastRenderedPageBreak/>
        <w:t>кон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итыв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ам</w:t>
      </w:r>
    </w:p>
    <w:p w:rsidR="00D7019F" w:rsidRDefault="00D7019F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7019F" w:rsidRDefault="00DD3978">
      <w:pPr>
        <w:widowControl w:val="0"/>
        <w:tabs>
          <w:tab w:val="left" w:pos="1521"/>
          <w:tab w:val="left" w:pos="1968"/>
          <w:tab w:val="left" w:pos="2966"/>
          <w:tab w:val="left" w:pos="5011"/>
          <w:tab w:val="left" w:pos="5400"/>
          <w:tab w:val="left" w:pos="7171"/>
          <w:tab w:val="left" w:pos="8239"/>
          <w:tab w:val="left" w:pos="9215"/>
        </w:tabs>
        <w:spacing w:line="359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ции,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тематиче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есс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ион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проб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учаю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ся.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ача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ическо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отника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ющего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готов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ющего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овани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учетом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гра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оровья,</w:t>
      </w:r>
      <w:r w:rsidR="001B67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color w:val="000000"/>
          <w:spacing w:val="-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дов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ти.</w:t>
      </w:r>
    </w:p>
    <w:p w:rsidR="00D7019F" w:rsidRDefault="00DD3978">
      <w:pPr>
        <w:widowControl w:val="0"/>
        <w:spacing w:before="2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тельно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</w:p>
    <w:p w:rsidR="00D7019F" w:rsidRDefault="00D7019F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D7019F" w:rsidRDefault="00DD3978">
      <w:pPr>
        <w:widowControl w:val="0"/>
        <w:spacing w:line="359" w:lineRule="auto"/>
        <w:ind w:right="-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ент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цион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ые</w:t>
      </w:r>
      <w:proofErr w:type="spellEnd"/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еловые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ры,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еше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кей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(си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ций,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ешение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озиц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ю),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асш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учаю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тип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сий,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ора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татк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инте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рес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учаю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ссионал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экс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тия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ставл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щест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ях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сло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оты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ии;</w:t>
      </w:r>
    </w:p>
    <w:p w:rsidR="00D7019F" w:rsidRDefault="00DD3978">
      <w:pPr>
        <w:widowControl w:val="0"/>
        <w:tabs>
          <w:tab w:val="left" w:pos="1761"/>
          <w:tab w:val="left" w:pos="5192"/>
          <w:tab w:val="left" w:pos="5605"/>
          <w:tab w:val="left" w:pos="7822"/>
          <w:tab w:val="left" w:pos="8393"/>
        </w:tabs>
        <w:spacing w:before="3" w:line="359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аниза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сиона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рамк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юченн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аптир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ван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разо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прогр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азова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ьной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ции,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числ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оор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низов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ую</w:t>
      </w:r>
      <w:proofErr w:type="spellEnd"/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рса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ополните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:rsidR="00D7019F" w:rsidRDefault="00DD3978">
      <w:pPr>
        <w:widowControl w:val="0"/>
        <w:tabs>
          <w:tab w:val="left" w:pos="2155"/>
          <w:tab w:val="left" w:pos="2596"/>
          <w:tab w:val="left" w:pos="2957"/>
          <w:tab w:val="left" w:pos="3446"/>
          <w:tab w:val="left" w:pos="4108"/>
          <w:tab w:val="left" w:pos="4612"/>
          <w:tab w:val="left" w:pos="5846"/>
          <w:tab w:val="left" w:pos="7305"/>
          <w:tab w:val="left" w:pos="9259"/>
        </w:tabs>
        <w:spacing w:before="2" w:line="359" w:lineRule="auto"/>
        <w:ind w:right="-69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D7019F">
          <w:pgSz w:w="11900" w:h="16840"/>
          <w:pgMar w:top="1122" w:right="847" w:bottom="0" w:left="1699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аниза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ция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тивал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изванн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позн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иром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еме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чить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щем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ссионал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ента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ионн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proofErr w:type="spellEnd"/>
      <w:r w:rsidR="00093E4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-тр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ицион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отеч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твенн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ью.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зовате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али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щая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бочую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т,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потре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тям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учающ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тстало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ю,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щей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созн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вой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есс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ион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льной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ти.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bookmarkEnd w:id="87"/>
    </w:p>
    <w:p w:rsidR="00D7019F" w:rsidRDefault="00DD397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88" w:name="_page_207_0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lastRenderedPageBreak/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кие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отники,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</w:p>
    <w:p w:rsidR="00D7019F" w:rsidRDefault="00D7019F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7019F" w:rsidRDefault="00DD3978">
      <w:pPr>
        <w:widowControl w:val="0"/>
        <w:tabs>
          <w:tab w:val="left" w:pos="2601"/>
          <w:tab w:val="left" w:pos="4319"/>
          <w:tab w:val="left" w:pos="4938"/>
          <w:tab w:val="left" w:pos="6113"/>
          <w:tab w:val="left" w:pos="7582"/>
          <w:tab w:val="left" w:pos="8455"/>
          <w:tab w:val="left" w:pos="9223"/>
        </w:tabs>
        <w:spacing w:line="359" w:lineRule="auto"/>
        <w:ind w:right="-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итель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кие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тва,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кже,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жно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сиона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инвали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ю,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сетевые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еализации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пита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ажно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еж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зования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льны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азо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вате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ьной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вш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ничений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инва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лизов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ши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pacing w:val="8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ти.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твенное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еме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рой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ятос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ганиза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ари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ули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орые,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ению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ьной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ции,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еют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поте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нциа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л,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ужат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ветом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чаю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венн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тста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ю,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щих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сем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ей,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впис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клад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ляются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нтом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цион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ы.</w:t>
      </w:r>
    </w:p>
    <w:p w:rsidR="00D7019F" w:rsidRDefault="00DD3978">
      <w:pPr>
        <w:widowControl w:val="0"/>
        <w:tabs>
          <w:tab w:val="left" w:pos="1929"/>
          <w:tab w:val="left" w:pos="3043"/>
          <w:tab w:val="left" w:pos="3949"/>
          <w:tab w:val="left" w:pos="6018"/>
          <w:tab w:val="left" w:pos="8043"/>
        </w:tabs>
        <w:spacing w:before="2" w:line="359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11.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ариа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щеш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кольные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ела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ицион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кольно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еропри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(праз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ники,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вали,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кие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нции,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тяз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ичес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кие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ы)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зовате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ьная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ах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ешения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чрезвыч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ажен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этап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ючения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ю,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чет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возможно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тей.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зке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изичес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ихоло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ой,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орной)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щег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лично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ысла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тия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щеш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ьном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кла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азовател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ганизации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еропри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D7019F" w:rsidRDefault="00DD3978">
      <w:pPr>
        <w:widowControl w:val="0"/>
        <w:spacing w:before="3" w:line="357" w:lineRule="auto"/>
        <w:ind w:left="-69" w:right="5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D7019F">
          <w:pgSz w:w="11900" w:h="16840"/>
          <w:pgMar w:top="1122" w:right="845" w:bottom="0" w:left="1699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ари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вный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тск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-взрос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мед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уник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ыки</w:t>
      </w:r>
      <w:bookmarkEnd w:id="88"/>
    </w:p>
    <w:p w:rsidR="00D7019F" w:rsidRDefault="00DD397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89" w:name="_page_209_0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lastRenderedPageBreak/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щения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ниче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тникам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и,</w:t>
      </w:r>
    </w:p>
    <w:p w:rsidR="00D7019F" w:rsidRDefault="00D7019F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7019F" w:rsidRDefault="00DD3978">
      <w:pPr>
        <w:widowControl w:val="0"/>
        <w:tabs>
          <w:tab w:val="left" w:pos="480"/>
          <w:tab w:val="left" w:pos="1531"/>
          <w:tab w:val="left" w:pos="1838"/>
          <w:tab w:val="left" w:pos="2750"/>
          <w:tab w:val="left" w:pos="3671"/>
          <w:tab w:val="left" w:pos="4051"/>
          <w:tab w:val="left" w:pos="4708"/>
          <w:tab w:val="left" w:pos="5721"/>
          <w:tab w:val="left" w:pos="6561"/>
          <w:tab w:val="left" w:pos="7425"/>
          <w:tab w:val="left" w:pos="8024"/>
        </w:tabs>
        <w:spacing w:line="359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ержки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орче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море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али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ся.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рамк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Дет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-взро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акции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есс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ыми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выми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сам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ются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нные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езоп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proofErr w:type="spellEnd"/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ся,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опыт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оты,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сетевые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(не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алис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уж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тральные,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ники,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порт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вные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D7019F" w:rsidRDefault="00DD3978">
      <w:pPr>
        <w:widowControl w:val="0"/>
        <w:tabs>
          <w:tab w:val="left" w:pos="2011"/>
          <w:tab w:val="left" w:pos="2672"/>
          <w:tab w:val="left" w:pos="4045"/>
          <w:tab w:val="left" w:pos="4558"/>
          <w:tab w:val="left" w:pos="6349"/>
          <w:tab w:val="left" w:pos="8298"/>
          <w:tab w:val="left" w:pos="9199"/>
        </w:tabs>
        <w:spacing w:before="2" w:line="359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13.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ари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уль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тельные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твия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лизов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стей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вья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потре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твенн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тало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ью,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сшири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гозор,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новые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альн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рной,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ься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уваж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аж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опыт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яем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поведения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азл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ешко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эксп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ици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опри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тные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вия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спита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pacing w:val="-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pacing w:val="-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pacing w:val="-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тств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моо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ющего</w:t>
      </w:r>
      <w:proofErr w:type="spellEnd"/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эг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тическ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онно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ациона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ьзова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воего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емени,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а.</w:t>
      </w:r>
    </w:p>
    <w:p w:rsidR="00D7019F" w:rsidRDefault="00DD3978">
      <w:pPr>
        <w:widowControl w:val="0"/>
        <w:spacing w:line="359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14.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ариа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ация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оровьес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ега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щей</w:t>
      </w:r>
      <w:proofErr w:type="spellEnd"/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ы"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жет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клю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учаю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венн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отстало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ожно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тей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ткр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взрослы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иц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трой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D7019F" w:rsidRDefault="00DD3978">
      <w:pPr>
        <w:widowControl w:val="0"/>
        <w:tabs>
          <w:tab w:val="left" w:pos="1904"/>
          <w:tab w:val="left" w:pos="3939"/>
          <w:tab w:val="left" w:pos="7813"/>
        </w:tabs>
        <w:spacing w:line="359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D7019F">
          <w:pgSz w:w="11900" w:h="16840"/>
          <w:pgMar w:top="1122" w:right="847" w:bottom="0" w:left="1699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ная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тетическая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зовательной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низа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ии,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отной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отвеч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тания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нным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гащае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утре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bookmarkEnd w:id="89"/>
    </w:p>
    <w:p w:rsidR="00D7019F" w:rsidRDefault="00DD397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90" w:name="_page_211_0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lastRenderedPageBreak/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ирован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твенн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</w:p>
    <w:p w:rsidR="00D7019F" w:rsidRDefault="00D7019F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7019F" w:rsidRDefault="00DD3978">
      <w:pPr>
        <w:widowControl w:val="0"/>
        <w:tabs>
          <w:tab w:val="left" w:pos="897"/>
          <w:tab w:val="left" w:pos="1338"/>
          <w:tab w:val="left" w:pos="1901"/>
          <w:tab w:val="left" w:pos="2462"/>
          <w:tab w:val="left" w:pos="3249"/>
          <w:tab w:val="left" w:pos="3598"/>
          <w:tab w:val="left" w:pos="4501"/>
          <w:tab w:val="left" w:pos="5533"/>
          <w:tab w:val="left" w:pos="6086"/>
          <w:tab w:val="left" w:pos="6949"/>
          <w:tab w:val="left" w:pos="7559"/>
          <w:tab w:val="left" w:pos="7985"/>
          <w:tab w:val="left" w:pos="9219"/>
        </w:tabs>
        <w:spacing w:line="359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тиля,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тмо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еру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ком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орта,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преж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стрессовые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ации,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нком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азова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кц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-ра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звив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учаю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щес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рой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-прос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ы.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жения</w:t>
      </w:r>
      <w:proofErr w:type="spellEnd"/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ужаю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чевым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отстало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трате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оотв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вии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алис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тов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иви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тей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ю,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азова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низа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ции.</w:t>
      </w:r>
    </w:p>
    <w:p w:rsidR="00D7019F" w:rsidRDefault="00DD3978">
      <w:pPr>
        <w:widowControl w:val="0"/>
        <w:tabs>
          <w:tab w:val="left" w:pos="1885"/>
          <w:tab w:val="left" w:pos="3771"/>
          <w:tab w:val="left" w:pos="5149"/>
          <w:tab w:val="left" w:pos="6206"/>
          <w:tab w:val="left" w:pos="7342"/>
          <w:tab w:val="left" w:pos="7905"/>
        </w:tabs>
        <w:spacing w:before="2" w:line="358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15.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ариат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гра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ция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щего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зовани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агае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взаи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spacing w:val="8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анизации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кими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ика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щим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тия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жк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секци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ю</w:t>
      </w:r>
      <w:proofErr w:type="spellEnd"/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грам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овме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траек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тижений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дачными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и.</w:t>
      </w:r>
    </w:p>
    <w:p w:rsidR="00D7019F" w:rsidRDefault="00DD3978">
      <w:pPr>
        <w:widowControl w:val="0"/>
        <w:spacing w:before="4" w:line="359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азо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вате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ьная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ганиза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ция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жет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отать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вои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вари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вный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венный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вари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ложенный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анной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е.</w:t>
      </w:r>
    </w:p>
    <w:p w:rsidR="00D7019F" w:rsidRDefault="00DD3978">
      <w:pPr>
        <w:widowControl w:val="0"/>
        <w:tabs>
          <w:tab w:val="left" w:pos="1127"/>
          <w:tab w:val="left" w:pos="2221"/>
          <w:tab w:val="left" w:pos="3167"/>
          <w:tab w:val="left" w:pos="3800"/>
          <w:tab w:val="left" w:pos="4467"/>
          <w:tab w:val="left" w:pos="6205"/>
          <w:tab w:val="left" w:pos="6969"/>
          <w:tab w:val="left" w:pos="7526"/>
          <w:tab w:val="left" w:pos="8106"/>
        </w:tabs>
        <w:spacing w:before="2" w:line="359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D7019F">
          <w:pgSz w:w="11900" w:h="16840"/>
          <w:pgMar w:top="1122" w:right="845" w:bottom="0" w:left="1699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16.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ари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твами"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выст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ально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воспит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глас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итель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ким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ани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сам,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кже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сион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ьным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есам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возможно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тям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гического</w:t>
      </w:r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колл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ьск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тва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ут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единя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аю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венн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тало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ю,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так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смеш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нный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ктер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ые</w:t>
      </w:r>
      <w:bookmarkEnd w:id="90"/>
    </w:p>
    <w:p w:rsidR="00D7019F" w:rsidRDefault="00DD397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91" w:name="_page_213_0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lastRenderedPageBreak/>
        <w:t>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низов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ься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принци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ежно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</w:p>
    <w:p w:rsidR="00D7019F" w:rsidRDefault="00D7019F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7019F" w:rsidRDefault="00DD397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зовате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ган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D7019F" w:rsidRDefault="00D7019F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D7019F" w:rsidRDefault="00DD3978">
      <w:pPr>
        <w:widowControl w:val="0"/>
        <w:tabs>
          <w:tab w:val="left" w:pos="1751"/>
          <w:tab w:val="left" w:pos="4328"/>
          <w:tab w:val="left" w:pos="6401"/>
          <w:tab w:val="left" w:pos="8556"/>
        </w:tabs>
        <w:spacing w:line="359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17.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ариа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позвол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низации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ьзов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еж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едо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ствен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взаи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вия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туры,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трами,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зеями,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мед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ицин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ациям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порт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вным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мк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ена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тате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и.</w:t>
      </w:r>
    </w:p>
    <w:p w:rsidR="00D7019F" w:rsidRDefault="00DD3978">
      <w:pPr>
        <w:widowControl w:val="0"/>
        <w:tabs>
          <w:tab w:val="left" w:pos="1617"/>
          <w:tab w:val="left" w:pos="2730"/>
          <w:tab w:val="left" w:pos="3321"/>
          <w:tab w:val="left" w:pos="5456"/>
          <w:tab w:val="left" w:pos="7266"/>
          <w:tab w:val="left" w:pos="9224"/>
        </w:tabs>
        <w:spacing w:before="2" w:line="359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18.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ари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вный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уль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мотно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мога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венн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ться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этой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учи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практ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кие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альн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возможно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тей.</w:t>
      </w:r>
    </w:p>
    <w:p w:rsidR="00D7019F" w:rsidRDefault="00DD3978">
      <w:pPr>
        <w:widowControl w:val="0"/>
        <w:spacing w:before="3" w:line="358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19.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ариат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вный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аснос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ь"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позвол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ьной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выстр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ере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хноло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ирован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ношения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ющег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ичным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акси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мос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ьной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изни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щем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атное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ольз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вание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ника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катор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ьными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ожени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).</w:t>
      </w:r>
    </w:p>
    <w:p w:rsidR="00093E44" w:rsidRDefault="00DD3978">
      <w:pPr>
        <w:widowControl w:val="0"/>
        <w:spacing w:before="3" w:line="360" w:lineRule="auto"/>
        <w:ind w:right="461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3E44">
        <w:rPr>
          <w:rFonts w:ascii="Times New Roman" w:eastAsia="Times New Roman" w:hAnsi="Times New Roman" w:cs="Times New Roman"/>
          <w:b/>
          <w:color w:val="000000"/>
          <w:w w:val="99"/>
          <w:sz w:val="28"/>
          <w:szCs w:val="28"/>
        </w:rPr>
        <w:t>14.</w:t>
      </w:r>
      <w:r w:rsidRPr="00093E44"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</w:rPr>
        <w:t xml:space="preserve"> </w:t>
      </w:r>
      <w:r w:rsidRPr="00093E44">
        <w:rPr>
          <w:rFonts w:ascii="Times New Roman" w:eastAsia="Times New Roman" w:hAnsi="Times New Roman" w:cs="Times New Roman"/>
          <w:b/>
          <w:color w:val="000000"/>
          <w:spacing w:val="-2"/>
          <w:w w:val="99"/>
          <w:sz w:val="28"/>
          <w:szCs w:val="28"/>
        </w:rPr>
        <w:t>П</w:t>
      </w:r>
      <w:r w:rsidRPr="00093E44">
        <w:rPr>
          <w:rFonts w:ascii="Times New Roman" w:eastAsia="Times New Roman" w:hAnsi="Times New Roman" w:cs="Times New Roman"/>
          <w:b/>
          <w:color w:val="000000"/>
          <w:w w:val="99"/>
          <w:sz w:val="28"/>
          <w:szCs w:val="28"/>
        </w:rPr>
        <w:t>рогр</w:t>
      </w:r>
      <w:r w:rsidRPr="00093E44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8"/>
          <w:szCs w:val="28"/>
        </w:rPr>
        <w:t>амм</w:t>
      </w:r>
      <w:r w:rsidRPr="00093E44">
        <w:rPr>
          <w:rFonts w:ascii="Times New Roman" w:eastAsia="Times New Roman" w:hAnsi="Times New Roman" w:cs="Times New Roman"/>
          <w:b/>
          <w:color w:val="000000"/>
          <w:w w:val="99"/>
          <w:sz w:val="28"/>
          <w:szCs w:val="28"/>
        </w:rPr>
        <w:t>а</w:t>
      </w:r>
      <w:r w:rsidRPr="00093E44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 xml:space="preserve"> </w:t>
      </w:r>
      <w:r w:rsidRPr="00093E44">
        <w:rPr>
          <w:rFonts w:ascii="Times New Roman" w:eastAsia="Times New Roman" w:hAnsi="Times New Roman" w:cs="Times New Roman"/>
          <w:b/>
          <w:color w:val="000000"/>
          <w:w w:val="99"/>
          <w:sz w:val="28"/>
          <w:szCs w:val="28"/>
        </w:rPr>
        <w:t>корр</w:t>
      </w:r>
      <w:r w:rsidRPr="00093E44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8"/>
          <w:szCs w:val="28"/>
        </w:rPr>
        <w:t>е</w:t>
      </w:r>
      <w:r w:rsidRPr="00093E44">
        <w:rPr>
          <w:rFonts w:ascii="Times New Roman" w:eastAsia="Times New Roman" w:hAnsi="Times New Roman" w:cs="Times New Roman"/>
          <w:b/>
          <w:color w:val="000000"/>
          <w:w w:val="99"/>
          <w:sz w:val="28"/>
          <w:szCs w:val="28"/>
        </w:rPr>
        <w:t>к</w:t>
      </w:r>
      <w:r w:rsidRPr="00093E44">
        <w:rPr>
          <w:rFonts w:ascii="Times New Roman" w:eastAsia="Times New Roman" w:hAnsi="Times New Roman" w:cs="Times New Roman"/>
          <w:b/>
          <w:color w:val="000000"/>
          <w:spacing w:val="4"/>
          <w:w w:val="99"/>
          <w:sz w:val="28"/>
          <w:szCs w:val="28"/>
        </w:rPr>
        <w:t>ц</w:t>
      </w:r>
      <w:r w:rsidRPr="00093E44">
        <w:rPr>
          <w:rFonts w:ascii="Times New Roman" w:eastAsia="Times New Roman" w:hAnsi="Times New Roman" w:cs="Times New Roman"/>
          <w:b/>
          <w:color w:val="000000"/>
          <w:w w:val="99"/>
          <w:sz w:val="28"/>
          <w:szCs w:val="28"/>
        </w:rPr>
        <w:t>ионн</w:t>
      </w:r>
      <w:r w:rsidRPr="00093E44">
        <w:rPr>
          <w:rFonts w:ascii="Times New Roman" w:eastAsia="Times New Roman" w:hAnsi="Times New Roman" w:cs="Times New Roman"/>
          <w:b/>
          <w:color w:val="000000"/>
          <w:spacing w:val="5"/>
          <w:w w:val="99"/>
          <w:sz w:val="28"/>
          <w:szCs w:val="28"/>
        </w:rPr>
        <w:t>о</w:t>
      </w:r>
      <w:r w:rsidRPr="00093E44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8"/>
          <w:szCs w:val="28"/>
        </w:rPr>
        <w:t>й</w:t>
      </w:r>
      <w:r w:rsidRPr="00093E44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 xml:space="preserve"> </w:t>
      </w:r>
      <w:r w:rsidRPr="00093E44">
        <w:rPr>
          <w:rFonts w:ascii="Times New Roman" w:eastAsia="Times New Roman" w:hAnsi="Times New Roman" w:cs="Times New Roman"/>
          <w:b/>
          <w:color w:val="000000"/>
          <w:w w:val="99"/>
          <w:sz w:val="28"/>
          <w:szCs w:val="28"/>
        </w:rPr>
        <w:t>р</w:t>
      </w:r>
      <w:r w:rsidRPr="00093E44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8"/>
          <w:szCs w:val="28"/>
        </w:rPr>
        <w:t>а</w:t>
      </w:r>
      <w:r w:rsidRPr="00093E44">
        <w:rPr>
          <w:rFonts w:ascii="Times New Roman" w:eastAsia="Times New Roman" w:hAnsi="Times New Roman" w:cs="Times New Roman"/>
          <w:b/>
          <w:color w:val="000000"/>
          <w:spacing w:val="2"/>
          <w:w w:val="99"/>
          <w:sz w:val="28"/>
          <w:szCs w:val="28"/>
        </w:rPr>
        <w:t>б</w:t>
      </w:r>
      <w:r w:rsidRPr="00093E44">
        <w:rPr>
          <w:rFonts w:ascii="Times New Roman" w:eastAsia="Times New Roman" w:hAnsi="Times New Roman" w:cs="Times New Roman"/>
          <w:b/>
          <w:color w:val="000000"/>
          <w:w w:val="99"/>
          <w:sz w:val="28"/>
          <w:szCs w:val="28"/>
        </w:rPr>
        <w:t>оты.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D7019F" w:rsidRDefault="00DD3978">
      <w:pPr>
        <w:widowControl w:val="0"/>
        <w:spacing w:before="3" w:line="360" w:lineRule="auto"/>
        <w:ind w:right="461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корр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кцио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</w:p>
    <w:p w:rsidR="00311250" w:rsidRPr="00311250" w:rsidRDefault="00DD3978" w:rsidP="0031125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ью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рре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кци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ечение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спеш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воения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ися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венной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тало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кцио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ота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вляет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ксно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ико-пе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ическо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учаю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отстало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ьного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есса,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воение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или)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изическ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звитии.</w:t>
      </w:r>
      <w:r w:rsidR="00311250" w:rsidRPr="00311250">
        <w:t xml:space="preserve"> </w:t>
      </w:r>
      <w:r w:rsidR="00311250" w:rsidRPr="00311250">
        <w:rPr>
          <w:rFonts w:ascii="Times New Roman" w:hAnsi="Times New Roman" w:cs="Times New Roman"/>
          <w:sz w:val="28"/>
          <w:szCs w:val="28"/>
        </w:rPr>
        <w:t xml:space="preserve">Выбор коррекционных индивидуальных и групповых занятий, их количественное соотношение может осуществляться общеобразовательной организацией самостоятельно, исходя </w:t>
      </w:r>
      <w:proofErr w:type="gramStart"/>
      <w:r w:rsidR="00311250" w:rsidRPr="00311250">
        <w:rPr>
          <w:rFonts w:ascii="Times New Roman" w:hAnsi="Times New Roman" w:cs="Times New Roman"/>
          <w:sz w:val="28"/>
          <w:szCs w:val="28"/>
        </w:rPr>
        <w:t>из психофизических особенностей</w:t>
      </w:r>
      <w:proofErr w:type="gramEnd"/>
      <w:r w:rsidR="00311250" w:rsidRPr="00311250">
        <w:rPr>
          <w:rFonts w:ascii="Times New Roman" w:hAnsi="Times New Roman" w:cs="Times New Roman"/>
          <w:sz w:val="28"/>
          <w:szCs w:val="28"/>
        </w:rPr>
        <w:t xml:space="preserve"> обучающихся с умственной отсталостью на основании рекомендаций психолого-медико-педагогической комиссии. Время, отведенное на реализацию </w:t>
      </w:r>
      <w:proofErr w:type="spellStart"/>
      <w:r w:rsidR="00311250" w:rsidRPr="00311250">
        <w:rPr>
          <w:rFonts w:ascii="Times New Roman" w:hAnsi="Times New Roman" w:cs="Times New Roman"/>
          <w:sz w:val="28"/>
          <w:szCs w:val="28"/>
        </w:rPr>
        <w:t>коррекционноразвивающей</w:t>
      </w:r>
      <w:proofErr w:type="spellEnd"/>
      <w:r w:rsidR="00311250" w:rsidRPr="00311250">
        <w:rPr>
          <w:rFonts w:ascii="Times New Roman" w:hAnsi="Times New Roman" w:cs="Times New Roman"/>
          <w:sz w:val="28"/>
          <w:szCs w:val="28"/>
        </w:rPr>
        <w:t xml:space="preserve"> области, не учитывается при определении максимально допустимой учебной нагрузки, но учитывается при определении объемов финансирования.</w:t>
      </w:r>
    </w:p>
    <w:p w:rsidR="00D7019F" w:rsidRDefault="00DD397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D7019F">
          <w:pgSz w:w="11900" w:h="16840"/>
          <w:pgMar w:top="1122" w:right="846" w:bottom="0" w:left="1699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lastRenderedPageBreak/>
        <w:t>14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Задачи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корр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кционной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:</w:t>
      </w:r>
      <w:bookmarkEnd w:id="91"/>
    </w:p>
    <w:p w:rsidR="00D7019F" w:rsidRDefault="00DD3978">
      <w:pPr>
        <w:widowControl w:val="0"/>
        <w:tabs>
          <w:tab w:val="left" w:pos="1617"/>
          <w:tab w:val="left" w:pos="2840"/>
          <w:tab w:val="left" w:pos="5239"/>
          <w:tab w:val="left" w:pos="7217"/>
          <w:tab w:val="left" w:pos="9222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92" w:name="_page_215_0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lastRenderedPageBreak/>
        <w:t>выя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потр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</w:p>
    <w:p w:rsidR="00D7019F" w:rsidRDefault="00D7019F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7019F" w:rsidRDefault="00DD3978">
      <w:pPr>
        <w:widowControl w:val="0"/>
        <w:tabs>
          <w:tab w:val="left" w:pos="528"/>
          <w:tab w:val="left" w:pos="2241"/>
          <w:tab w:val="left" w:pos="3125"/>
          <w:tab w:val="left" w:pos="3556"/>
          <w:tab w:val="left" w:pos="4516"/>
          <w:tab w:val="left" w:pos="5182"/>
          <w:tab w:val="left" w:pos="5610"/>
          <w:tab w:val="left" w:pos="6090"/>
          <w:tab w:val="left" w:pos="7055"/>
          <w:tab w:val="left" w:pos="7851"/>
        </w:tabs>
        <w:spacing w:line="359" w:lineRule="auto"/>
        <w:ind w:right="-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венн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отстало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ю,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енн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урой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иной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меющ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тии;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щес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иви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иентир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-м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ико-п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(ин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ьными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pacing w:val="-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ихо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ическо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тия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иви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ожно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тей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ветс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ико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гичес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коми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ии);</w:t>
      </w:r>
    </w:p>
    <w:p w:rsidR="00D7019F" w:rsidRDefault="00DD3978">
      <w:pPr>
        <w:widowControl w:val="0"/>
        <w:spacing w:before="2" w:line="359" w:lineRule="auto"/>
        <w:ind w:right="-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аниза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ция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пп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учаю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иполо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ческ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тей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тей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ся,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отка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ация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анов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(при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ация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темы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ропри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циа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птации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венн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отстало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ю;</w:t>
      </w:r>
    </w:p>
    <w:p w:rsidR="00D7019F" w:rsidRDefault="00DD3978">
      <w:pPr>
        <w:widowControl w:val="0"/>
        <w:spacing w:line="359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оказ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учаю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отстало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ьта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холог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агог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дицин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ким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гим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нным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пита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чени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D7019F" w:rsidRDefault="00DD397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ринц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корр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цион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</w:p>
    <w:p w:rsidR="00D7019F" w:rsidRDefault="00D7019F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7019F" w:rsidRDefault="00DD3978">
      <w:pPr>
        <w:widowControl w:val="0"/>
        <w:tabs>
          <w:tab w:val="left" w:pos="1776"/>
          <w:tab w:val="left" w:pos="2092"/>
          <w:tab w:val="left" w:pos="3330"/>
          <w:tab w:val="left" w:pos="3753"/>
          <w:tab w:val="left" w:pos="5144"/>
          <w:tab w:val="left" w:pos="5527"/>
          <w:tab w:val="left" w:pos="6685"/>
          <w:tab w:val="left" w:pos="7322"/>
          <w:tab w:val="left" w:pos="8292"/>
        </w:tabs>
        <w:spacing w:line="358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принцип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риор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отник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анизац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ока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каждо</w:t>
      </w:r>
      <w:r>
        <w:rPr>
          <w:rFonts w:ascii="Times New Roman" w:eastAsia="Times New Roman" w:hAnsi="Times New Roman" w:cs="Times New Roman"/>
          <w:color w:val="000000"/>
          <w:spacing w:val="1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зовате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ебнос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тей;</w:t>
      </w:r>
    </w:p>
    <w:p w:rsidR="00D7019F" w:rsidRDefault="00DD3978">
      <w:pPr>
        <w:widowControl w:val="0"/>
        <w:spacing w:before="4" w:line="358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принцип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вает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тво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рре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кци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ач,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апра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щес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ержани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взаи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твия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в;</w:t>
      </w:r>
    </w:p>
    <w:p w:rsidR="00D7019F" w:rsidRDefault="00DD3978">
      <w:pPr>
        <w:widowControl w:val="0"/>
        <w:spacing w:before="3" w:line="359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D7019F">
          <w:pgSz w:w="11900" w:h="16840"/>
          <w:pgMar w:top="1122" w:right="847" w:bottom="0" w:left="1699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принцип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рре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кц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онной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оты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жении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учения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щег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мене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лично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и;</w:t>
      </w:r>
      <w:bookmarkEnd w:id="92"/>
    </w:p>
    <w:p w:rsidR="00D7019F" w:rsidRDefault="00DD397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93" w:name="_page_217_0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lastRenderedPageBreak/>
        <w:t>принцип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вари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лагае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вари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амм</w:t>
      </w:r>
    </w:p>
    <w:p w:rsidR="00D7019F" w:rsidRDefault="00D7019F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7019F" w:rsidRDefault="00DD3978">
      <w:pPr>
        <w:widowControl w:val="0"/>
        <w:tabs>
          <w:tab w:val="left" w:pos="2208"/>
          <w:tab w:val="left" w:pos="3426"/>
          <w:tab w:val="left" w:pos="3916"/>
          <w:tab w:val="left" w:pos="6123"/>
          <w:tab w:val="left" w:pos="6612"/>
          <w:tab w:val="left" w:pos="7817"/>
          <w:tab w:val="left" w:pos="8470"/>
        </w:tabs>
        <w:spacing w:line="359" w:lineRule="auto"/>
        <w:ind w:right="-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корр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кц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онной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зовате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ебнос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вити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принцип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ицинс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чивающ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взаи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хол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агог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ицин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лока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ксно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ешению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корр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кц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онной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ы;</w:t>
      </w:r>
    </w:p>
    <w:p w:rsidR="00D7019F" w:rsidRDefault="00DD3978">
      <w:pPr>
        <w:widowControl w:val="0"/>
        <w:spacing w:before="2" w:line="358" w:lineRule="auto"/>
        <w:ind w:right="-6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принцип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дничес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сем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нании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сем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важ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корр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цион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оты,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ока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ывающег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венное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щег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инте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гра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бще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пеци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ика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ганиза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корр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оты.</w:t>
      </w:r>
    </w:p>
    <w:p w:rsidR="00D7019F" w:rsidRDefault="00DD3978">
      <w:pPr>
        <w:widowControl w:val="0"/>
        <w:tabs>
          <w:tab w:val="left" w:pos="2140"/>
          <w:tab w:val="left" w:pos="3215"/>
          <w:tab w:val="left" w:pos="3623"/>
          <w:tab w:val="left" w:pos="5753"/>
          <w:tab w:val="left" w:pos="6161"/>
          <w:tab w:val="left" w:pos="7850"/>
        </w:tabs>
        <w:spacing w:before="4" w:line="360" w:lineRule="auto"/>
        <w:ind w:right="-6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кцио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прово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</w:p>
    <w:p w:rsidR="00D7019F" w:rsidRDefault="00DD3978">
      <w:pPr>
        <w:widowControl w:val="0"/>
        <w:tabs>
          <w:tab w:val="left" w:pos="2413"/>
          <w:tab w:val="left" w:pos="3795"/>
          <w:tab w:val="left" w:pos="6224"/>
          <w:tab w:val="left" w:pos="6680"/>
        </w:tabs>
        <w:spacing w:line="359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есса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ржа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ганиза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зоват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(ин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енциро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ниж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нный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рная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ржани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кти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учени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);</w:t>
      </w:r>
    </w:p>
    <w:p w:rsidR="00D7019F" w:rsidRDefault="00DD3978">
      <w:pPr>
        <w:widowControl w:val="0"/>
        <w:spacing w:line="358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чной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еци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ган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зова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корр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ионн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ющие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ритм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ой);</w:t>
      </w:r>
    </w:p>
    <w:p w:rsidR="00D7019F" w:rsidRDefault="00DD3978">
      <w:pPr>
        <w:widowControl w:val="0"/>
        <w:spacing w:before="2" w:line="357" w:lineRule="auto"/>
        <w:ind w:right="-6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холо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гичес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ся.</w:t>
      </w:r>
    </w:p>
    <w:p w:rsidR="00D7019F" w:rsidRDefault="00DD3978">
      <w:pPr>
        <w:widowControl w:val="0"/>
        <w:spacing w:before="5" w:line="357" w:lineRule="auto"/>
        <w:ind w:right="-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5.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чень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ерж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оты.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кте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корр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ионн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оты.</w:t>
      </w:r>
    </w:p>
    <w:p w:rsidR="00D7019F" w:rsidRDefault="00DD3978">
      <w:pPr>
        <w:widowControl w:val="0"/>
        <w:spacing w:before="5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новны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екц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тс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</w:p>
    <w:p w:rsidR="00D7019F" w:rsidRDefault="00D7019F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7019F" w:rsidRDefault="00DD3978">
      <w:pPr>
        <w:widowControl w:val="0"/>
        <w:tabs>
          <w:tab w:val="left" w:pos="1454"/>
          <w:tab w:val="left" w:pos="2001"/>
          <w:tab w:val="left" w:pos="3464"/>
          <w:tab w:val="left" w:pos="5523"/>
          <w:tab w:val="left" w:pos="6046"/>
          <w:tab w:val="left" w:pos="7851"/>
        </w:tabs>
        <w:spacing w:line="358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D7019F">
          <w:pgSz w:w="11900" w:h="16840"/>
          <w:pgMar w:top="1122" w:right="846" w:bottom="0" w:left="1699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1)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агно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тическая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вающая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(ин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ьными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ми)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лью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ания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агоприя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вий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ержа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сно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вной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лага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щес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bookmarkEnd w:id="93"/>
    </w:p>
    <w:p w:rsidR="00D7019F" w:rsidRDefault="00DD397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94" w:name="_page_219_0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lastRenderedPageBreak/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ическо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мед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ицин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дова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ю</w:t>
      </w:r>
    </w:p>
    <w:p w:rsidR="00D7019F" w:rsidRDefault="00D7019F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7019F" w:rsidRDefault="00DD397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потр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</w:p>
    <w:p w:rsidR="00D7019F" w:rsidRDefault="00D7019F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D7019F" w:rsidRDefault="00DD3978">
      <w:pPr>
        <w:widowControl w:val="0"/>
        <w:spacing w:line="361" w:lineRule="auto"/>
        <w:ind w:right="-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позн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сфе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ры,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тей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зования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нци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возмож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тей;</w:t>
      </w:r>
    </w:p>
    <w:p w:rsidR="00D7019F" w:rsidRDefault="00DD3978">
      <w:pPr>
        <w:widowControl w:val="0"/>
        <w:tabs>
          <w:tab w:val="left" w:pos="1367"/>
          <w:tab w:val="left" w:pos="4435"/>
          <w:tab w:val="left" w:pos="5504"/>
          <w:tab w:val="left" w:pos="5965"/>
          <w:tab w:val="left" w:pos="7717"/>
        </w:tabs>
        <w:spacing w:line="357" w:lineRule="auto"/>
        <w:ind w:right="-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оцион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вол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лично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ся;</w:t>
      </w:r>
    </w:p>
    <w:p w:rsidR="00D7019F" w:rsidRDefault="00DD3978">
      <w:pPr>
        <w:widowControl w:val="0"/>
        <w:spacing w:before="5" w:line="360" w:lineRule="auto"/>
        <w:ind w:right="-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вий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сем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ейно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:rsidR="00D7019F" w:rsidRDefault="00DD3978">
      <w:pPr>
        <w:widowControl w:val="0"/>
        <w:spacing w:line="360" w:lineRule="auto"/>
        <w:ind w:right="-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орин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тия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П;</w:t>
      </w:r>
    </w:p>
    <w:p w:rsidR="00D7019F" w:rsidRDefault="00DD3978">
      <w:pPr>
        <w:widowControl w:val="0"/>
        <w:tabs>
          <w:tab w:val="left" w:pos="532"/>
          <w:tab w:val="left" w:pos="1770"/>
          <w:tab w:val="left" w:pos="3508"/>
          <w:tab w:val="left" w:pos="5461"/>
          <w:tab w:val="left" w:pos="5897"/>
          <w:tab w:val="left" w:pos="6957"/>
          <w:tab w:val="left" w:pos="9198"/>
        </w:tabs>
        <w:spacing w:line="361" w:lineRule="auto"/>
        <w:ind w:right="-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иро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корр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кци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еропр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тий.</w:t>
      </w:r>
    </w:p>
    <w:p w:rsidR="00D7019F" w:rsidRDefault="00DD3978">
      <w:pPr>
        <w:widowControl w:val="0"/>
        <w:spacing w:line="357" w:lineRule="auto"/>
        <w:ind w:right="-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ессе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оты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поль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уются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</w:p>
    <w:p w:rsidR="00D7019F" w:rsidRDefault="00DD3978">
      <w:pPr>
        <w:widowControl w:val="0"/>
        <w:spacing w:line="359" w:lineRule="auto"/>
        <w:ind w:right="-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ений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щемся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ическ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ков,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конн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ей)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нкетиро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интер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ихоло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ксп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т,</w:t>
      </w:r>
    </w:p>
    <w:p w:rsidR="00D7019F" w:rsidRDefault="00DD3978">
      <w:pPr>
        <w:widowControl w:val="0"/>
        <w:spacing w:line="358" w:lineRule="auto"/>
        <w:ind w:right="-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чающи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тельно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сед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чаю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ически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отника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конны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и),</w:t>
      </w:r>
    </w:p>
    <w:p w:rsidR="00D7019F" w:rsidRDefault="00DD3978">
      <w:pPr>
        <w:widowControl w:val="0"/>
        <w:spacing w:before="3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изучение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учаю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щег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унки,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лки).</w:t>
      </w:r>
    </w:p>
    <w:p w:rsidR="00D7019F" w:rsidRDefault="00D7019F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D7019F" w:rsidRDefault="00DD3978">
      <w:pPr>
        <w:widowControl w:val="0"/>
        <w:spacing w:line="360" w:lineRule="auto"/>
        <w:ind w:right="-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ментац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огич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ские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ники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).</w:t>
      </w:r>
    </w:p>
    <w:p w:rsidR="00D7019F" w:rsidRDefault="00DD3978">
      <w:pPr>
        <w:widowControl w:val="0"/>
        <w:tabs>
          <w:tab w:val="left" w:pos="537"/>
          <w:tab w:val="left" w:pos="1944"/>
          <w:tab w:val="left" w:pos="4276"/>
          <w:tab w:val="left" w:pos="5451"/>
          <w:tab w:val="left" w:pos="6181"/>
          <w:tab w:val="left" w:pos="7788"/>
        </w:tabs>
        <w:spacing w:line="359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еропри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учающ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корр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кц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ков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ском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звит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ржания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зовани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</w:p>
    <w:p w:rsidR="00D7019F" w:rsidRDefault="00DD3978">
      <w:pPr>
        <w:widowControl w:val="0"/>
        <w:spacing w:line="360" w:lineRule="auto"/>
        <w:ind w:right="-65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D7019F">
          <w:pgSz w:w="11900" w:h="16840"/>
          <w:pgMar w:top="1122" w:right="850" w:bottom="0" w:left="1699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тавление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ьной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вож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(совме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отника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);</w:t>
      </w:r>
      <w:bookmarkEnd w:id="94"/>
    </w:p>
    <w:p w:rsidR="00D7019F" w:rsidRDefault="00DD397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95" w:name="_page_221_0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lastRenderedPageBreak/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ирование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холо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кли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</w:p>
    <w:p w:rsidR="00D7019F" w:rsidRDefault="00D7019F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7019F" w:rsidRDefault="00DD397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ся;</w:t>
      </w:r>
    </w:p>
    <w:p w:rsidR="00D7019F" w:rsidRDefault="00D7019F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D7019F" w:rsidRDefault="00DD3978">
      <w:pPr>
        <w:widowControl w:val="0"/>
        <w:tabs>
          <w:tab w:val="left" w:pos="1838"/>
          <w:tab w:val="left" w:pos="3604"/>
          <w:tab w:val="left" w:pos="5630"/>
          <w:tab w:val="left" w:pos="7660"/>
          <w:tab w:val="left" w:pos="8294"/>
        </w:tabs>
        <w:spacing w:line="360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аниза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урочн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вате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:rsidR="00D7019F" w:rsidRDefault="00DD3978">
      <w:pPr>
        <w:widowControl w:val="0"/>
        <w:tabs>
          <w:tab w:val="left" w:pos="1607"/>
          <w:tab w:val="left" w:pos="3513"/>
          <w:tab w:val="left" w:pos="4218"/>
          <w:tab w:val="left" w:pos="5078"/>
          <w:tab w:val="left" w:pos="5570"/>
          <w:tab w:val="left" w:pos="7518"/>
          <w:tab w:val="left" w:pos="7941"/>
          <w:tab w:val="left" w:pos="9200"/>
        </w:tabs>
        <w:spacing w:line="359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пти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отстало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proofErr w:type="gramStart"/>
      <w:r w:rsidR="001B67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3112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(</w:t>
      </w:r>
      <w:proofErr w:type="gramEnd"/>
      <w:r w:rsidR="003112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pacing w:val="-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упп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="001B67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 w:rsidR="001B67F2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хок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кцио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амм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(мето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ик,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ём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осо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потре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тями;</w:t>
      </w:r>
    </w:p>
    <w:p w:rsidR="00D7019F" w:rsidRDefault="00DD3978">
      <w:pPr>
        <w:widowControl w:val="0"/>
        <w:spacing w:line="360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анизацию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али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тами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аль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упп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тий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корр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нео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ся;</w:t>
      </w:r>
    </w:p>
    <w:p w:rsidR="00D7019F" w:rsidRDefault="00DD3978">
      <w:pPr>
        <w:widowControl w:val="0"/>
        <w:spacing w:line="360" w:lineRule="auto"/>
        <w:ind w:right="-6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моци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ичнос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еры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учаю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щег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корр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кц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поведе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:rsidR="00D7019F" w:rsidRDefault="00DD3978">
      <w:pPr>
        <w:widowControl w:val="0"/>
        <w:spacing w:line="361" w:lineRule="auto"/>
        <w:ind w:right="-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льное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дение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гопри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вм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D7019F" w:rsidRDefault="00DD3978">
      <w:pPr>
        <w:widowControl w:val="0"/>
        <w:spacing w:line="357" w:lineRule="auto"/>
        <w:ind w:right="-6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оцесс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корр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кцио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но-р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оты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оты:</w:t>
      </w:r>
    </w:p>
    <w:p w:rsidR="00D7019F" w:rsidRDefault="00DD3978">
      <w:pPr>
        <w:widowControl w:val="0"/>
        <w:spacing w:line="360" w:lineRule="auto"/>
        <w:ind w:right="465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иви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ьные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групп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ры,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нени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ы,</w:t>
      </w:r>
    </w:p>
    <w:p w:rsidR="00D7019F" w:rsidRDefault="00DD3978">
      <w:pPr>
        <w:widowControl w:val="0"/>
        <w:spacing w:line="360" w:lineRule="auto"/>
        <w:ind w:right="377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ихокорр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кцио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ные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гии,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сед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</w:p>
    <w:p w:rsidR="00D7019F" w:rsidRDefault="00DD397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аниза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тельно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(игр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зит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).</w:t>
      </w:r>
    </w:p>
    <w:p w:rsidR="00D7019F" w:rsidRDefault="00D7019F">
      <w:pPr>
        <w:spacing w:after="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D7019F" w:rsidRDefault="00DD3978">
      <w:pPr>
        <w:widowControl w:val="0"/>
        <w:tabs>
          <w:tab w:val="left" w:pos="2558"/>
          <w:tab w:val="left" w:pos="3095"/>
          <w:tab w:val="left" w:pos="4918"/>
          <w:tab w:val="left" w:pos="5748"/>
          <w:tab w:val="left" w:pos="6748"/>
          <w:tab w:val="left" w:pos="7856"/>
        </w:tabs>
        <w:spacing w:line="359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D7019F">
          <w:pgSz w:w="11900" w:h="16840"/>
          <w:pgMar w:top="1122" w:right="847" w:bottom="0" w:left="1699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3)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ьта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ющая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ерыв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ециа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опров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мственн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отстало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(ин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ьными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и)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сем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еализац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фере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нциров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гичес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pacing w:val="-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чения,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корр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кции,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ализа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учающ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bookmarkEnd w:id="95"/>
    </w:p>
    <w:p w:rsidR="00D7019F" w:rsidRDefault="00DD397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96" w:name="_page_223_0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lastRenderedPageBreak/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ихоло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кое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вание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ическ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тни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</w:p>
    <w:p w:rsidR="00D7019F" w:rsidRDefault="00D7019F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7019F" w:rsidRDefault="00DD3978">
      <w:pPr>
        <w:widowControl w:val="0"/>
        <w:spacing w:line="357" w:lineRule="auto"/>
        <w:ind w:right="-6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ешению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тии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нии,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поведении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лично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взаи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учающ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</w:p>
    <w:p w:rsidR="00D7019F" w:rsidRDefault="00DD3978">
      <w:pPr>
        <w:widowControl w:val="0"/>
        <w:tabs>
          <w:tab w:val="left" w:pos="1689"/>
          <w:tab w:val="left" w:pos="2164"/>
          <w:tab w:val="left" w:pos="3551"/>
          <w:tab w:val="left" w:pos="5206"/>
          <w:tab w:val="left" w:pos="6502"/>
          <w:tab w:val="left" w:pos="7783"/>
          <w:tab w:val="left" w:pos="8234"/>
        </w:tabs>
        <w:spacing w:before="5" w:line="359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ах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еше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онкр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вопро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восп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оказ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возм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жной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воен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зователь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аммы.</w:t>
      </w:r>
    </w:p>
    <w:p w:rsidR="00D7019F" w:rsidRDefault="00DD3978">
      <w:pPr>
        <w:widowControl w:val="0"/>
        <w:spacing w:before="2" w:line="360" w:lineRule="auto"/>
        <w:ind w:right="-6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оты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уют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мето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:</w:t>
      </w:r>
    </w:p>
    <w:p w:rsidR="00D7019F" w:rsidRDefault="00DD397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сед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сем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ьтаци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г,</w:t>
      </w:r>
    </w:p>
    <w:p w:rsidR="00D7019F" w:rsidRDefault="00D7019F">
      <w:pPr>
        <w:spacing w:after="1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D7019F" w:rsidRDefault="00DD3978">
      <w:pPr>
        <w:widowControl w:val="0"/>
        <w:tabs>
          <w:tab w:val="left" w:pos="2213"/>
          <w:tab w:val="left" w:pos="4535"/>
          <w:tab w:val="left" w:pos="6436"/>
          <w:tab w:val="left" w:pos="8116"/>
        </w:tabs>
        <w:spacing w:line="357" w:lineRule="auto"/>
        <w:ind w:right="-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агог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отник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(за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онн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вител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й),</w:t>
      </w:r>
    </w:p>
    <w:p w:rsidR="00D7019F" w:rsidRDefault="00DD3978">
      <w:pPr>
        <w:widowControl w:val="0"/>
        <w:spacing w:before="5" w:line="360" w:lineRule="auto"/>
        <w:ind w:right="-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риа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аций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лю,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конным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вител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).</w:t>
      </w:r>
    </w:p>
    <w:p w:rsidR="00D7019F" w:rsidRDefault="00DD3978">
      <w:pPr>
        <w:widowControl w:val="0"/>
        <w:tabs>
          <w:tab w:val="left" w:pos="2044"/>
          <w:tab w:val="left" w:pos="2553"/>
          <w:tab w:val="left" w:pos="5212"/>
          <w:tab w:val="left" w:pos="7304"/>
          <w:tab w:val="left" w:pos="8048"/>
          <w:tab w:val="left" w:pos="9215"/>
        </w:tabs>
        <w:spacing w:line="359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ип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2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ночно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емо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ти,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юченно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D7019F" w:rsidRDefault="00DD3978">
      <w:pPr>
        <w:widowControl w:val="0"/>
        <w:tabs>
          <w:tab w:val="left" w:pos="1569"/>
          <w:tab w:val="left" w:pos="2212"/>
          <w:tab w:val="left" w:pos="3138"/>
          <w:tab w:val="left" w:pos="4429"/>
          <w:tab w:val="left" w:pos="5437"/>
          <w:tab w:val="left" w:pos="6066"/>
          <w:tab w:val="left" w:pos="7601"/>
          <w:tab w:val="left" w:pos="9223"/>
        </w:tabs>
        <w:spacing w:line="358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4)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ацио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ьская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ота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лагае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щес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зъ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ните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ическ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ков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(зако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став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тями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щест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вле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спи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венной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ью,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отник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учающ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(закон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ыми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вител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</w:p>
    <w:p w:rsidR="00D7019F" w:rsidRDefault="00DD3978">
      <w:pPr>
        <w:widowControl w:val="0"/>
        <w:tabs>
          <w:tab w:val="left" w:pos="2356"/>
          <w:tab w:val="left" w:pos="4252"/>
          <w:tab w:val="left" w:pos="6449"/>
          <w:tab w:val="left" w:pos="8149"/>
          <w:tab w:val="left" w:pos="8599"/>
        </w:tabs>
        <w:spacing w:before="3" w:line="359" w:lineRule="auto"/>
        <w:ind w:right="-64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D7019F">
          <w:pgSz w:w="11900" w:h="16840"/>
          <w:pgMar w:top="1122" w:right="845" w:bottom="0" w:left="1699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прове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тичес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упле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тник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й)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зъ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-типо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осо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енно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личн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катег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ацион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чатн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ихоло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вещ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ическ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повыш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нтно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bookmarkEnd w:id="96"/>
    </w:p>
    <w:p w:rsidR="00D7019F" w:rsidRDefault="00DD397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97" w:name="_page_225_0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lastRenderedPageBreak/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ихоло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вещ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й)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ю</w:t>
      </w:r>
    </w:p>
    <w:p w:rsidR="00D7019F" w:rsidRDefault="00D7019F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7019F" w:rsidRDefault="00DD3978">
      <w:pPr>
        <w:widowControl w:val="0"/>
        <w:tabs>
          <w:tab w:val="left" w:pos="2246"/>
          <w:tab w:val="left" w:pos="2870"/>
          <w:tab w:val="left" w:pos="3800"/>
          <w:tab w:val="left" w:pos="5951"/>
        </w:tabs>
        <w:spacing w:line="357" w:lineRule="auto"/>
        <w:ind w:right="-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холо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ическ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и.</w:t>
      </w:r>
    </w:p>
    <w:p w:rsidR="00D7019F" w:rsidRDefault="00DD3978">
      <w:pPr>
        <w:widowControl w:val="0"/>
        <w:spacing w:before="5" w:line="359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5)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-пе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кое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или)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вител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й)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ече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еле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соо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азной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ержки,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</w:p>
    <w:p w:rsidR="00D7019F" w:rsidRDefault="00DD3978">
      <w:pPr>
        <w:widowControl w:val="0"/>
        <w:tabs>
          <w:tab w:val="left" w:pos="1766"/>
          <w:tab w:val="left" w:pos="2361"/>
          <w:tab w:val="left" w:pos="4232"/>
          <w:tab w:val="left" w:pos="6031"/>
        </w:tabs>
        <w:spacing w:before="2" w:line="359" w:lineRule="auto"/>
        <w:ind w:right="-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еализац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-пе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гиче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опров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ся,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апр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инте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гра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бще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о,</w:t>
      </w:r>
    </w:p>
    <w:p w:rsidR="00D7019F" w:rsidRDefault="00DD3978">
      <w:pPr>
        <w:widowControl w:val="0"/>
        <w:tabs>
          <w:tab w:val="left" w:pos="2342"/>
          <w:tab w:val="left" w:pos="2908"/>
          <w:tab w:val="left" w:pos="4976"/>
          <w:tab w:val="left" w:pos="6819"/>
          <w:tab w:val="left" w:pos="7410"/>
        </w:tabs>
        <w:spacing w:line="361" w:lineRule="auto"/>
        <w:ind w:right="-6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взаи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ьны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ртн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щес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нными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еса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и.</w:t>
      </w:r>
    </w:p>
    <w:p w:rsidR="00D7019F" w:rsidRDefault="00DD3978">
      <w:pPr>
        <w:widowControl w:val="0"/>
        <w:spacing w:line="357" w:lineRule="auto"/>
        <w:ind w:right="-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роц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ционн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-про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но-педа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гичес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поль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ющие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оты:</w:t>
      </w:r>
    </w:p>
    <w:p w:rsidR="00D7019F" w:rsidRDefault="00DD3978">
      <w:pPr>
        <w:widowControl w:val="0"/>
        <w:spacing w:before="3" w:line="357" w:lineRule="auto"/>
        <w:ind w:right="217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рупп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сед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мин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ры,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енинг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кции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(закон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),</w:t>
      </w:r>
    </w:p>
    <w:p w:rsidR="00D7019F" w:rsidRDefault="00DD3978">
      <w:pPr>
        <w:widowControl w:val="0"/>
        <w:tabs>
          <w:tab w:val="left" w:pos="2213"/>
          <w:tab w:val="left" w:pos="4535"/>
          <w:tab w:val="left" w:pos="6436"/>
          <w:tab w:val="left" w:pos="8116"/>
        </w:tabs>
        <w:spacing w:before="4" w:line="360" w:lineRule="auto"/>
        <w:ind w:right="-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агог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отник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(за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онн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вител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й),</w:t>
      </w:r>
    </w:p>
    <w:p w:rsidR="00D7019F" w:rsidRDefault="00DD3978">
      <w:pPr>
        <w:widowControl w:val="0"/>
        <w:spacing w:line="359" w:lineRule="auto"/>
        <w:ind w:right="-6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комен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лю,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6.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ализ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твие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ания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аммы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взаи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вия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али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корр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кц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онной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ы;</w:t>
      </w:r>
    </w:p>
    <w:p w:rsidR="00D7019F" w:rsidRDefault="00DD3978">
      <w:pPr>
        <w:widowControl w:val="0"/>
        <w:tabs>
          <w:tab w:val="left" w:pos="2130"/>
          <w:tab w:val="left" w:pos="3939"/>
          <w:tab w:val="left" w:pos="6305"/>
          <w:tab w:val="left" w:pos="7548"/>
        </w:tabs>
        <w:spacing w:line="359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щес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овме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ктного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ализа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моци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лично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ной,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вигате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ьной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:rsidR="00D7019F" w:rsidRDefault="00DD3978">
      <w:pPr>
        <w:widowControl w:val="0"/>
        <w:spacing w:before="2" w:line="358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отки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еализа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иви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упп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амм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корр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кц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эм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оцион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вой,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ной,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уник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ся.</w:t>
      </w:r>
    </w:p>
    <w:p w:rsidR="00D7019F" w:rsidRDefault="00DD3978">
      <w:pPr>
        <w:widowControl w:val="0"/>
        <w:spacing w:before="3" w:line="357" w:lineRule="auto"/>
        <w:ind w:left="-73" w:right="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D7019F">
          <w:pgSz w:w="11900" w:h="16840"/>
          <w:pgMar w:top="1122" w:right="845" w:bottom="0" w:left="1699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7.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Соци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партн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через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ганиза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bookmarkEnd w:id="97"/>
    </w:p>
    <w:p w:rsidR="00D7019F" w:rsidRDefault="00DD397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98" w:name="_page_227_0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lastRenderedPageBreak/>
        <w:t>орг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ами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власти,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нными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ешение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</w:p>
    <w:p w:rsidR="00D7019F" w:rsidRDefault="00D7019F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7019F" w:rsidRDefault="00DD3978">
      <w:pPr>
        <w:widowControl w:val="0"/>
        <w:tabs>
          <w:tab w:val="left" w:pos="1885"/>
          <w:tab w:val="left" w:pos="3100"/>
          <w:tab w:val="left" w:pos="4496"/>
          <w:tab w:val="left" w:pos="6229"/>
          <w:tab w:val="left" w:pos="7472"/>
          <w:tab w:val="left" w:pos="7961"/>
        </w:tabs>
        <w:spacing w:line="357" w:lineRule="auto"/>
        <w:ind w:right="-6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зовани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раны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ержки,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отста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ью.</w:t>
      </w:r>
    </w:p>
    <w:p w:rsidR="00D7019F" w:rsidRDefault="00DD3978">
      <w:pPr>
        <w:widowControl w:val="0"/>
        <w:spacing w:before="5" w:line="360" w:lineRule="auto"/>
        <w:ind w:right="-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льное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(на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юченн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в)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:</w:t>
      </w:r>
    </w:p>
    <w:p w:rsidR="00D7019F" w:rsidRDefault="00DD3978">
      <w:pPr>
        <w:widowControl w:val="0"/>
        <w:tabs>
          <w:tab w:val="left" w:pos="1434"/>
          <w:tab w:val="left" w:pos="1885"/>
          <w:tab w:val="left" w:pos="2994"/>
          <w:tab w:val="left" w:pos="3426"/>
          <w:tab w:val="left" w:pos="4789"/>
          <w:tab w:val="left" w:pos="6185"/>
          <w:tab w:val="left" w:pos="7620"/>
        </w:tabs>
        <w:spacing w:line="359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аци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ополн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ры,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кул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еше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ализа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оровьес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жени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птации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инте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гра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щес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отста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</w:p>
    <w:p w:rsidR="00D7019F" w:rsidRDefault="00DD3978">
      <w:pPr>
        <w:widowControl w:val="0"/>
        <w:spacing w:line="357" w:lineRule="auto"/>
        <w:ind w:right="-6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овой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ешении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рова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отста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ю,</w:t>
      </w:r>
    </w:p>
    <w:p w:rsidR="00D7019F" w:rsidRDefault="00DD3978">
      <w:pPr>
        <w:widowControl w:val="0"/>
        <w:tabs>
          <w:tab w:val="left" w:pos="1358"/>
          <w:tab w:val="left" w:pos="4219"/>
          <w:tab w:val="left" w:pos="6373"/>
          <w:tab w:val="left" w:pos="6848"/>
          <w:tab w:val="left" w:pos="8249"/>
        </w:tabs>
        <w:spacing w:before="3" w:line="359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ственными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инвали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конн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еле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ью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еше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альн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птации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егра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тво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отстало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ю,</w:t>
      </w:r>
    </w:p>
    <w:p w:rsidR="00D7019F" w:rsidRDefault="00DD3978">
      <w:pPr>
        <w:widowControl w:val="0"/>
        <w:tabs>
          <w:tab w:val="left" w:pos="1896"/>
          <w:tab w:val="left" w:pos="2433"/>
          <w:tab w:val="left" w:pos="3892"/>
          <w:tab w:val="left" w:pos="5394"/>
          <w:tab w:val="left" w:pos="6085"/>
          <w:tab w:val="left" w:pos="7620"/>
        </w:tabs>
        <w:spacing w:before="3" w:line="359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(зако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ными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и)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венн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отстало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еше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вопро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ализа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оровьес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жени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апт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еграции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тво.</w:t>
      </w:r>
    </w:p>
    <w:p w:rsidR="00D7019F" w:rsidRDefault="00DD3978">
      <w:pPr>
        <w:widowControl w:val="0"/>
        <w:spacing w:before="2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8.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мы.</w:t>
      </w:r>
    </w:p>
    <w:p w:rsidR="00D7019F" w:rsidRDefault="00D7019F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7019F" w:rsidRDefault="00DD3978">
      <w:pPr>
        <w:widowControl w:val="0"/>
        <w:tabs>
          <w:tab w:val="left" w:pos="2136"/>
          <w:tab w:val="left" w:pos="4507"/>
          <w:tab w:val="left" w:pos="6623"/>
          <w:tab w:val="left" w:pos="7717"/>
        </w:tabs>
        <w:spacing w:line="359" w:lineRule="auto"/>
        <w:ind w:right="-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ессе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али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амм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корр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кцио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оты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тало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зовате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олжны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аны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-пе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ванн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кцио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ихоло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дагог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ского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вож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:rsidR="00D7019F" w:rsidRDefault="00DD3978">
      <w:pPr>
        <w:widowControl w:val="0"/>
        <w:spacing w:before="2" w:line="357" w:lineRule="auto"/>
        <w:ind w:right="-6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иви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тей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азо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вате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ся;</w:t>
      </w:r>
    </w:p>
    <w:p w:rsidR="00D7019F" w:rsidRDefault="00DD3978">
      <w:pPr>
        <w:widowControl w:val="0"/>
        <w:spacing w:before="5" w:line="360" w:lineRule="auto"/>
        <w:ind w:right="1375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D7019F">
          <w:pgSz w:w="11900" w:h="16840"/>
          <w:pgMar w:top="1122" w:right="846" w:bottom="0" w:left="1699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ортного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эм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оцио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польз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вание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  <w:bookmarkEnd w:id="98"/>
    </w:p>
    <w:p w:rsidR="00D7019F" w:rsidRDefault="00DD3978">
      <w:pPr>
        <w:widowControl w:val="0"/>
        <w:tabs>
          <w:tab w:val="left" w:pos="2054"/>
          <w:tab w:val="left" w:pos="3935"/>
          <w:tab w:val="left" w:pos="7511"/>
          <w:tab w:val="left" w:pos="7938"/>
          <w:tab w:val="left" w:pos="8673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99" w:name="_page_229_0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lastRenderedPageBreak/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польз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овремен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ле</w:t>
      </w:r>
    </w:p>
    <w:p w:rsidR="00D7019F" w:rsidRDefault="00D7019F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7019F" w:rsidRDefault="00DD397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цион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комп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ютер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лог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ий;</w:t>
      </w:r>
    </w:p>
    <w:p w:rsidR="00D7019F" w:rsidRDefault="00D7019F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D7019F" w:rsidRDefault="00DD3978">
      <w:pPr>
        <w:widowControl w:val="0"/>
        <w:tabs>
          <w:tab w:val="left" w:pos="2400"/>
          <w:tab w:val="left" w:pos="4003"/>
        </w:tabs>
        <w:spacing w:line="361" w:lineRule="auto"/>
        <w:ind w:right="-6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золо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ичес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отстало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:rsidR="00D7019F" w:rsidRDefault="00DD3978">
      <w:pPr>
        <w:widowControl w:val="0"/>
        <w:tabs>
          <w:tab w:val="left" w:pos="1862"/>
          <w:tab w:val="left" w:pos="4899"/>
          <w:tab w:val="left" w:pos="6636"/>
          <w:tab w:val="left" w:pos="9198"/>
        </w:tabs>
        <w:spacing w:line="359" w:lineRule="auto"/>
        <w:ind w:right="-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ере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ноло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(оз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ните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ьный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крепл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зиче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хиче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ика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изиче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рно-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ючение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й)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корр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кц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онной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ы.</w:t>
      </w:r>
    </w:p>
    <w:p w:rsidR="00D7019F" w:rsidRDefault="00DD3978">
      <w:pPr>
        <w:widowControl w:val="0"/>
        <w:tabs>
          <w:tab w:val="left" w:pos="2006"/>
          <w:tab w:val="left" w:pos="2778"/>
          <w:tab w:val="left" w:pos="3302"/>
          <w:tab w:val="left" w:pos="5053"/>
          <w:tab w:val="left" w:pos="5509"/>
          <w:tab w:val="left" w:pos="7265"/>
        </w:tabs>
        <w:spacing w:line="360" w:lineRule="auto"/>
        <w:ind w:right="-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ализ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корр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кцио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оты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ут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польз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очие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ион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атываемые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отника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азова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pacing w:val="-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spacing w:val="-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spacing w:val="-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кц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ваю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spacing w:val="-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тарий,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нный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ся.</w:t>
      </w:r>
    </w:p>
    <w:p w:rsidR="00D7019F" w:rsidRDefault="00DD3978">
      <w:pPr>
        <w:widowControl w:val="0"/>
        <w:tabs>
          <w:tab w:val="left" w:pos="2659"/>
          <w:tab w:val="left" w:pos="4991"/>
          <w:tab w:val="left" w:pos="6877"/>
        </w:tabs>
        <w:spacing w:line="359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кционн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ота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олжна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щес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оотв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али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кации,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ециа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зовани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ника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шедш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яза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кур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гие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сион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ки.</w:t>
      </w:r>
    </w:p>
    <w:p w:rsidR="00D7019F" w:rsidRDefault="00DD3978">
      <w:pPr>
        <w:widowControl w:val="0"/>
        <w:tabs>
          <w:tab w:val="left" w:pos="1780"/>
          <w:tab w:val="left" w:pos="3437"/>
          <w:tab w:val="left" w:pos="4684"/>
          <w:tab w:val="left" w:pos="6974"/>
        </w:tabs>
        <w:spacing w:line="359" w:lineRule="auto"/>
        <w:ind w:right="-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Урове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вали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ика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або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зовате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ьной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олжно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оот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икац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ара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тери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тикам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олжно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и.</w:t>
      </w:r>
    </w:p>
    <w:p w:rsidR="00D7019F" w:rsidRDefault="00DD3978">
      <w:pPr>
        <w:widowControl w:val="0"/>
        <w:spacing w:line="359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едаго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кие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ники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льной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ганиз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олжны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четкое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или)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изиче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мств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ологичес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п,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нолог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ганизац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спит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оцесс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ики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D7019F" w:rsidRDefault="00DD3978">
      <w:pPr>
        <w:widowControl w:val="0"/>
        <w:spacing w:before="1" w:line="357" w:lineRule="auto"/>
        <w:ind w:left="-71" w:right="5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D7019F">
          <w:pgSz w:w="11900" w:h="16840"/>
          <w:pgMar w:top="1122" w:right="846" w:bottom="0" w:left="1699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тери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ниче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кое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чение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тери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-т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хниче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зы,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bookmarkEnd w:id="99"/>
    </w:p>
    <w:p w:rsidR="00D7019F" w:rsidRDefault="00DD3978">
      <w:pPr>
        <w:widowControl w:val="0"/>
        <w:tabs>
          <w:tab w:val="left" w:pos="2154"/>
          <w:tab w:val="left" w:pos="4084"/>
          <w:tab w:val="left" w:pos="4717"/>
          <w:tab w:val="left" w:pos="8678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00" w:name="_page_231_0"/>
      <w:proofErr w:type="spellStart"/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lastRenderedPageBreak/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ьерную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кци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ваю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</w:p>
    <w:p w:rsidR="00D7019F" w:rsidRDefault="00D7019F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7019F" w:rsidRDefault="00DD3978">
      <w:pPr>
        <w:widowControl w:val="0"/>
        <w:tabs>
          <w:tab w:val="left" w:pos="2289"/>
          <w:tab w:val="left" w:pos="4146"/>
          <w:tab w:val="left" w:pos="4563"/>
          <w:tab w:val="left" w:pos="5288"/>
          <w:tab w:val="left" w:pos="6248"/>
        </w:tabs>
        <w:spacing w:line="359" w:lineRule="auto"/>
        <w:ind w:right="-6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азова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анизац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-т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хниче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ечи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ющие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ожно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епя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венно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ания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мещ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зовате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ьной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изации,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трук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уры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ганиз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териальн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хниче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кое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кие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лизир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анные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тей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польз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вание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льте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ополните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(при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дим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).</w:t>
      </w:r>
    </w:p>
    <w:p w:rsidR="00D7019F" w:rsidRDefault="00DD3978">
      <w:pPr>
        <w:widowControl w:val="0"/>
        <w:tabs>
          <w:tab w:val="left" w:pos="1089"/>
          <w:tab w:val="left" w:pos="1588"/>
          <w:tab w:val="left" w:pos="2980"/>
          <w:tab w:val="left" w:pos="4659"/>
          <w:tab w:val="left" w:pos="6329"/>
          <w:tab w:val="left" w:pos="7909"/>
          <w:tab w:val="left" w:pos="8489"/>
        </w:tabs>
        <w:spacing w:line="359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5.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еализа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корр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цион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ание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вий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ционно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ечения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торые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еспе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рма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ции,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аммы,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емы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тами,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корр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цион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вате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щес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жны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аны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кцио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овреме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ационн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азова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ьной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люч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ионн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ы,</w:t>
      </w:r>
      <w:r w:rsidR="00A20E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упно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ационн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кацио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логий,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оотв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тст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ующ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ологий,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чив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тиже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каждым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акси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возм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корр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кц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онной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ы.</w:t>
      </w:r>
    </w:p>
    <w:p w:rsidR="00D7019F" w:rsidRDefault="00DD3978">
      <w:pPr>
        <w:widowControl w:val="0"/>
        <w:spacing w:line="359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9.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емые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грам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корр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цион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оты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енцир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ванный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ара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тер,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олжны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уто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конкр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тизир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ься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енно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тей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ожно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отста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D7019F" w:rsidRDefault="00DD3978">
      <w:pPr>
        <w:widowControl w:val="0"/>
        <w:spacing w:line="360" w:lineRule="auto"/>
        <w:ind w:left="-6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D7019F">
          <w:pgSz w:w="11900" w:h="16840"/>
          <w:pgMar w:top="1122" w:right="845" w:bottom="0" w:left="1699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тижения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ваются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ике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ыд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еализа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аммы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корр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кцио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bookmarkEnd w:id="100"/>
    </w:p>
    <w:p w:rsidR="00D7019F" w:rsidRDefault="00DD397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01" w:name="_page_233_0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lastRenderedPageBreak/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жат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ьшей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ере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жиз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</w:p>
    <w:p w:rsidR="00D7019F" w:rsidRDefault="00D7019F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7019F" w:rsidRDefault="00DD397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тижен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учающ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ся.</w:t>
      </w:r>
    </w:p>
    <w:p w:rsidR="00D7019F" w:rsidRDefault="00D7019F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D7019F" w:rsidRDefault="00DD3978">
      <w:pPr>
        <w:widowControl w:val="0"/>
        <w:spacing w:line="359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Монитор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нг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кцион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оты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ихоло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ком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ьной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низа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ализа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тов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оты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зовате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ижений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грам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корр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кцио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щес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ксп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тной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ппой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ожет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ься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ач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ка,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алла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овл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рите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ьная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ика,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алл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чительная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ика,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аллов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твие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и.</w:t>
      </w:r>
    </w:p>
    <w:p w:rsidR="00D7019F" w:rsidRDefault="00DD3978">
      <w:pPr>
        <w:widowControl w:val="0"/>
        <w:tabs>
          <w:tab w:val="left" w:pos="628"/>
          <w:tab w:val="left" w:pos="7941"/>
        </w:tabs>
        <w:spacing w:before="2" w:line="357" w:lineRule="auto"/>
        <w:ind w:right="-6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15.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кцио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венн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отстало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ыми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и).</w:t>
      </w:r>
    </w:p>
    <w:p w:rsidR="00D7019F" w:rsidRDefault="00DD3978">
      <w:pPr>
        <w:widowControl w:val="0"/>
        <w:spacing w:before="5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D7019F" w:rsidRDefault="00D7019F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7019F" w:rsidRDefault="00DD3978">
      <w:pPr>
        <w:widowControl w:val="0"/>
        <w:tabs>
          <w:tab w:val="left" w:pos="2371"/>
          <w:tab w:val="left" w:pos="3624"/>
          <w:tab w:val="left" w:pos="4570"/>
          <w:tab w:val="left" w:pos="6662"/>
          <w:tab w:val="left" w:pos="7982"/>
        </w:tabs>
        <w:spacing w:line="358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тий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тоит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тике,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кции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ико-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атич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ксик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-гр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тичес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сиче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чи;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бал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уник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ии.</w:t>
      </w:r>
    </w:p>
    <w:p w:rsidR="00D7019F" w:rsidRDefault="00DD3978">
      <w:pPr>
        <w:widowControl w:val="0"/>
        <w:spacing w:before="4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новны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ями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</w:p>
    <w:p w:rsidR="00D7019F" w:rsidRDefault="00D7019F">
      <w:pPr>
        <w:spacing w:after="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7019F" w:rsidRDefault="00DD3978">
      <w:pPr>
        <w:widowControl w:val="0"/>
        <w:spacing w:line="357" w:lineRule="auto"/>
        <w:ind w:right="-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тика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укопрои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(постан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вка,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ция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фере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нци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:rsidR="00D7019F" w:rsidRDefault="00DD3978">
      <w:pPr>
        <w:widowControl w:val="0"/>
        <w:spacing w:before="5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тика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корр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ксич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ороны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чи;</w:t>
      </w:r>
    </w:p>
    <w:p w:rsidR="00D7019F" w:rsidRDefault="00D7019F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7019F" w:rsidRDefault="00DD3978">
      <w:pPr>
        <w:widowControl w:val="0"/>
        <w:spacing w:line="358" w:lineRule="auto"/>
        <w:ind w:right="-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тика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корр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кция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атич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троя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высказ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аний,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ене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ловоо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коррекция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мир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огич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орм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чи;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уник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ункц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и;</w:t>
      </w:r>
    </w:p>
    <w:p w:rsidR="00D7019F" w:rsidRDefault="00DD3978">
      <w:pPr>
        <w:widowControl w:val="0"/>
        <w:spacing w:before="4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коррекция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ма;</w:t>
      </w:r>
    </w:p>
    <w:p w:rsidR="00D7019F" w:rsidRDefault="00D7019F">
      <w:pPr>
        <w:spacing w:after="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7019F" w:rsidRDefault="00DD3978">
      <w:pPr>
        <w:widowControl w:val="0"/>
        <w:spacing w:line="358" w:lineRule="auto"/>
        <w:ind w:right="15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асш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твите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око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кци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нные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D7019F" w:rsidRDefault="00DD3978">
      <w:pPr>
        <w:widowControl w:val="0"/>
        <w:spacing w:before="4" w:line="357" w:lineRule="auto"/>
        <w:ind w:left="-70" w:right="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D7019F">
          <w:pgSz w:w="11900" w:h="16840"/>
          <w:pgMar w:top="1122" w:right="847" w:bottom="0" w:left="1699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корр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тий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ючается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ении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взаи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bookmarkEnd w:id="101"/>
    </w:p>
    <w:p w:rsidR="00D7019F" w:rsidRDefault="00DD397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02" w:name="_page_235_0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lastRenderedPageBreak/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хиче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ком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ном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ии,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</w:p>
    <w:p w:rsidR="00D7019F" w:rsidRDefault="00D7019F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7019F" w:rsidRDefault="00DD3978">
      <w:pPr>
        <w:widowControl w:val="0"/>
        <w:spacing w:line="357" w:lineRule="auto"/>
        <w:ind w:right="-6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лично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еж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ично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ений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ся;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пове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D7019F" w:rsidRDefault="00DD3978">
      <w:pPr>
        <w:widowControl w:val="0"/>
        <w:spacing w:before="5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новные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</w:p>
    <w:p w:rsidR="00D7019F" w:rsidRDefault="00D7019F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7019F" w:rsidRDefault="00DD3978">
      <w:pPr>
        <w:widowControl w:val="0"/>
        <w:tabs>
          <w:tab w:val="left" w:pos="1819"/>
          <w:tab w:val="left" w:pos="3753"/>
          <w:tab w:val="left" w:pos="7147"/>
          <w:tab w:val="left" w:pos="9201"/>
        </w:tabs>
        <w:spacing w:line="358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тика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тие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еры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отива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орн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ическ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ыслит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тельно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:rsidR="00D7019F" w:rsidRDefault="00DD3978">
      <w:pPr>
        <w:widowControl w:val="0"/>
        <w:spacing w:before="3" w:line="358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тика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тие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моц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-лич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еры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мониза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оэ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аль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тояни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вного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ыш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звитие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тояте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ирование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окон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);</w:t>
      </w:r>
    </w:p>
    <w:p w:rsidR="00D7019F" w:rsidRDefault="00DD3978">
      <w:pPr>
        <w:widowControl w:val="0"/>
        <w:spacing w:before="4" w:line="360" w:lineRule="auto"/>
        <w:ind w:right="-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тика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вной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еры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инте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живан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ю);</w:t>
      </w:r>
    </w:p>
    <w:p w:rsidR="00D7019F" w:rsidRDefault="00DD3978">
      <w:pPr>
        <w:widowControl w:val="0"/>
        <w:spacing w:line="359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ирование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твия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повы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колл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ирование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итие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ени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).</w:t>
      </w:r>
    </w:p>
    <w:p w:rsidR="00D7019F" w:rsidRDefault="00DD397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16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Ритмика.</w:t>
      </w:r>
    </w:p>
    <w:p w:rsidR="00D7019F" w:rsidRDefault="00D7019F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7019F" w:rsidRDefault="00DD3978">
      <w:pPr>
        <w:widowControl w:val="0"/>
        <w:spacing w:line="357" w:lineRule="auto"/>
        <w:ind w:right="-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ью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тий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ритм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ляется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вигате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ьной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есс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ки.</w:t>
      </w:r>
    </w:p>
    <w:p w:rsidR="00D7019F" w:rsidRDefault="00DD3978">
      <w:pPr>
        <w:widowControl w:val="0"/>
        <w:tabs>
          <w:tab w:val="left" w:pos="3240"/>
          <w:tab w:val="left" w:pos="5538"/>
          <w:tab w:val="left" w:pos="6594"/>
          <w:tab w:val="left" w:pos="7933"/>
        </w:tabs>
        <w:spacing w:before="5" w:line="359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корр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кция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ков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вигате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моционал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вол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позн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вател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узыка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ритм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ческой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ти.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ки,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нти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овке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ранс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вог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жизни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отстало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(инте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лле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ными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новные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ке:</w:t>
      </w:r>
    </w:p>
    <w:p w:rsidR="00D7019F" w:rsidRDefault="00DD397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тве;</w:t>
      </w:r>
    </w:p>
    <w:p w:rsidR="00D7019F" w:rsidRDefault="00D7019F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7019F" w:rsidRDefault="00DD3978">
      <w:pPr>
        <w:widowControl w:val="0"/>
        <w:tabs>
          <w:tab w:val="left" w:pos="3364"/>
          <w:tab w:val="left" w:pos="5160"/>
          <w:tab w:val="left" w:pos="7832"/>
        </w:tabs>
        <w:spacing w:line="360" w:lineRule="auto"/>
        <w:ind w:right="-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ритмик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-ги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ские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бщера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звив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жнени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ыка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ными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и;</w:t>
      </w:r>
    </w:p>
    <w:p w:rsidR="00D7019F" w:rsidRDefault="00DD397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D7019F">
          <w:pgSz w:w="11900" w:h="16840"/>
          <w:pgMar w:top="1122" w:right="848" w:bottom="0" w:left="1699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зы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у;</w:t>
      </w:r>
      <w:bookmarkEnd w:id="102"/>
    </w:p>
    <w:p w:rsidR="00D7019F" w:rsidRDefault="00DD397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03" w:name="_page_237_0"/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lastRenderedPageBreak/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нц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D7019F" w:rsidRDefault="00D7019F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7019F" w:rsidRDefault="00DD3978">
      <w:pPr>
        <w:widowControl w:val="0"/>
        <w:spacing w:after="5" w:line="357" w:lineRule="auto"/>
        <w:ind w:left="-74" w:right="4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17.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ржание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корр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кцион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-ра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ющей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тройс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вами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тичес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ктра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гкой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</w:p>
    <w:p w:rsidR="00D7019F" w:rsidRDefault="00D7019F">
      <w:pPr>
        <w:sectPr w:rsidR="00D7019F">
          <w:pgSz w:w="11900" w:h="16840"/>
          <w:pgMar w:top="1122" w:right="849" w:bottom="0" w:left="1699" w:header="0" w:footer="0" w:gutter="0"/>
          <w:cols w:space="708"/>
        </w:sectPr>
      </w:pPr>
    </w:p>
    <w:p w:rsidR="00D7019F" w:rsidRDefault="00DD397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lastRenderedPageBreak/>
        <w:t>(ин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ьными</w:t>
      </w:r>
    </w:p>
    <w:p w:rsidR="00D7019F" w:rsidRDefault="00D7019F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7019F" w:rsidRDefault="00DD397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тельными</w:t>
      </w:r>
    </w:p>
    <w:p w:rsidR="00D7019F" w:rsidRDefault="00DD3978">
      <w:pPr>
        <w:widowControl w:val="0"/>
        <w:spacing w:line="240" w:lineRule="auto"/>
        <w:ind w:left="485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lastRenderedPageBreak/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шени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ями)</w:t>
      </w:r>
    </w:p>
    <w:p w:rsidR="00D7019F" w:rsidRDefault="00D7019F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7019F" w:rsidRDefault="00DD397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кци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нными</w:t>
      </w:r>
    </w:p>
    <w:p w:rsidR="00D7019F" w:rsidRDefault="00DD397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lastRenderedPageBreak/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ставл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</w:p>
    <w:p w:rsidR="00D7019F" w:rsidRDefault="00D7019F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7019F" w:rsidRDefault="00DD3978">
      <w:pPr>
        <w:widowControl w:val="0"/>
        <w:spacing w:line="240" w:lineRule="auto"/>
        <w:ind w:left="2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рса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:</w:t>
      </w:r>
    </w:p>
    <w:p w:rsidR="00D7019F" w:rsidRDefault="00DD3978">
      <w:pPr>
        <w:widowControl w:val="0"/>
        <w:spacing w:line="240" w:lineRule="auto"/>
        <w:ind w:left="326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lastRenderedPageBreak/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</w:p>
    <w:p w:rsidR="00D7019F" w:rsidRDefault="00D7019F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7019F" w:rsidRDefault="00DD397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орм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ие</w:t>
      </w:r>
    </w:p>
    <w:p w:rsidR="00D7019F" w:rsidRDefault="00D7019F">
      <w:pPr>
        <w:sectPr w:rsidR="00D7019F">
          <w:type w:val="continuous"/>
          <w:pgSz w:w="11900" w:h="16840"/>
          <w:pgMar w:top="1122" w:right="849" w:bottom="0" w:left="1699" w:header="0" w:footer="0" w:gutter="0"/>
          <w:cols w:num="4" w:space="708" w:equalWidth="0">
            <w:col w:w="2492" w:space="156"/>
            <w:col w:w="2229" w:space="645"/>
            <w:col w:w="1608" w:space="315"/>
            <w:col w:w="1903" w:space="0"/>
          </w:cols>
        </w:sectPr>
      </w:pPr>
    </w:p>
    <w:p w:rsidR="00D7019F" w:rsidRDefault="00D7019F">
      <w:pPr>
        <w:spacing w:after="18" w:line="140" w:lineRule="exact"/>
        <w:rPr>
          <w:sz w:val="14"/>
          <w:szCs w:val="14"/>
        </w:rPr>
      </w:pPr>
    </w:p>
    <w:p w:rsidR="00D7019F" w:rsidRDefault="00DD397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уник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пове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ени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Соци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нти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D7019F" w:rsidRDefault="00D7019F">
      <w:pPr>
        <w:spacing w:after="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7019F" w:rsidRDefault="00DD397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18.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ржание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корр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кцио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ализ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ются</w:t>
      </w:r>
    </w:p>
    <w:p w:rsidR="00D7019F" w:rsidRDefault="00D7019F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7019F" w:rsidRDefault="00DD3978">
      <w:pPr>
        <w:widowControl w:val="0"/>
        <w:tabs>
          <w:tab w:val="left" w:pos="2318"/>
          <w:tab w:val="left" w:pos="4262"/>
          <w:tab w:val="left" w:pos="4708"/>
          <w:tab w:val="left" w:pos="5870"/>
          <w:tab w:val="left" w:pos="8241"/>
          <w:tab w:val="left" w:pos="9201"/>
        </w:tabs>
        <w:spacing w:line="359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азова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ганиза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четом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венно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тов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кци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D7019F" w:rsidRDefault="00D7019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7019F" w:rsidRDefault="00DD3978">
      <w:pPr>
        <w:widowControl w:val="0"/>
        <w:spacing w:line="357" w:lineRule="auto"/>
        <w:ind w:right="262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V.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Орга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(ва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1)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19.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ан.</w:t>
      </w:r>
    </w:p>
    <w:p w:rsidR="00D7019F" w:rsidRDefault="00DD3978">
      <w:pPr>
        <w:widowControl w:val="0"/>
        <w:spacing w:line="359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ОУ</w:t>
      </w:r>
      <w:r w:rsidR="00093E44"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СШ№2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еализующ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УО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риа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1),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икси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зки,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дито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тав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тельн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тей,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чебное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емя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етам.</w:t>
      </w:r>
    </w:p>
    <w:p w:rsidR="00D7019F" w:rsidRDefault="00DD3978">
      <w:pPr>
        <w:widowControl w:val="0"/>
        <w:spacing w:line="359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еляе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прини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ешений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ржания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ваний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анизации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ьного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роц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акже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качес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новн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еализа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ции.</w:t>
      </w:r>
    </w:p>
    <w:p w:rsidR="00D7019F" w:rsidRDefault="00DD3978">
      <w:pPr>
        <w:widowControl w:val="0"/>
        <w:spacing w:line="357" w:lineRule="auto"/>
        <w:ind w:right="172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20.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этап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чени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этап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-I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ните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ьный,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IV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сы;</w:t>
      </w:r>
    </w:p>
    <w:p w:rsidR="00D7019F" w:rsidRDefault="00DD3978">
      <w:pPr>
        <w:widowControl w:val="0"/>
        <w:spacing w:before="5" w:line="360" w:lineRule="auto"/>
        <w:ind w:right="66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этап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-IX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093E4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классы.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</w:p>
    <w:p w:rsidR="00D7019F" w:rsidRDefault="00DD397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т.</w:t>
      </w:r>
    </w:p>
    <w:p w:rsidR="00D7019F" w:rsidRDefault="00D7019F">
      <w:pPr>
        <w:spacing w:after="1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D7019F" w:rsidRDefault="00DD3978">
      <w:pPr>
        <w:widowControl w:val="0"/>
        <w:spacing w:line="360" w:lineRule="auto"/>
        <w:ind w:right="-69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D7019F">
          <w:type w:val="continuous"/>
          <w:pgSz w:w="11900" w:h="16840"/>
          <w:pgMar w:top="1122" w:right="849" w:bottom="0" w:left="1699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21.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наг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зка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33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ель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ополните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ьном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34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 w:rsidR="00093E4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bookmarkEnd w:id="103"/>
    </w:p>
    <w:p w:rsidR="00D7019F" w:rsidRDefault="00DD397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04" w:name="_page_239_0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lastRenderedPageBreak/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щий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зки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3732</w:t>
      </w:r>
    </w:p>
    <w:p w:rsidR="00D7019F" w:rsidRDefault="00D7019F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7019F" w:rsidRDefault="00DD3978">
      <w:pPr>
        <w:widowControl w:val="0"/>
        <w:spacing w:line="358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мичес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IV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ьный,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класс),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5066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дем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ических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этапе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(V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IX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3E4C7A" w:rsidRDefault="003E4C7A" w:rsidP="003E4C7A">
      <w:pPr>
        <w:pStyle w:val="a3"/>
        <w:spacing w:line="322" w:lineRule="exact"/>
        <w:ind w:left="496" w:firstLine="0"/>
        <w:jc w:val="center"/>
      </w:pPr>
      <w:r>
        <w:rPr>
          <w:spacing w:val="-2"/>
        </w:rPr>
        <w:t>ГОДОВОЙ</w:t>
      </w:r>
      <w:r>
        <w:rPr>
          <w:spacing w:val="-16"/>
        </w:rPr>
        <w:t xml:space="preserve"> </w:t>
      </w:r>
      <w:r>
        <w:rPr>
          <w:spacing w:val="-2"/>
        </w:rPr>
        <w:t>КАЛЕНДАРНЫЙ</w:t>
      </w:r>
      <w:r>
        <w:rPr>
          <w:spacing w:val="-7"/>
        </w:rPr>
        <w:t xml:space="preserve"> </w:t>
      </w:r>
      <w:r>
        <w:rPr>
          <w:spacing w:val="-2"/>
        </w:rPr>
        <w:t>УЧЕБНЫЙ</w:t>
      </w:r>
      <w:r>
        <w:rPr>
          <w:spacing w:val="-5"/>
        </w:rPr>
        <w:t xml:space="preserve"> </w:t>
      </w:r>
      <w:r>
        <w:rPr>
          <w:spacing w:val="-2"/>
        </w:rPr>
        <w:t>ГРАФИК</w:t>
      </w:r>
    </w:p>
    <w:p w:rsidR="003E4C7A" w:rsidRDefault="003E4C7A" w:rsidP="003E4C7A">
      <w:pPr>
        <w:pStyle w:val="a3"/>
        <w:spacing w:before="1"/>
        <w:ind w:left="500" w:firstLine="0"/>
        <w:jc w:val="center"/>
      </w:pPr>
      <w:r>
        <w:t>на</w:t>
      </w:r>
      <w:r>
        <w:rPr>
          <w:spacing w:val="44"/>
        </w:rPr>
        <w:t xml:space="preserve"> </w:t>
      </w:r>
      <w:r>
        <w:t>2024-2025 учебный</w:t>
      </w:r>
      <w:r>
        <w:rPr>
          <w:spacing w:val="-7"/>
        </w:rPr>
        <w:t xml:space="preserve"> </w:t>
      </w:r>
      <w:r>
        <w:rPr>
          <w:spacing w:val="-5"/>
        </w:rPr>
        <w:t>год</w:t>
      </w:r>
    </w:p>
    <w:p w:rsidR="003E4C7A" w:rsidRDefault="003E4C7A" w:rsidP="003E4C7A">
      <w:pPr>
        <w:pStyle w:val="a3"/>
        <w:spacing w:before="97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1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9"/>
        <w:gridCol w:w="6723"/>
      </w:tblGrid>
      <w:tr w:rsidR="003E4C7A" w:rsidTr="00A05465">
        <w:trPr>
          <w:trHeight w:val="553"/>
        </w:trPr>
        <w:tc>
          <w:tcPr>
            <w:tcW w:w="2659" w:type="dxa"/>
          </w:tcPr>
          <w:p w:rsidR="003E4C7A" w:rsidRDefault="003E4C7A" w:rsidP="00A05465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Начало</w:t>
            </w:r>
            <w:proofErr w:type="spellEnd"/>
            <w:r>
              <w:rPr>
                <w:b/>
                <w:spacing w:val="-16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учебного</w:t>
            </w:r>
            <w:proofErr w:type="spellEnd"/>
          </w:p>
          <w:p w:rsidR="003E4C7A" w:rsidRDefault="003E4C7A" w:rsidP="00A05465">
            <w:pPr>
              <w:pStyle w:val="TableParagraph"/>
              <w:spacing w:line="260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года</w:t>
            </w:r>
            <w:proofErr w:type="spellEnd"/>
            <w:r>
              <w:rPr>
                <w:b/>
                <w:spacing w:val="-2"/>
                <w:sz w:val="24"/>
              </w:rPr>
              <w:t>:</w:t>
            </w:r>
          </w:p>
        </w:tc>
        <w:tc>
          <w:tcPr>
            <w:tcW w:w="6723" w:type="dxa"/>
          </w:tcPr>
          <w:p w:rsidR="003E4C7A" w:rsidRDefault="003E4C7A" w:rsidP="00A05465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02.09.2024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</w:tr>
      <w:tr w:rsidR="003E4C7A" w:rsidTr="00A05465">
        <w:trPr>
          <w:trHeight w:val="552"/>
        </w:trPr>
        <w:tc>
          <w:tcPr>
            <w:tcW w:w="2659" w:type="dxa"/>
          </w:tcPr>
          <w:p w:rsidR="003E4C7A" w:rsidRDefault="003E4C7A" w:rsidP="00A05465">
            <w:pPr>
              <w:pStyle w:val="TableParagraph"/>
              <w:spacing w:line="276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Окончание</w:t>
            </w:r>
            <w:proofErr w:type="spellEnd"/>
            <w:r>
              <w:rPr>
                <w:b/>
                <w:spacing w:val="-16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учебного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года</w:t>
            </w:r>
            <w:proofErr w:type="spellEnd"/>
            <w:r>
              <w:rPr>
                <w:b/>
                <w:spacing w:val="-2"/>
                <w:sz w:val="24"/>
              </w:rPr>
              <w:t>:</w:t>
            </w:r>
          </w:p>
        </w:tc>
        <w:tc>
          <w:tcPr>
            <w:tcW w:w="6723" w:type="dxa"/>
          </w:tcPr>
          <w:p w:rsidR="003E4C7A" w:rsidRDefault="003E4C7A" w:rsidP="00A05465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23.05.2025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</w:tr>
      <w:tr w:rsidR="003E4C7A" w:rsidTr="00A05465">
        <w:trPr>
          <w:trHeight w:val="826"/>
        </w:trPr>
        <w:tc>
          <w:tcPr>
            <w:tcW w:w="2659" w:type="dxa"/>
          </w:tcPr>
          <w:p w:rsidR="003E4C7A" w:rsidRDefault="003E4C7A" w:rsidP="00A05465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Организация</w:t>
            </w:r>
            <w:proofErr w:type="spellEnd"/>
          </w:p>
          <w:p w:rsidR="003E4C7A" w:rsidRDefault="003E4C7A" w:rsidP="00A05465">
            <w:pPr>
              <w:pStyle w:val="TableParagraph"/>
              <w:spacing w:line="270" w:lineRule="atLeas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образовательной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деятельности</w:t>
            </w:r>
            <w:proofErr w:type="spellEnd"/>
            <w:r>
              <w:rPr>
                <w:b/>
                <w:spacing w:val="-2"/>
                <w:sz w:val="24"/>
              </w:rPr>
              <w:t>:</w:t>
            </w:r>
          </w:p>
        </w:tc>
        <w:tc>
          <w:tcPr>
            <w:tcW w:w="6723" w:type="dxa"/>
          </w:tcPr>
          <w:p w:rsidR="003E4C7A" w:rsidRDefault="003E4C7A" w:rsidP="00A05465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учебным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четвертям</w:t>
            </w:r>
            <w:proofErr w:type="spellEnd"/>
          </w:p>
        </w:tc>
      </w:tr>
      <w:tr w:rsidR="003E4C7A" w:rsidTr="00A05465">
        <w:trPr>
          <w:trHeight w:val="736"/>
        </w:trPr>
        <w:tc>
          <w:tcPr>
            <w:tcW w:w="2659" w:type="dxa"/>
          </w:tcPr>
          <w:p w:rsidR="003E4C7A" w:rsidRDefault="003E4C7A" w:rsidP="00A05465">
            <w:pPr>
              <w:pStyle w:val="TableParagraph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Продолжительность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учебного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года</w:t>
            </w:r>
            <w:proofErr w:type="spellEnd"/>
            <w:r>
              <w:rPr>
                <w:b/>
                <w:sz w:val="24"/>
              </w:rPr>
              <w:t>:</w:t>
            </w:r>
          </w:p>
        </w:tc>
        <w:tc>
          <w:tcPr>
            <w:tcW w:w="6723" w:type="dxa"/>
          </w:tcPr>
          <w:p w:rsidR="003E4C7A" w:rsidRDefault="003E4C7A" w:rsidP="00A05465">
            <w:pPr>
              <w:pStyle w:val="TableParagraph"/>
              <w:spacing w:line="266" w:lineRule="exact"/>
              <w:ind w:left="111"/>
              <w:rPr>
                <w:sz w:val="24"/>
              </w:rPr>
            </w:pPr>
            <w:r>
              <w:rPr>
                <w:sz w:val="24"/>
              </w:rPr>
              <w:t>34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недели</w:t>
            </w:r>
            <w:proofErr w:type="spellEnd"/>
            <w:r>
              <w:rPr>
                <w:spacing w:val="-2"/>
                <w:sz w:val="24"/>
              </w:rPr>
              <w:t>,</w:t>
            </w:r>
          </w:p>
          <w:p w:rsidR="003E4C7A" w:rsidRDefault="003E4C7A" w:rsidP="00A05465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33 </w:t>
            </w:r>
            <w:proofErr w:type="spellStart"/>
            <w:r>
              <w:rPr>
                <w:spacing w:val="-2"/>
                <w:sz w:val="24"/>
              </w:rPr>
              <w:t>недели</w:t>
            </w:r>
            <w:proofErr w:type="spellEnd"/>
          </w:p>
        </w:tc>
      </w:tr>
      <w:tr w:rsidR="003E4C7A" w:rsidTr="00A05465">
        <w:trPr>
          <w:trHeight w:val="827"/>
        </w:trPr>
        <w:tc>
          <w:tcPr>
            <w:tcW w:w="2659" w:type="dxa"/>
          </w:tcPr>
          <w:p w:rsidR="003E4C7A" w:rsidRDefault="003E4C7A" w:rsidP="00A05465">
            <w:pPr>
              <w:pStyle w:val="TableParagraph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Продолжительность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учебной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недели</w:t>
            </w:r>
            <w:proofErr w:type="spellEnd"/>
            <w:r>
              <w:rPr>
                <w:b/>
                <w:sz w:val="24"/>
              </w:rPr>
              <w:t>:</w:t>
            </w:r>
          </w:p>
        </w:tc>
        <w:tc>
          <w:tcPr>
            <w:tcW w:w="6723" w:type="dxa"/>
          </w:tcPr>
          <w:p w:rsidR="003E4C7A" w:rsidRDefault="003E4C7A" w:rsidP="00A05465">
            <w:pPr>
              <w:pStyle w:val="TableParagraph"/>
              <w:spacing w:line="276" w:lineRule="exact"/>
              <w:ind w:left="111" w:right="3501"/>
              <w:rPr>
                <w:sz w:val="24"/>
              </w:rPr>
            </w:pPr>
            <w:proofErr w:type="spellStart"/>
            <w:r>
              <w:rPr>
                <w:sz w:val="24"/>
              </w:rPr>
              <w:t>пятидневная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учебная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неделя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– 1-11 </w:t>
            </w:r>
            <w:proofErr w:type="spellStart"/>
            <w:r>
              <w:rPr>
                <w:sz w:val="24"/>
              </w:rPr>
              <w:t>классы</w:t>
            </w:r>
            <w:proofErr w:type="spellEnd"/>
            <w:r>
              <w:rPr>
                <w:sz w:val="24"/>
              </w:rPr>
              <w:t xml:space="preserve"> </w:t>
            </w:r>
          </w:p>
        </w:tc>
      </w:tr>
    </w:tbl>
    <w:p w:rsidR="003E4C7A" w:rsidRDefault="003E4C7A" w:rsidP="003E4C7A">
      <w:pPr>
        <w:spacing w:line="276" w:lineRule="exact"/>
        <w:rPr>
          <w:sz w:val="24"/>
        </w:rPr>
        <w:sectPr w:rsidR="003E4C7A">
          <w:pgSz w:w="11910" w:h="16840"/>
          <w:pgMar w:top="1040" w:right="20" w:bottom="2940" w:left="600" w:header="0" w:footer="2686" w:gutter="0"/>
          <w:cols w:space="720"/>
        </w:sectPr>
      </w:pPr>
    </w:p>
    <w:tbl>
      <w:tblPr>
        <w:tblStyle w:val="TableNormal"/>
        <w:tblW w:w="10631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"/>
        <w:gridCol w:w="2552"/>
        <w:gridCol w:w="7923"/>
        <w:gridCol w:w="129"/>
      </w:tblGrid>
      <w:tr w:rsidR="003E4C7A" w:rsidTr="003E4C7A">
        <w:trPr>
          <w:trHeight w:val="4135"/>
        </w:trPr>
        <w:tc>
          <w:tcPr>
            <w:tcW w:w="27" w:type="dxa"/>
            <w:vMerge w:val="restart"/>
            <w:tcBorders>
              <w:top w:val="nil"/>
              <w:left w:val="nil"/>
            </w:tcBorders>
          </w:tcPr>
          <w:p w:rsidR="003E4C7A" w:rsidRDefault="003E4C7A" w:rsidP="00A05465">
            <w:pPr>
              <w:pStyle w:val="TableParagraph"/>
            </w:pPr>
          </w:p>
        </w:tc>
        <w:tc>
          <w:tcPr>
            <w:tcW w:w="2552" w:type="dxa"/>
          </w:tcPr>
          <w:p w:rsidR="003E4C7A" w:rsidRDefault="003E4C7A" w:rsidP="00A05465">
            <w:pPr>
              <w:pStyle w:val="TableParagraph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Продолжительность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учебных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периодов</w:t>
            </w:r>
            <w:proofErr w:type="spellEnd"/>
            <w:r>
              <w:rPr>
                <w:b/>
                <w:sz w:val="24"/>
              </w:rPr>
              <w:t>:</w:t>
            </w:r>
          </w:p>
        </w:tc>
        <w:tc>
          <w:tcPr>
            <w:tcW w:w="7923" w:type="dxa"/>
          </w:tcPr>
          <w:p w:rsidR="003E4C7A" w:rsidRDefault="003E4C7A" w:rsidP="00A05465">
            <w:pPr>
              <w:pStyle w:val="TableParagraph"/>
              <w:spacing w:line="270" w:lineRule="exact"/>
              <w:ind w:left="114"/>
              <w:rPr>
                <w:b/>
                <w:sz w:val="24"/>
              </w:rPr>
            </w:pPr>
          </w:p>
          <w:p w:rsidR="003E4C7A" w:rsidRPr="003E4C7A" w:rsidRDefault="003E4C7A" w:rsidP="003E4C7A">
            <w:pPr>
              <w:pStyle w:val="TableParagraph"/>
              <w:numPr>
                <w:ilvl w:val="0"/>
                <w:numId w:val="7"/>
              </w:numPr>
              <w:tabs>
                <w:tab w:val="left" w:pos="246"/>
              </w:tabs>
              <w:ind w:right="3660" w:firstLine="0"/>
              <w:rPr>
                <w:sz w:val="24"/>
                <w:lang w:val="ru-RU"/>
              </w:rPr>
            </w:pPr>
            <w:r w:rsidRPr="003E4C7A">
              <w:rPr>
                <w:sz w:val="24"/>
                <w:lang w:val="ru-RU"/>
              </w:rPr>
              <w:t>четверть</w:t>
            </w:r>
            <w:r w:rsidRPr="003E4C7A">
              <w:rPr>
                <w:spacing w:val="-15"/>
                <w:sz w:val="24"/>
                <w:lang w:val="ru-RU"/>
              </w:rPr>
              <w:t xml:space="preserve"> </w:t>
            </w:r>
            <w:r w:rsidRPr="003E4C7A">
              <w:rPr>
                <w:sz w:val="24"/>
                <w:lang w:val="ru-RU"/>
              </w:rPr>
              <w:t>–</w:t>
            </w:r>
            <w:r w:rsidRPr="003E4C7A">
              <w:rPr>
                <w:spacing w:val="-15"/>
                <w:sz w:val="24"/>
                <w:lang w:val="ru-RU"/>
              </w:rPr>
              <w:t xml:space="preserve"> </w:t>
            </w:r>
            <w:r w:rsidRPr="003E4C7A">
              <w:rPr>
                <w:sz w:val="24"/>
                <w:lang w:val="ru-RU"/>
              </w:rPr>
              <w:t>со</w:t>
            </w:r>
            <w:r w:rsidRPr="003E4C7A">
              <w:rPr>
                <w:spacing w:val="-15"/>
                <w:sz w:val="24"/>
                <w:lang w:val="ru-RU"/>
              </w:rPr>
              <w:t xml:space="preserve"> </w:t>
            </w:r>
            <w:r w:rsidRPr="003E4C7A">
              <w:rPr>
                <w:sz w:val="24"/>
                <w:lang w:val="ru-RU"/>
              </w:rPr>
              <w:t>02.09.2024г.</w:t>
            </w:r>
            <w:r w:rsidRPr="003E4C7A">
              <w:rPr>
                <w:spacing w:val="-15"/>
                <w:sz w:val="24"/>
                <w:lang w:val="ru-RU"/>
              </w:rPr>
              <w:t xml:space="preserve"> </w:t>
            </w:r>
            <w:r w:rsidRPr="003E4C7A">
              <w:rPr>
                <w:sz w:val="24"/>
                <w:lang w:val="ru-RU"/>
              </w:rPr>
              <w:t xml:space="preserve">по 25.10.2024г. (8 учебных </w:t>
            </w:r>
            <w:r w:rsidRPr="003E4C7A">
              <w:rPr>
                <w:spacing w:val="-2"/>
                <w:sz w:val="24"/>
                <w:lang w:val="ru-RU"/>
              </w:rPr>
              <w:t>недель)</w:t>
            </w:r>
          </w:p>
          <w:p w:rsidR="003E4C7A" w:rsidRPr="003E4C7A" w:rsidRDefault="003E4C7A" w:rsidP="003E4C7A">
            <w:pPr>
              <w:pStyle w:val="TableParagraph"/>
              <w:numPr>
                <w:ilvl w:val="0"/>
                <w:numId w:val="7"/>
              </w:numPr>
              <w:tabs>
                <w:tab w:val="left" w:pos="326"/>
              </w:tabs>
              <w:spacing w:before="180"/>
              <w:ind w:right="3580" w:firstLine="0"/>
              <w:rPr>
                <w:sz w:val="24"/>
                <w:lang w:val="ru-RU"/>
              </w:rPr>
            </w:pPr>
            <w:r w:rsidRPr="003E4C7A">
              <w:rPr>
                <w:sz w:val="24"/>
                <w:lang w:val="ru-RU"/>
              </w:rPr>
              <w:t>четверть</w:t>
            </w:r>
            <w:r w:rsidRPr="003E4C7A">
              <w:rPr>
                <w:spacing w:val="-15"/>
                <w:sz w:val="24"/>
                <w:lang w:val="ru-RU"/>
              </w:rPr>
              <w:t xml:space="preserve"> </w:t>
            </w:r>
            <w:r w:rsidRPr="003E4C7A">
              <w:rPr>
                <w:sz w:val="24"/>
                <w:lang w:val="ru-RU"/>
              </w:rPr>
              <w:t>–</w:t>
            </w:r>
            <w:r w:rsidRPr="003E4C7A">
              <w:rPr>
                <w:spacing w:val="-15"/>
                <w:sz w:val="24"/>
                <w:lang w:val="ru-RU"/>
              </w:rPr>
              <w:t xml:space="preserve"> </w:t>
            </w:r>
            <w:r w:rsidRPr="003E4C7A">
              <w:rPr>
                <w:sz w:val="24"/>
                <w:lang w:val="ru-RU"/>
              </w:rPr>
              <w:t>с</w:t>
            </w:r>
            <w:r w:rsidRPr="003E4C7A">
              <w:rPr>
                <w:spacing w:val="-15"/>
                <w:sz w:val="24"/>
                <w:lang w:val="ru-RU"/>
              </w:rPr>
              <w:t xml:space="preserve"> </w:t>
            </w:r>
            <w:r w:rsidRPr="003E4C7A">
              <w:rPr>
                <w:sz w:val="24"/>
                <w:lang w:val="ru-RU"/>
              </w:rPr>
              <w:t>07.11.2024г.</w:t>
            </w:r>
            <w:r w:rsidRPr="003E4C7A">
              <w:rPr>
                <w:spacing w:val="-15"/>
                <w:sz w:val="24"/>
                <w:lang w:val="ru-RU"/>
              </w:rPr>
              <w:t xml:space="preserve"> </w:t>
            </w:r>
            <w:r w:rsidRPr="003E4C7A">
              <w:rPr>
                <w:sz w:val="24"/>
                <w:lang w:val="ru-RU"/>
              </w:rPr>
              <w:t xml:space="preserve">по 27.12.2024г. (8 учебных </w:t>
            </w:r>
            <w:r w:rsidRPr="003E4C7A">
              <w:rPr>
                <w:spacing w:val="-2"/>
                <w:sz w:val="24"/>
                <w:lang w:val="ru-RU"/>
              </w:rPr>
              <w:t>недель)</w:t>
            </w:r>
          </w:p>
          <w:p w:rsidR="003E4C7A" w:rsidRPr="003E4C7A" w:rsidRDefault="003E4C7A" w:rsidP="003E4C7A">
            <w:pPr>
              <w:pStyle w:val="TableParagraph"/>
              <w:numPr>
                <w:ilvl w:val="0"/>
                <w:numId w:val="7"/>
              </w:numPr>
              <w:tabs>
                <w:tab w:val="left" w:pos="406"/>
              </w:tabs>
              <w:spacing w:before="186"/>
              <w:ind w:right="3297" w:firstLine="0"/>
              <w:rPr>
                <w:sz w:val="24"/>
                <w:lang w:val="ru-RU"/>
              </w:rPr>
            </w:pPr>
            <w:r w:rsidRPr="003E4C7A">
              <w:rPr>
                <w:sz w:val="24"/>
                <w:lang w:val="ru-RU"/>
              </w:rPr>
              <w:t>четверть – с 08.01.2025г. по 21.03.2025г.</w:t>
            </w:r>
            <w:r w:rsidRPr="003E4C7A">
              <w:rPr>
                <w:spacing w:val="-13"/>
                <w:sz w:val="24"/>
                <w:lang w:val="ru-RU"/>
              </w:rPr>
              <w:t xml:space="preserve"> </w:t>
            </w:r>
            <w:r w:rsidRPr="003E4C7A">
              <w:rPr>
                <w:sz w:val="24"/>
                <w:lang w:val="ru-RU"/>
              </w:rPr>
              <w:t>(11</w:t>
            </w:r>
            <w:r w:rsidRPr="003E4C7A">
              <w:rPr>
                <w:spacing w:val="-13"/>
                <w:sz w:val="24"/>
                <w:lang w:val="ru-RU"/>
              </w:rPr>
              <w:t xml:space="preserve"> </w:t>
            </w:r>
            <w:r w:rsidRPr="003E4C7A">
              <w:rPr>
                <w:sz w:val="24"/>
                <w:lang w:val="ru-RU"/>
              </w:rPr>
              <w:t>учебных</w:t>
            </w:r>
            <w:r w:rsidRPr="003E4C7A">
              <w:rPr>
                <w:spacing w:val="-13"/>
                <w:sz w:val="24"/>
                <w:lang w:val="ru-RU"/>
              </w:rPr>
              <w:t xml:space="preserve"> </w:t>
            </w:r>
            <w:r w:rsidRPr="003E4C7A">
              <w:rPr>
                <w:sz w:val="24"/>
                <w:lang w:val="ru-RU"/>
              </w:rPr>
              <w:t>недель для 2-11 классов)</w:t>
            </w:r>
          </w:p>
          <w:p w:rsidR="003E4C7A" w:rsidRDefault="003E4C7A" w:rsidP="00A05465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(10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учебных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недель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для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класса</w:t>
            </w:r>
            <w:proofErr w:type="spellEnd"/>
            <w:r>
              <w:rPr>
                <w:spacing w:val="-2"/>
                <w:sz w:val="24"/>
              </w:rPr>
              <w:t>)</w:t>
            </w:r>
          </w:p>
          <w:p w:rsidR="003E4C7A" w:rsidRPr="003E4C7A" w:rsidRDefault="003E4C7A" w:rsidP="003E4C7A">
            <w:pPr>
              <w:pStyle w:val="TableParagraph"/>
              <w:numPr>
                <w:ilvl w:val="0"/>
                <w:numId w:val="7"/>
              </w:numPr>
              <w:tabs>
                <w:tab w:val="left" w:pos="422"/>
              </w:tabs>
              <w:spacing w:before="172" w:line="274" w:lineRule="exact"/>
              <w:ind w:right="3338" w:firstLine="0"/>
              <w:rPr>
                <w:sz w:val="24"/>
                <w:lang w:val="ru-RU"/>
              </w:rPr>
            </w:pPr>
            <w:r w:rsidRPr="003E4C7A">
              <w:rPr>
                <w:sz w:val="24"/>
                <w:lang w:val="ru-RU"/>
              </w:rPr>
              <w:t>четверть – с 31.03.2025г. по 23.05.2025г.</w:t>
            </w:r>
            <w:r w:rsidRPr="003E4C7A">
              <w:rPr>
                <w:spacing w:val="-12"/>
                <w:sz w:val="24"/>
                <w:lang w:val="ru-RU"/>
              </w:rPr>
              <w:t xml:space="preserve"> </w:t>
            </w:r>
            <w:r w:rsidRPr="003E4C7A">
              <w:rPr>
                <w:sz w:val="24"/>
                <w:lang w:val="ru-RU"/>
              </w:rPr>
              <w:t>(7</w:t>
            </w:r>
            <w:r w:rsidRPr="003E4C7A">
              <w:rPr>
                <w:spacing w:val="-14"/>
                <w:sz w:val="24"/>
                <w:lang w:val="ru-RU"/>
              </w:rPr>
              <w:t xml:space="preserve"> </w:t>
            </w:r>
            <w:r w:rsidRPr="003E4C7A">
              <w:rPr>
                <w:sz w:val="24"/>
                <w:lang w:val="ru-RU"/>
              </w:rPr>
              <w:t>учебных</w:t>
            </w:r>
            <w:r w:rsidRPr="003E4C7A">
              <w:rPr>
                <w:spacing w:val="-12"/>
                <w:sz w:val="24"/>
                <w:lang w:val="ru-RU"/>
              </w:rPr>
              <w:t xml:space="preserve"> </w:t>
            </w:r>
            <w:r w:rsidRPr="003E4C7A">
              <w:rPr>
                <w:sz w:val="24"/>
                <w:lang w:val="ru-RU"/>
              </w:rPr>
              <w:t>недель)</w:t>
            </w:r>
          </w:p>
        </w:tc>
        <w:tc>
          <w:tcPr>
            <w:tcW w:w="129" w:type="dxa"/>
            <w:tcBorders>
              <w:top w:val="nil"/>
              <w:bottom w:val="nil"/>
              <w:right w:val="nil"/>
            </w:tcBorders>
          </w:tcPr>
          <w:p w:rsidR="003E4C7A" w:rsidRPr="003E4C7A" w:rsidRDefault="003E4C7A" w:rsidP="00A05465">
            <w:pPr>
              <w:pStyle w:val="TableParagraph"/>
              <w:rPr>
                <w:lang w:val="ru-RU"/>
              </w:rPr>
            </w:pPr>
          </w:p>
        </w:tc>
      </w:tr>
      <w:tr w:rsidR="003E4C7A" w:rsidTr="003E4C7A">
        <w:trPr>
          <w:trHeight w:val="3038"/>
        </w:trPr>
        <w:tc>
          <w:tcPr>
            <w:tcW w:w="27" w:type="dxa"/>
            <w:vMerge/>
            <w:tcBorders>
              <w:top w:val="nil"/>
              <w:left w:val="nil"/>
            </w:tcBorders>
          </w:tcPr>
          <w:p w:rsidR="003E4C7A" w:rsidRPr="003E4C7A" w:rsidRDefault="003E4C7A" w:rsidP="00A0546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52" w:type="dxa"/>
          </w:tcPr>
          <w:p w:rsidR="003E4C7A" w:rsidRDefault="003E4C7A" w:rsidP="00A05465">
            <w:pPr>
              <w:pStyle w:val="TableParagraph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Сроки</w:t>
            </w:r>
            <w:proofErr w:type="spellEnd"/>
            <w:r>
              <w:rPr>
                <w:b/>
                <w:sz w:val="24"/>
              </w:rPr>
              <w:t xml:space="preserve"> и </w:t>
            </w:r>
            <w:proofErr w:type="spellStart"/>
            <w:r>
              <w:rPr>
                <w:b/>
                <w:spacing w:val="-4"/>
                <w:sz w:val="24"/>
              </w:rPr>
              <w:t>продолжительность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каникул</w:t>
            </w:r>
            <w:proofErr w:type="spellEnd"/>
            <w:r>
              <w:rPr>
                <w:b/>
                <w:spacing w:val="-2"/>
                <w:sz w:val="24"/>
              </w:rPr>
              <w:t>:</w:t>
            </w:r>
          </w:p>
        </w:tc>
        <w:tc>
          <w:tcPr>
            <w:tcW w:w="7923" w:type="dxa"/>
          </w:tcPr>
          <w:p w:rsidR="003E4C7A" w:rsidRPr="003E4C7A" w:rsidRDefault="003E4C7A" w:rsidP="00A05465">
            <w:pPr>
              <w:pStyle w:val="TableParagraph"/>
              <w:spacing w:line="270" w:lineRule="exact"/>
              <w:ind w:left="114"/>
              <w:rPr>
                <w:b/>
                <w:sz w:val="24"/>
                <w:lang w:val="ru-RU"/>
              </w:rPr>
            </w:pPr>
            <w:r w:rsidRPr="003E4C7A">
              <w:rPr>
                <w:b/>
                <w:spacing w:val="-2"/>
                <w:sz w:val="24"/>
                <w:lang w:val="ru-RU"/>
              </w:rPr>
              <w:t>Осенние:</w:t>
            </w:r>
          </w:p>
          <w:p w:rsidR="003E4C7A" w:rsidRPr="003E4C7A" w:rsidRDefault="003E4C7A" w:rsidP="00A05465">
            <w:pPr>
              <w:pStyle w:val="TableParagraph"/>
              <w:spacing w:line="275" w:lineRule="exact"/>
              <w:ind w:left="114"/>
              <w:rPr>
                <w:sz w:val="24"/>
                <w:lang w:val="ru-RU"/>
              </w:rPr>
            </w:pPr>
            <w:r w:rsidRPr="003E4C7A">
              <w:rPr>
                <w:sz w:val="24"/>
                <w:lang w:val="ru-RU"/>
              </w:rPr>
              <w:t>с</w:t>
            </w:r>
            <w:r w:rsidRPr="003E4C7A">
              <w:rPr>
                <w:spacing w:val="-5"/>
                <w:sz w:val="24"/>
                <w:lang w:val="ru-RU"/>
              </w:rPr>
              <w:t xml:space="preserve"> </w:t>
            </w:r>
            <w:r w:rsidRPr="003E4C7A">
              <w:rPr>
                <w:sz w:val="24"/>
                <w:lang w:val="ru-RU"/>
              </w:rPr>
              <w:t>26.10.2024г.</w:t>
            </w:r>
            <w:r w:rsidRPr="003E4C7A">
              <w:rPr>
                <w:spacing w:val="-3"/>
                <w:sz w:val="24"/>
                <w:lang w:val="ru-RU"/>
              </w:rPr>
              <w:t xml:space="preserve"> </w:t>
            </w:r>
            <w:r w:rsidRPr="003E4C7A">
              <w:rPr>
                <w:sz w:val="24"/>
                <w:lang w:val="ru-RU"/>
              </w:rPr>
              <w:t>по</w:t>
            </w:r>
            <w:r w:rsidRPr="003E4C7A">
              <w:rPr>
                <w:spacing w:val="-2"/>
                <w:sz w:val="24"/>
                <w:lang w:val="ru-RU"/>
              </w:rPr>
              <w:t xml:space="preserve"> </w:t>
            </w:r>
            <w:r w:rsidRPr="003E4C7A">
              <w:rPr>
                <w:sz w:val="24"/>
                <w:lang w:val="ru-RU"/>
              </w:rPr>
              <w:t>04.11.2024г.</w:t>
            </w:r>
            <w:r w:rsidRPr="003E4C7A">
              <w:rPr>
                <w:spacing w:val="-4"/>
                <w:sz w:val="24"/>
                <w:lang w:val="ru-RU"/>
              </w:rPr>
              <w:t xml:space="preserve"> </w:t>
            </w:r>
            <w:r w:rsidRPr="003E4C7A">
              <w:rPr>
                <w:sz w:val="24"/>
                <w:lang w:val="ru-RU"/>
              </w:rPr>
              <w:t>(10</w:t>
            </w:r>
            <w:r w:rsidRPr="003E4C7A">
              <w:rPr>
                <w:spacing w:val="-2"/>
                <w:sz w:val="24"/>
                <w:lang w:val="ru-RU"/>
              </w:rPr>
              <w:t xml:space="preserve"> </w:t>
            </w:r>
            <w:r w:rsidRPr="003E4C7A">
              <w:rPr>
                <w:sz w:val="24"/>
                <w:lang w:val="ru-RU"/>
              </w:rPr>
              <w:t>календарных</w:t>
            </w:r>
            <w:r w:rsidRPr="003E4C7A">
              <w:rPr>
                <w:spacing w:val="-4"/>
                <w:sz w:val="24"/>
                <w:lang w:val="ru-RU"/>
              </w:rPr>
              <w:t xml:space="preserve"> </w:t>
            </w:r>
            <w:r w:rsidRPr="003E4C7A">
              <w:rPr>
                <w:spacing w:val="-2"/>
                <w:sz w:val="24"/>
                <w:lang w:val="ru-RU"/>
              </w:rPr>
              <w:t>дней)</w:t>
            </w:r>
          </w:p>
          <w:p w:rsidR="003E4C7A" w:rsidRPr="003E4C7A" w:rsidRDefault="003E4C7A" w:rsidP="00A05465">
            <w:pPr>
              <w:pStyle w:val="TableParagraph"/>
              <w:spacing w:before="2" w:line="275" w:lineRule="exact"/>
              <w:ind w:left="114"/>
              <w:rPr>
                <w:b/>
                <w:sz w:val="24"/>
                <w:lang w:val="ru-RU"/>
              </w:rPr>
            </w:pPr>
            <w:r w:rsidRPr="003E4C7A">
              <w:rPr>
                <w:b/>
                <w:spacing w:val="-2"/>
                <w:sz w:val="24"/>
                <w:lang w:val="ru-RU"/>
              </w:rPr>
              <w:t>Зимние:</w:t>
            </w:r>
          </w:p>
          <w:p w:rsidR="003E4C7A" w:rsidRPr="003E4C7A" w:rsidRDefault="003E4C7A" w:rsidP="00A05465">
            <w:pPr>
              <w:pStyle w:val="TableParagraph"/>
              <w:spacing w:line="275" w:lineRule="exact"/>
              <w:ind w:left="114"/>
              <w:rPr>
                <w:sz w:val="24"/>
                <w:lang w:val="ru-RU"/>
              </w:rPr>
            </w:pPr>
            <w:r w:rsidRPr="003E4C7A">
              <w:rPr>
                <w:sz w:val="24"/>
                <w:lang w:val="ru-RU"/>
              </w:rPr>
              <w:t>с</w:t>
            </w:r>
            <w:r w:rsidRPr="003E4C7A">
              <w:rPr>
                <w:spacing w:val="-5"/>
                <w:sz w:val="24"/>
                <w:lang w:val="ru-RU"/>
              </w:rPr>
              <w:t xml:space="preserve"> </w:t>
            </w:r>
            <w:r w:rsidRPr="003E4C7A">
              <w:rPr>
                <w:sz w:val="24"/>
                <w:lang w:val="ru-RU"/>
              </w:rPr>
              <w:t>28.12.2024г.</w:t>
            </w:r>
            <w:r w:rsidRPr="003E4C7A">
              <w:rPr>
                <w:spacing w:val="-3"/>
                <w:sz w:val="24"/>
                <w:lang w:val="ru-RU"/>
              </w:rPr>
              <w:t xml:space="preserve"> </w:t>
            </w:r>
            <w:r w:rsidRPr="003E4C7A">
              <w:rPr>
                <w:sz w:val="24"/>
                <w:lang w:val="ru-RU"/>
              </w:rPr>
              <w:t>по</w:t>
            </w:r>
            <w:r w:rsidRPr="003E4C7A">
              <w:rPr>
                <w:spacing w:val="-2"/>
                <w:sz w:val="24"/>
                <w:lang w:val="ru-RU"/>
              </w:rPr>
              <w:t xml:space="preserve"> </w:t>
            </w:r>
            <w:r w:rsidRPr="003E4C7A">
              <w:rPr>
                <w:sz w:val="24"/>
                <w:lang w:val="ru-RU"/>
              </w:rPr>
              <w:t>07.01.2025г.</w:t>
            </w:r>
            <w:r w:rsidRPr="003E4C7A">
              <w:rPr>
                <w:spacing w:val="-4"/>
                <w:sz w:val="24"/>
                <w:lang w:val="ru-RU"/>
              </w:rPr>
              <w:t xml:space="preserve"> </w:t>
            </w:r>
            <w:r w:rsidRPr="003E4C7A">
              <w:rPr>
                <w:sz w:val="24"/>
                <w:lang w:val="ru-RU"/>
              </w:rPr>
              <w:t>(11</w:t>
            </w:r>
            <w:r w:rsidRPr="003E4C7A">
              <w:rPr>
                <w:spacing w:val="-2"/>
                <w:sz w:val="24"/>
                <w:lang w:val="ru-RU"/>
              </w:rPr>
              <w:t xml:space="preserve"> </w:t>
            </w:r>
            <w:r w:rsidRPr="003E4C7A">
              <w:rPr>
                <w:sz w:val="24"/>
                <w:lang w:val="ru-RU"/>
              </w:rPr>
              <w:t>календарных</w:t>
            </w:r>
            <w:r w:rsidRPr="003E4C7A">
              <w:rPr>
                <w:spacing w:val="-4"/>
                <w:sz w:val="24"/>
                <w:lang w:val="ru-RU"/>
              </w:rPr>
              <w:t xml:space="preserve"> </w:t>
            </w:r>
            <w:r w:rsidRPr="003E4C7A">
              <w:rPr>
                <w:spacing w:val="-2"/>
                <w:sz w:val="24"/>
                <w:lang w:val="ru-RU"/>
              </w:rPr>
              <w:t>дней)</w:t>
            </w:r>
          </w:p>
          <w:p w:rsidR="003E4C7A" w:rsidRPr="003E4C7A" w:rsidRDefault="003E4C7A" w:rsidP="00A05465">
            <w:pPr>
              <w:pStyle w:val="TableParagraph"/>
              <w:spacing w:before="1" w:line="275" w:lineRule="exact"/>
              <w:ind w:left="114"/>
              <w:rPr>
                <w:b/>
                <w:sz w:val="24"/>
                <w:lang w:val="ru-RU"/>
              </w:rPr>
            </w:pPr>
            <w:r w:rsidRPr="003E4C7A">
              <w:rPr>
                <w:b/>
                <w:spacing w:val="-2"/>
                <w:sz w:val="24"/>
                <w:lang w:val="ru-RU"/>
              </w:rPr>
              <w:t>Весенние:</w:t>
            </w:r>
          </w:p>
          <w:p w:rsidR="003E4C7A" w:rsidRPr="003E4C7A" w:rsidRDefault="003E4C7A" w:rsidP="00A05465">
            <w:pPr>
              <w:pStyle w:val="TableParagraph"/>
              <w:spacing w:line="275" w:lineRule="exact"/>
              <w:ind w:left="114"/>
              <w:rPr>
                <w:sz w:val="24"/>
                <w:lang w:val="ru-RU"/>
              </w:rPr>
            </w:pPr>
            <w:r w:rsidRPr="003E4C7A">
              <w:rPr>
                <w:sz w:val="24"/>
                <w:lang w:val="ru-RU"/>
              </w:rPr>
              <w:t>с</w:t>
            </w:r>
            <w:r w:rsidRPr="003E4C7A">
              <w:rPr>
                <w:spacing w:val="-5"/>
                <w:sz w:val="24"/>
                <w:lang w:val="ru-RU"/>
              </w:rPr>
              <w:t xml:space="preserve"> </w:t>
            </w:r>
            <w:r w:rsidRPr="003E4C7A">
              <w:rPr>
                <w:sz w:val="24"/>
                <w:lang w:val="ru-RU"/>
              </w:rPr>
              <w:t>22.03.2025г.</w:t>
            </w:r>
            <w:r w:rsidRPr="003E4C7A">
              <w:rPr>
                <w:spacing w:val="-3"/>
                <w:sz w:val="24"/>
                <w:lang w:val="ru-RU"/>
              </w:rPr>
              <w:t xml:space="preserve"> </w:t>
            </w:r>
            <w:r w:rsidRPr="003E4C7A">
              <w:rPr>
                <w:sz w:val="24"/>
                <w:lang w:val="ru-RU"/>
              </w:rPr>
              <w:t>по</w:t>
            </w:r>
            <w:r w:rsidRPr="003E4C7A">
              <w:rPr>
                <w:spacing w:val="-2"/>
                <w:sz w:val="24"/>
                <w:lang w:val="ru-RU"/>
              </w:rPr>
              <w:t xml:space="preserve"> </w:t>
            </w:r>
            <w:r w:rsidRPr="003E4C7A">
              <w:rPr>
                <w:sz w:val="24"/>
                <w:lang w:val="ru-RU"/>
              </w:rPr>
              <w:t>30.03.2025г.</w:t>
            </w:r>
            <w:r w:rsidRPr="003E4C7A">
              <w:rPr>
                <w:spacing w:val="-3"/>
                <w:sz w:val="24"/>
                <w:lang w:val="ru-RU"/>
              </w:rPr>
              <w:t xml:space="preserve"> </w:t>
            </w:r>
            <w:r w:rsidRPr="003E4C7A">
              <w:rPr>
                <w:sz w:val="24"/>
                <w:lang w:val="ru-RU"/>
              </w:rPr>
              <w:t>(9</w:t>
            </w:r>
            <w:r w:rsidRPr="003E4C7A">
              <w:rPr>
                <w:spacing w:val="-2"/>
                <w:sz w:val="24"/>
                <w:lang w:val="ru-RU"/>
              </w:rPr>
              <w:t xml:space="preserve"> </w:t>
            </w:r>
            <w:r w:rsidRPr="003E4C7A">
              <w:rPr>
                <w:sz w:val="24"/>
                <w:lang w:val="ru-RU"/>
              </w:rPr>
              <w:t>календарных</w:t>
            </w:r>
            <w:r w:rsidRPr="003E4C7A">
              <w:rPr>
                <w:spacing w:val="-4"/>
                <w:sz w:val="24"/>
                <w:lang w:val="ru-RU"/>
              </w:rPr>
              <w:t xml:space="preserve"> </w:t>
            </w:r>
            <w:r w:rsidRPr="003E4C7A">
              <w:rPr>
                <w:spacing w:val="-2"/>
                <w:sz w:val="24"/>
                <w:lang w:val="ru-RU"/>
              </w:rPr>
              <w:t>дней)</w:t>
            </w:r>
          </w:p>
          <w:p w:rsidR="003E4C7A" w:rsidRPr="003E4C7A" w:rsidRDefault="003E4C7A" w:rsidP="00A05465">
            <w:pPr>
              <w:pStyle w:val="TableParagraph"/>
              <w:spacing w:before="3" w:line="275" w:lineRule="exact"/>
              <w:ind w:left="114"/>
              <w:rPr>
                <w:b/>
                <w:sz w:val="24"/>
                <w:lang w:val="ru-RU"/>
              </w:rPr>
            </w:pPr>
            <w:r w:rsidRPr="003E4C7A">
              <w:rPr>
                <w:b/>
                <w:spacing w:val="-2"/>
                <w:sz w:val="24"/>
                <w:lang w:val="ru-RU"/>
              </w:rPr>
              <w:t>Летние:</w:t>
            </w:r>
          </w:p>
          <w:p w:rsidR="003E4C7A" w:rsidRPr="003E4C7A" w:rsidRDefault="003E4C7A" w:rsidP="00A05465">
            <w:pPr>
              <w:pStyle w:val="TableParagraph"/>
              <w:spacing w:line="275" w:lineRule="exact"/>
              <w:ind w:left="114"/>
              <w:rPr>
                <w:sz w:val="24"/>
                <w:lang w:val="ru-RU"/>
              </w:rPr>
            </w:pPr>
            <w:r w:rsidRPr="003E4C7A">
              <w:rPr>
                <w:sz w:val="24"/>
                <w:lang w:val="ru-RU"/>
              </w:rPr>
              <w:t>26.05.2024г.</w:t>
            </w:r>
            <w:r w:rsidRPr="003E4C7A">
              <w:rPr>
                <w:spacing w:val="-4"/>
                <w:sz w:val="24"/>
                <w:lang w:val="ru-RU"/>
              </w:rPr>
              <w:t xml:space="preserve"> </w:t>
            </w:r>
            <w:r w:rsidRPr="003E4C7A">
              <w:rPr>
                <w:sz w:val="24"/>
                <w:lang w:val="ru-RU"/>
              </w:rPr>
              <w:t>–</w:t>
            </w:r>
            <w:r w:rsidRPr="003E4C7A">
              <w:rPr>
                <w:spacing w:val="-2"/>
                <w:sz w:val="24"/>
                <w:lang w:val="ru-RU"/>
              </w:rPr>
              <w:t xml:space="preserve"> </w:t>
            </w:r>
            <w:r w:rsidRPr="003E4C7A">
              <w:rPr>
                <w:sz w:val="24"/>
                <w:lang w:val="ru-RU"/>
              </w:rPr>
              <w:t>31.08.2024г.</w:t>
            </w:r>
            <w:r w:rsidRPr="003E4C7A">
              <w:rPr>
                <w:spacing w:val="-3"/>
                <w:sz w:val="24"/>
                <w:lang w:val="ru-RU"/>
              </w:rPr>
              <w:t xml:space="preserve"> </w:t>
            </w:r>
            <w:r w:rsidRPr="003E4C7A">
              <w:rPr>
                <w:sz w:val="24"/>
                <w:lang w:val="ru-RU"/>
              </w:rPr>
              <w:t>(92</w:t>
            </w:r>
            <w:r w:rsidRPr="003E4C7A">
              <w:rPr>
                <w:spacing w:val="-1"/>
                <w:sz w:val="24"/>
                <w:lang w:val="ru-RU"/>
              </w:rPr>
              <w:t xml:space="preserve"> </w:t>
            </w:r>
            <w:r w:rsidRPr="003E4C7A">
              <w:rPr>
                <w:sz w:val="24"/>
                <w:lang w:val="ru-RU"/>
              </w:rPr>
              <w:t xml:space="preserve">календарных </w:t>
            </w:r>
            <w:r w:rsidRPr="003E4C7A">
              <w:rPr>
                <w:spacing w:val="-4"/>
                <w:sz w:val="24"/>
                <w:lang w:val="ru-RU"/>
              </w:rPr>
              <w:t>дня)</w:t>
            </w:r>
          </w:p>
          <w:p w:rsidR="003E4C7A" w:rsidRPr="003E4C7A" w:rsidRDefault="003E4C7A" w:rsidP="00A05465">
            <w:pPr>
              <w:pStyle w:val="TableParagraph"/>
              <w:spacing w:before="8"/>
              <w:ind w:left="114"/>
              <w:rPr>
                <w:b/>
                <w:sz w:val="24"/>
                <w:lang w:val="ru-RU"/>
              </w:rPr>
            </w:pPr>
            <w:r w:rsidRPr="003E4C7A">
              <w:rPr>
                <w:b/>
                <w:sz w:val="24"/>
                <w:lang w:val="ru-RU"/>
              </w:rPr>
              <w:t>В</w:t>
            </w:r>
            <w:r w:rsidRPr="003E4C7A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3E4C7A">
              <w:rPr>
                <w:b/>
                <w:sz w:val="24"/>
                <w:lang w:val="ru-RU"/>
              </w:rPr>
              <w:t>третьей</w:t>
            </w:r>
            <w:r w:rsidRPr="003E4C7A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3E4C7A">
              <w:rPr>
                <w:b/>
                <w:sz w:val="24"/>
                <w:lang w:val="ru-RU"/>
              </w:rPr>
              <w:t>четверти</w:t>
            </w:r>
            <w:r w:rsidRPr="003E4C7A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3E4C7A">
              <w:rPr>
                <w:b/>
                <w:sz w:val="24"/>
                <w:lang w:val="ru-RU"/>
              </w:rPr>
              <w:t>предусмотрены</w:t>
            </w:r>
            <w:r w:rsidRPr="003E4C7A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3E4C7A">
              <w:rPr>
                <w:b/>
                <w:sz w:val="24"/>
                <w:lang w:val="ru-RU"/>
              </w:rPr>
              <w:t>дополнительные каникулы для обучающихся 1 класса:</w:t>
            </w:r>
          </w:p>
          <w:p w:rsidR="003E4C7A" w:rsidRPr="003E4C7A" w:rsidRDefault="003E4C7A" w:rsidP="00A05465">
            <w:pPr>
              <w:pStyle w:val="TableParagraph"/>
              <w:spacing w:line="256" w:lineRule="exact"/>
              <w:ind w:left="114"/>
              <w:rPr>
                <w:sz w:val="24"/>
                <w:lang w:val="ru-RU"/>
              </w:rPr>
            </w:pPr>
            <w:r w:rsidRPr="003E4C7A">
              <w:rPr>
                <w:sz w:val="24"/>
                <w:lang w:val="ru-RU"/>
              </w:rPr>
              <w:t>с</w:t>
            </w:r>
            <w:r w:rsidRPr="003E4C7A">
              <w:rPr>
                <w:spacing w:val="-5"/>
                <w:sz w:val="24"/>
                <w:lang w:val="ru-RU"/>
              </w:rPr>
              <w:t xml:space="preserve"> </w:t>
            </w:r>
            <w:r w:rsidRPr="003E4C7A">
              <w:rPr>
                <w:sz w:val="24"/>
                <w:lang w:val="ru-RU"/>
              </w:rPr>
              <w:t>17.02.2025г.</w:t>
            </w:r>
            <w:r w:rsidRPr="003E4C7A">
              <w:rPr>
                <w:spacing w:val="-3"/>
                <w:sz w:val="24"/>
                <w:lang w:val="ru-RU"/>
              </w:rPr>
              <w:t xml:space="preserve"> </w:t>
            </w:r>
            <w:r w:rsidRPr="003E4C7A">
              <w:rPr>
                <w:sz w:val="24"/>
                <w:lang w:val="ru-RU"/>
              </w:rPr>
              <w:t>по</w:t>
            </w:r>
            <w:r w:rsidRPr="003E4C7A">
              <w:rPr>
                <w:spacing w:val="-2"/>
                <w:sz w:val="24"/>
                <w:lang w:val="ru-RU"/>
              </w:rPr>
              <w:t xml:space="preserve"> </w:t>
            </w:r>
            <w:r w:rsidRPr="003E4C7A">
              <w:rPr>
                <w:sz w:val="24"/>
                <w:lang w:val="ru-RU"/>
              </w:rPr>
              <w:t>23.02.2025г.</w:t>
            </w:r>
            <w:r w:rsidRPr="003E4C7A">
              <w:rPr>
                <w:spacing w:val="-4"/>
                <w:sz w:val="24"/>
                <w:lang w:val="ru-RU"/>
              </w:rPr>
              <w:t xml:space="preserve"> </w:t>
            </w:r>
            <w:r w:rsidRPr="003E4C7A">
              <w:rPr>
                <w:sz w:val="24"/>
                <w:lang w:val="ru-RU"/>
              </w:rPr>
              <w:t>(7</w:t>
            </w:r>
            <w:r w:rsidRPr="003E4C7A">
              <w:rPr>
                <w:spacing w:val="-2"/>
                <w:sz w:val="24"/>
                <w:lang w:val="ru-RU"/>
              </w:rPr>
              <w:t xml:space="preserve"> </w:t>
            </w:r>
            <w:r w:rsidRPr="003E4C7A">
              <w:rPr>
                <w:sz w:val="24"/>
                <w:lang w:val="ru-RU"/>
              </w:rPr>
              <w:t>календарных</w:t>
            </w:r>
            <w:r w:rsidRPr="003E4C7A">
              <w:rPr>
                <w:spacing w:val="-4"/>
                <w:sz w:val="24"/>
                <w:lang w:val="ru-RU"/>
              </w:rPr>
              <w:t xml:space="preserve"> </w:t>
            </w:r>
            <w:r w:rsidRPr="003E4C7A">
              <w:rPr>
                <w:spacing w:val="-2"/>
                <w:sz w:val="24"/>
                <w:lang w:val="ru-RU"/>
              </w:rPr>
              <w:t>дней)</w:t>
            </w:r>
          </w:p>
        </w:tc>
        <w:tc>
          <w:tcPr>
            <w:tcW w:w="129" w:type="dxa"/>
            <w:tcBorders>
              <w:top w:val="nil"/>
              <w:right w:val="nil"/>
            </w:tcBorders>
          </w:tcPr>
          <w:p w:rsidR="003E4C7A" w:rsidRPr="003E4C7A" w:rsidRDefault="003E4C7A" w:rsidP="00A05465">
            <w:pPr>
              <w:pStyle w:val="TableParagraph"/>
              <w:rPr>
                <w:lang w:val="ru-RU"/>
              </w:rPr>
            </w:pPr>
          </w:p>
        </w:tc>
      </w:tr>
    </w:tbl>
    <w:p w:rsidR="003E4C7A" w:rsidRDefault="003E4C7A">
      <w:pPr>
        <w:widowControl w:val="0"/>
        <w:spacing w:line="358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E4C7A" w:rsidRDefault="003E4C7A">
      <w:pPr>
        <w:widowControl w:val="0"/>
        <w:spacing w:line="358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7019F" w:rsidRDefault="00DD3978">
      <w:pPr>
        <w:widowControl w:val="0"/>
        <w:tabs>
          <w:tab w:val="left" w:pos="1799"/>
          <w:tab w:val="left" w:pos="2409"/>
          <w:tab w:val="left" w:pos="2947"/>
          <w:tab w:val="left" w:pos="3628"/>
          <w:tab w:val="left" w:pos="5279"/>
          <w:tab w:val="left" w:pos="7382"/>
        </w:tabs>
        <w:spacing w:before="4" w:line="359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22.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каждом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ном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ане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сем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стей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корр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ть.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ержание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етной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ыраже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корр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нно-р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вив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ннос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ключ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зовате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ся.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ью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екции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татк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хического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ическо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вития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чебно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корр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кц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онн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ть.</w:t>
      </w:r>
    </w:p>
    <w:p w:rsidR="00D7019F" w:rsidRDefault="00DD3978">
      <w:pPr>
        <w:widowControl w:val="0"/>
        <w:spacing w:before="2" w:line="357" w:lineRule="auto"/>
        <w:ind w:right="-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23.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чает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ь,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азова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ий.</w:t>
      </w:r>
    </w:p>
    <w:p w:rsidR="00D7019F" w:rsidRDefault="00DD3978">
      <w:pPr>
        <w:widowControl w:val="0"/>
        <w:tabs>
          <w:tab w:val="left" w:pos="974"/>
          <w:tab w:val="left" w:pos="2601"/>
          <w:tab w:val="left" w:pos="5138"/>
          <w:tab w:val="left" w:pos="7299"/>
        </w:tabs>
        <w:spacing w:before="5" w:line="358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тельн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ана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еляе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едме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тельн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тей,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торые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жны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али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ваны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ккре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итацию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еали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ующ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ное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емя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изучение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классам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(го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D7019F" w:rsidRDefault="00DD3978">
      <w:pPr>
        <w:widowControl w:val="0"/>
        <w:tabs>
          <w:tab w:val="left" w:pos="1756"/>
          <w:tab w:val="left" w:pos="2495"/>
          <w:tab w:val="left" w:pos="4476"/>
          <w:tab w:val="left" w:pos="4937"/>
          <w:tab w:val="left" w:pos="6669"/>
          <w:tab w:val="left" w:pos="8493"/>
        </w:tabs>
        <w:spacing w:before="3" w:line="359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льной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части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lastRenderedPageBreak/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мств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тало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нозоло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гичес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пп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ниже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ми.</w:t>
      </w:r>
    </w:p>
    <w:p w:rsidR="00D7019F" w:rsidRDefault="00DD3978">
      <w:pPr>
        <w:widowControl w:val="0"/>
        <w:tabs>
          <w:tab w:val="left" w:pos="1272"/>
          <w:tab w:val="left" w:pos="3206"/>
          <w:tab w:val="left" w:pos="4963"/>
          <w:tab w:val="left" w:pos="6672"/>
          <w:tab w:val="left" w:pos="7694"/>
        </w:tabs>
        <w:spacing w:line="360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24.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тельн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часть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ана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отраж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ержание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вани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которое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тижение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важн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овременно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зования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</w:p>
    <w:p w:rsidR="00D7019F" w:rsidRDefault="00DD3978">
      <w:pPr>
        <w:widowControl w:val="0"/>
        <w:tabs>
          <w:tab w:val="left" w:pos="2073"/>
          <w:tab w:val="left" w:pos="3758"/>
          <w:tab w:val="left" w:pos="5730"/>
          <w:tab w:val="left" w:pos="8125"/>
        </w:tabs>
        <w:spacing w:line="360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D7019F">
          <w:pgSz w:w="11900" w:h="16840"/>
          <w:pgMar w:top="1122" w:right="847" w:bottom="0" w:left="1699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ирование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жизн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чив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овла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льное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итие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  <w:bookmarkEnd w:id="104"/>
    </w:p>
    <w:p w:rsidR="00D7019F" w:rsidRDefault="00DD3978">
      <w:pPr>
        <w:widowControl w:val="0"/>
        <w:tabs>
          <w:tab w:val="left" w:pos="2073"/>
          <w:tab w:val="left" w:pos="3086"/>
          <w:tab w:val="left" w:pos="6234"/>
          <w:tab w:val="left" w:pos="7621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05" w:name="_page_241_0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lastRenderedPageBreak/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ирование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-нр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вст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</w:p>
    <w:p w:rsidR="00D7019F" w:rsidRDefault="00D7019F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7019F" w:rsidRDefault="00DD3978">
      <w:pPr>
        <w:widowControl w:val="0"/>
        <w:spacing w:line="357" w:lineRule="auto"/>
        <w:ind w:right="-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бще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ым,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цион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этн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:rsidR="00D7019F" w:rsidRDefault="00DD3978">
      <w:pPr>
        <w:widowControl w:val="0"/>
        <w:spacing w:before="5" w:line="360" w:lineRule="auto"/>
        <w:ind w:right="-6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ирование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жизн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ентарных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пове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экстремал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аци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D7019F" w:rsidRDefault="00DD3978">
      <w:pPr>
        <w:widowControl w:val="0"/>
        <w:tabs>
          <w:tab w:val="left" w:pos="1910"/>
          <w:tab w:val="left" w:pos="2423"/>
          <w:tab w:val="left" w:pos="4012"/>
          <w:tab w:val="left" w:pos="4506"/>
          <w:tab w:val="left" w:pos="5937"/>
          <w:tab w:val="left" w:pos="6412"/>
          <w:tab w:val="left" w:pos="7318"/>
          <w:tab w:val="left" w:pos="8466"/>
        </w:tabs>
        <w:spacing w:line="359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25.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ема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ика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(сп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зовате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потре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уппы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pacing w:val="-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pacing w:val="-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акже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pacing w:val="-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pacing w:val="-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pacing w:val="-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аж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D7019F" w:rsidRDefault="00DD3978">
      <w:pPr>
        <w:widowControl w:val="0"/>
        <w:tabs>
          <w:tab w:val="left" w:pos="1070"/>
          <w:tab w:val="left" w:pos="2433"/>
          <w:tab w:val="left" w:pos="3393"/>
          <w:tab w:val="left" w:pos="4799"/>
          <w:tab w:val="left" w:pos="5874"/>
          <w:tab w:val="left" w:pos="7813"/>
        </w:tabs>
        <w:spacing w:line="361" w:lineRule="auto"/>
        <w:ind w:right="-6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аким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тника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зовате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ний,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см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</w:p>
    <w:p w:rsidR="00D7019F" w:rsidRDefault="00DD3978">
      <w:pPr>
        <w:widowControl w:val="0"/>
        <w:spacing w:line="357" w:lineRule="auto"/>
        <w:ind w:right="-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чивающие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ичные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рные;</w:t>
      </w:r>
    </w:p>
    <w:p w:rsidR="00D7019F" w:rsidRDefault="00DD3978">
      <w:pPr>
        <w:widowControl w:val="0"/>
        <w:spacing w:line="357" w:lineRule="auto"/>
        <w:ind w:right="-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увеличе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чение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части;</w:t>
      </w:r>
    </w:p>
    <w:p w:rsidR="00D7019F" w:rsidRDefault="00DD3978">
      <w:pPr>
        <w:widowControl w:val="0"/>
        <w:tabs>
          <w:tab w:val="left" w:pos="1387"/>
          <w:tab w:val="left" w:pos="2711"/>
          <w:tab w:val="left" w:pos="3901"/>
          <w:tab w:val="left" w:pos="6272"/>
          <w:tab w:val="left" w:pos="8475"/>
        </w:tabs>
        <w:spacing w:before="3" w:line="359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чивающ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зовате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потр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тей</w:t>
      </w:r>
      <w:proofErr w:type="gramEnd"/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ью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хичес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ком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ли)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зиче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ии;</w:t>
      </w:r>
    </w:p>
    <w:p w:rsidR="00D7019F" w:rsidRDefault="00DD3978">
      <w:pPr>
        <w:widowControl w:val="0"/>
        <w:spacing w:before="3" w:line="357" w:lineRule="auto"/>
        <w:ind w:right="-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ельн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D7019F" w:rsidRDefault="00DD3978">
      <w:pPr>
        <w:widowControl w:val="0"/>
        <w:spacing w:before="5" w:line="359" w:lineRule="auto"/>
        <w:ind w:right="-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26.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тъ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вляю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ана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урочная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тельнос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ь,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ющая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корр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уроч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тельно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ти.</w:t>
      </w:r>
    </w:p>
    <w:p w:rsidR="00D7019F" w:rsidRDefault="00DD3978">
      <w:pPr>
        <w:widowControl w:val="0"/>
        <w:tabs>
          <w:tab w:val="left" w:pos="633"/>
          <w:tab w:val="left" w:pos="2389"/>
          <w:tab w:val="left" w:pos="6066"/>
          <w:tab w:val="left" w:pos="7295"/>
          <w:tab w:val="left" w:pos="8663"/>
        </w:tabs>
        <w:spacing w:before="2" w:line="358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27.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корр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кцион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о-р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ставл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ьным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корр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ионным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корр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ционн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звив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).</w:t>
      </w:r>
    </w:p>
    <w:p w:rsidR="00D7019F" w:rsidRDefault="00DD3978">
      <w:pPr>
        <w:widowControl w:val="0"/>
        <w:spacing w:before="4" w:line="357" w:lineRule="auto"/>
        <w:ind w:left="-69" w:right="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D7019F">
          <w:pgSz w:w="11900" w:h="16840"/>
          <w:pgMar w:top="1122" w:right="845" w:bottom="0" w:left="1699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корр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цион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8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упп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количе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венное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отно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ожет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щес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bookmarkEnd w:id="105"/>
    </w:p>
    <w:p w:rsidR="00D7019F" w:rsidRDefault="00DD397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06" w:name="_page_243_0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lastRenderedPageBreak/>
        <w:t>орг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анизацие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ьно,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изиче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енно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тей</w:t>
      </w:r>
    </w:p>
    <w:p w:rsidR="00D7019F" w:rsidRDefault="00D7019F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7019F" w:rsidRDefault="00DD3978">
      <w:pPr>
        <w:widowControl w:val="0"/>
        <w:tabs>
          <w:tab w:val="left" w:pos="4545"/>
          <w:tab w:val="left" w:pos="6148"/>
          <w:tab w:val="left" w:pos="7352"/>
          <w:tab w:val="left" w:pos="9075"/>
        </w:tabs>
        <w:spacing w:line="358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венной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ихоло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о-п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сии.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отве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енное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цию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кци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</w:t>
      </w:r>
      <w:proofErr w:type="spellEnd"/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 w:rsidR="00093E44"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щей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ти,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акси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тим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зки,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ении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D7019F" w:rsidRDefault="00DD3978">
      <w:pPr>
        <w:widowControl w:val="0"/>
        <w:spacing w:before="4" w:line="360" w:lineRule="auto"/>
        <w:ind w:right="-6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сего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кци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ваю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чной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ти.</w:t>
      </w:r>
    </w:p>
    <w:p w:rsidR="00D7019F" w:rsidRDefault="00DD3978">
      <w:pPr>
        <w:widowControl w:val="0"/>
        <w:spacing w:line="360" w:lineRule="auto"/>
        <w:ind w:right="-6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28.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ация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тий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отъ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а.</w:t>
      </w:r>
    </w:p>
    <w:p w:rsidR="00D7019F" w:rsidRDefault="00DD3978">
      <w:pPr>
        <w:widowControl w:val="0"/>
        <w:tabs>
          <w:tab w:val="left" w:pos="1914"/>
          <w:tab w:val="left" w:pos="2615"/>
          <w:tab w:val="left" w:pos="4400"/>
          <w:tab w:val="left" w:pos="4976"/>
          <w:tab w:val="left" w:pos="7280"/>
          <w:tab w:val="left" w:pos="9200"/>
        </w:tabs>
        <w:spacing w:line="359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ляет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ося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жны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юч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льные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тия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ионн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учетом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возраст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енно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тей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учаю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зиологиче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тей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16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3648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-20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-эпи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кие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ования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утве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венног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арно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рача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ера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28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2020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28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арег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стерс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иции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Феде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18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ека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ря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2020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615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нваря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2027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г.</w:t>
      </w:r>
    </w:p>
    <w:p w:rsidR="00D7019F" w:rsidRDefault="00DD3978">
      <w:pPr>
        <w:widowControl w:val="0"/>
        <w:tabs>
          <w:tab w:val="left" w:pos="1319"/>
          <w:tab w:val="left" w:pos="1784"/>
          <w:tab w:val="left" w:pos="2323"/>
          <w:tab w:val="left" w:pos="2667"/>
          <w:tab w:val="left" w:pos="3642"/>
          <w:tab w:val="left" w:pos="4630"/>
          <w:tab w:val="left" w:pos="5221"/>
          <w:tab w:val="left" w:pos="5743"/>
          <w:tab w:val="left" w:pos="6378"/>
          <w:tab w:val="left" w:pos="7692"/>
          <w:tab w:val="left" w:pos="8291"/>
        </w:tabs>
        <w:spacing w:line="359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D7019F">
          <w:pgSz w:w="11900" w:h="16840"/>
          <w:pgMar w:top="1122" w:right="846" w:bottom="0" w:left="1699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29.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тия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тенциа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пыт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днос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сво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ельн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етов,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аты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участием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(зак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вителе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ны,</w:t>
      </w:r>
      <w:r w:rsidR="00093E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color w:val="000000"/>
          <w:spacing w:val="-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рамк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аммы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(со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ержание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сципл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ин,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лей,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).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ция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иви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нов,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опров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ской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ержкой.</w:t>
      </w:r>
      <w:bookmarkEnd w:id="106"/>
    </w:p>
    <w:p w:rsidR="00D7019F" w:rsidRDefault="00DD397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07" w:name="_page_245_0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lastRenderedPageBreak/>
        <w:t>30.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УО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риа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учаю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IV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классов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ОУ</w:t>
      </w:r>
    </w:p>
    <w:p w:rsidR="00D7019F" w:rsidRDefault="00D7019F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7019F" w:rsidRDefault="00DD397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 w:rsidR="0079466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№2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жении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2.</w:t>
      </w:r>
    </w:p>
    <w:p w:rsidR="00D7019F" w:rsidRDefault="00D7019F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D7019F" w:rsidRDefault="00DD3978">
      <w:pPr>
        <w:widowControl w:val="0"/>
        <w:tabs>
          <w:tab w:val="left" w:pos="1804"/>
          <w:tab w:val="left" w:pos="3196"/>
          <w:tab w:val="left" w:pos="4098"/>
          <w:tab w:val="left" w:pos="5778"/>
          <w:tab w:val="left" w:pos="7774"/>
        </w:tabs>
        <w:spacing w:line="359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31.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рный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вляется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зовате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ний,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егиона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урн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иций,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рия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дений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уры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гиона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ание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рочной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чно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еры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(кани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ул)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арным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а: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чала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оконч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тей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роки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олж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л;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роки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чн</w:t>
      </w:r>
      <w:r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ттестац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й.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ика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ичные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тавл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ика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анизации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триместр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стро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ая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ьная.</w:t>
      </w:r>
    </w:p>
    <w:p w:rsidR="00D7019F" w:rsidRDefault="00DD3978">
      <w:pPr>
        <w:widowControl w:val="0"/>
        <w:spacing w:before="2" w:line="359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рный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фи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азов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ляется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вил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азо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ений.</w:t>
      </w:r>
    </w:p>
    <w:p w:rsidR="00D7019F" w:rsidRDefault="00DD3978">
      <w:pPr>
        <w:widowControl w:val="0"/>
        <w:spacing w:before="3" w:line="357" w:lineRule="auto"/>
        <w:ind w:right="-6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рный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ОУ</w:t>
      </w:r>
      <w:r w:rsidR="00794664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 w:rsidR="0079466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№2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тавлен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ложен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3.</w:t>
      </w:r>
    </w:p>
    <w:p w:rsidR="00D7019F" w:rsidRDefault="00DD3978">
      <w:pPr>
        <w:widowControl w:val="0"/>
        <w:spacing w:before="5" w:line="360" w:lineRule="auto"/>
        <w:ind w:right="504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32.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очной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32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ояснит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ка.</w:t>
      </w:r>
    </w:p>
    <w:p w:rsidR="00D7019F" w:rsidRDefault="00DD3978">
      <w:pPr>
        <w:widowControl w:val="0"/>
        <w:spacing w:line="359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очн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зовате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тей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тия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тало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ю.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икам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бора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ржания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ов.</w:t>
      </w:r>
    </w:p>
    <w:p w:rsidR="00D7019F" w:rsidRDefault="00DD3978">
      <w:pPr>
        <w:widowControl w:val="0"/>
        <w:spacing w:line="361" w:lineRule="auto"/>
        <w:ind w:right="-6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новны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ганиза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очн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:</w:t>
      </w:r>
    </w:p>
    <w:p w:rsidR="00D7019F" w:rsidRDefault="00DD3978">
      <w:pPr>
        <w:widowControl w:val="0"/>
        <w:tabs>
          <w:tab w:val="left" w:pos="566"/>
          <w:tab w:val="left" w:pos="2198"/>
          <w:tab w:val="left" w:pos="3513"/>
          <w:tab w:val="left" w:pos="5448"/>
          <w:tab w:val="left" w:pos="7439"/>
          <w:tab w:val="left" w:pos="7905"/>
        </w:tabs>
        <w:spacing w:line="357" w:lineRule="auto"/>
        <w:ind w:right="-65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D7019F">
          <w:pgSz w:w="11900" w:h="16840"/>
          <w:pgMar w:top="1122" w:right="846" w:bottom="0" w:left="1699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ерж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тиже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щего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  <w:bookmarkEnd w:id="107"/>
    </w:p>
    <w:p w:rsidR="00D7019F" w:rsidRDefault="00DD397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08" w:name="_page_247_0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lastRenderedPageBreak/>
        <w:t>2)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щения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ника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уника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</w:p>
    <w:p w:rsidR="00D7019F" w:rsidRDefault="00D7019F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7019F" w:rsidRDefault="00DD397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зновозр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е;</w:t>
      </w:r>
    </w:p>
    <w:p w:rsidR="00D7019F" w:rsidRDefault="00D7019F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D7019F" w:rsidRDefault="00DD3978">
      <w:pPr>
        <w:widowControl w:val="0"/>
        <w:spacing w:line="361" w:lineRule="auto"/>
        <w:ind w:right="-6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3)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мир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зац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жизн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едея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учетом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езоп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жизни;</w:t>
      </w:r>
    </w:p>
    <w:p w:rsidR="00D7019F" w:rsidRDefault="00DD3978">
      <w:pPr>
        <w:widowControl w:val="0"/>
        <w:spacing w:line="358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4)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бще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уры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ся,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возра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тей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в;</w:t>
      </w:r>
    </w:p>
    <w:p w:rsidR="00D7019F" w:rsidRDefault="00DD3978">
      <w:pPr>
        <w:widowControl w:val="0"/>
        <w:tabs>
          <w:tab w:val="left" w:pos="1070"/>
          <w:tab w:val="left" w:pos="2251"/>
          <w:tab w:val="left" w:pos="4486"/>
          <w:tab w:val="left" w:pos="6379"/>
          <w:tab w:val="left" w:pos="8140"/>
        </w:tabs>
        <w:spacing w:before="4" w:line="358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5)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тие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ков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вме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стн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взро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ыми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никам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тановле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качес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ечи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участия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ься,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иници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венно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мений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оты;</w:t>
      </w:r>
    </w:p>
    <w:p w:rsidR="00D7019F" w:rsidRDefault="00DD3978">
      <w:pPr>
        <w:widowControl w:val="0"/>
        <w:spacing w:before="3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6)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ирова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ацион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D7019F" w:rsidRDefault="00D7019F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7019F" w:rsidRDefault="00DD3978">
      <w:pPr>
        <w:widowControl w:val="0"/>
        <w:tabs>
          <w:tab w:val="left" w:pos="2389"/>
          <w:tab w:val="left" w:pos="3234"/>
          <w:tab w:val="left" w:pos="5303"/>
          <w:tab w:val="left" w:pos="6032"/>
        </w:tabs>
        <w:spacing w:line="359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тия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еченн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ач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чной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есса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ставл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тельно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черк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тик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-ори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ванн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ара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тери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тики.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оре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оре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ржания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зовате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ьная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ганиз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ция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тыва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</w:p>
    <w:p w:rsidR="00D7019F" w:rsidRDefault="00DD3978">
      <w:pPr>
        <w:widowControl w:val="0"/>
        <w:spacing w:line="360" w:lineRule="auto"/>
        <w:ind w:right="-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ьной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вия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кцио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вани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азова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ьной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ции,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ти,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ские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ара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тери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тики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ген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в)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:rsidR="00D7019F" w:rsidRDefault="00DD3978">
      <w:pPr>
        <w:widowControl w:val="0"/>
        <w:spacing w:line="360" w:lineRule="auto"/>
        <w:ind w:right="-6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вня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тия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и;</w:t>
      </w:r>
    </w:p>
    <w:p w:rsidR="00D7019F" w:rsidRDefault="00DD3978">
      <w:pPr>
        <w:widowControl w:val="0"/>
        <w:tabs>
          <w:tab w:val="left" w:pos="1910"/>
          <w:tab w:val="left" w:pos="3614"/>
          <w:tab w:val="left" w:pos="4924"/>
          <w:tab w:val="left" w:pos="5692"/>
          <w:tab w:val="left" w:pos="6263"/>
          <w:tab w:val="left" w:pos="7549"/>
        </w:tabs>
        <w:spacing w:line="359" w:lineRule="auto"/>
        <w:ind w:right="-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возможно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анизации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зноо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ержате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вязь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роч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тельно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ионн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тельн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азо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вате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ганизации,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цион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ьные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еннос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еги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азова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я.</w:t>
      </w:r>
    </w:p>
    <w:p w:rsidR="00D7019F" w:rsidRDefault="00DD3978">
      <w:pPr>
        <w:widowControl w:val="0"/>
        <w:spacing w:line="357" w:lineRule="auto"/>
        <w:ind w:right="-61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D7019F">
          <w:pgSz w:w="11900" w:h="16840"/>
          <w:pgMar w:top="1122" w:right="845" w:bottom="0" w:left="1699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32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ерж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bookmarkEnd w:id="108"/>
    </w:p>
    <w:p w:rsidR="00D7019F" w:rsidRDefault="00DD3978">
      <w:pPr>
        <w:widowControl w:val="0"/>
        <w:tabs>
          <w:tab w:val="left" w:pos="2039"/>
          <w:tab w:val="left" w:pos="3872"/>
          <w:tab w:val="left" w:pos="5591"/>
          <w:tab w:val="left" w:pos="7501"/>
          <w:tab w:val="left" w:pos="8936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09" w:name="_page_249_0"/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lastRenderedPageBreak/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агаем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</w:p>
    <w:p w:rsidR="00D7019F" w:rsidRDefault="00D7019F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7019F" w:rsidRDefault="00DD3978">
      <w:pPr>
        <w:widowControl w:val="0"/>
        <w:tabs>
          <w:tab w:val="left" w:pos="1162"/>
          <w:tab w:val="left" w:pos="1992"/>
          <w:tab w:val="left" w:pos="2294"/>
          <w:tab w:val="left" w:pos="2908"/>
          <w:tab w:val="left" w:pos="4084"/>
          <w:tab w:val="left" w:pos="4410"/>
          <w:tab w:val="left" w:pos="4891"/>
          <w:tab w:val="left" w:pos="5350"/>
          <w:tab w:val="left" w:pos="6052"/>
          <w:tab w:val="left" w:pos="7207"/>
          <w:tab w:val="left" w:pos="7644"/>
          <w:tab w:val="left" w:pos="8210"/>
        </w:tabs>
        <w:spacing w:line="359" w:lineRule="auto"/>
        <w:ind w:right="-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зовате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копи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ию.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роч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тельности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каждая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зовате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аниз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ция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всего,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вои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еннос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цион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агог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кие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логиче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тери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ти,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сы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выбо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напр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тельности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ган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ут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привл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ься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ители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ставите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и)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зовате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апр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вления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очной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</w:p>
    <w:p w:rsidR="00D7019F" w:rsidRDefault="00DD3978">
      <w:pPr>
        <w:widowControl w:val="0"/>
        <w:tabs>
          <w:tab w:val="left" w:pos="1339"/>
          <w:tab w:val="left" w:pos="3018"/>
          <w:tab w:val="left" w:pos="4668"/>
          <w:tab w:val="left" w:pos="5791"/>
          <w:tab w:val="left" w:pos="6362"/>
          <w:tab w:val="left" w:pos="8157"/>
          <w:tab w:val="left" w:pos="9198"/>
        </w:tabs>
        <w:spacing w:line="359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портивн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-оз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дор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тельно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ское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жизни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тельности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вил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оро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вого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жизни.</w:t>
      </w:r>
    </w:p>
    <w:p w:rsidR="00D7019F" w:rsidRDefault="00DD3978">
      <w:pPr>
        <w:widowControl w:val="0"/>
        <w:spacing w:line="357" w:lineRule="auto"/>
        <w:ind w:right="-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тная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тельно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гани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тупн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стной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выпо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ов.</w:t>
      </w:r>
    </w:p>
    <w:p w:rsidR="00D7019F" w:rsidRDefault="00DD3978">
      <w:pPr>
        <w:widowControl w:val="0"/>
        <w:tabs>
          <w:tab w:val="left" w:pos="489"/>
          <w:tab w:val="left" w:pos="4808"/>
          <w:tab w:val="left" w:pos="6445"/>
        </w:tabs>
        <w:spacing w:before="5" w:line="360" w:lineRule="auto"/>
        <w:ind w:right="-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икат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вная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овер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кциона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уры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бще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я.</w:t>
      </w:r>
    </w:p>
    <w:p w:rsidR="00D7019F" w:rsidRDefault="00DD3978">
      <w:pPr>
        <w:widowControl w:val="0"/>
        <w:tabs>
          <w:tab w:val="left" w:pos="1440"/>
          <w:tab w:val="left" w:pos="3728"/>
          <w:tab w:val="left" w:pos="5572"/>
          <w:tab w:val="left" w:pos="7429"/>
          <w:tab w:val="left" w:pos="8211"/>
        </w:tabs>
        <w:spacing w:line="359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оже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о-эст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тическая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орч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кая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тельно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зноо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ворче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оже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орче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провиз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ции,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выраз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тельно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чте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ию,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мений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учас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театр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ализ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тельно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и.</w:t>
      </w:r>
    </w:p>
    <w:p w:rsidR="00D7019F" w:rsidRDefault="00DD3978">
      <w:pPr>
        <w:widowControl w:val="0"/>
        <w:spacing w:line="359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5.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рма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ционн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орые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иру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зноо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овремен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ационн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выполн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D7019F" w:rsidRDefault="00DD3978">
      <w:pPr>
        <w:widowControl w:val="0"/>
        <w:spacing w:line="360" w:lineRule="auto"/>
        <w:ind w:left="-71" w:right="5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D7019F">
          <w:pgSz w:w="11900" w:h="16840"/>
          <w:pgMar w:top="1122" w:right="848" w:bottom="0" w:left="1699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6.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чение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!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люча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аня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оне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жай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шег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ког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отник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гае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bookmarkEnd w:id="109"/>
    </w:p>
    <w:p w:rsidR="00D7019F" w:rsidRDefault="00DD397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10" w:name="_page_251_0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lastRenderedPageBreak/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оле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ти,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учении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</w:p>
    <w:p w:rsidR="00D7019F" w:rsidRDefault="00D7019F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7019F" w:rsidRDefault="00DD397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D7019F" w:rsidRDefault="00D7019F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D7019F" w:rsidRDefault="00DD3978">
      <w:pPr>
        <w:widowControl w:val="0"/>
        <w:tabs>
          <w:tab w:val="left" w:pos="527"/>
          <w:tab w:val="left" w:pos="3062"/>
          <w:tab w:val="left" w:pos="5514"/>
          <w:tab w:val="left" w:pos="7401"/>
          <w:tab w:val="left" w:pos="9076"/>
        </w:tabs>
        <w:spacing w:line="359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7.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Реа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илитационна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аби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ая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тельно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влена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гра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ничений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мер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тяжелой,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тстал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ю,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лыми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венны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D7019F" w:rsidRDefault="00DD3978">
      <w:pPr>
        <w:widowControl w:val="0"/>
        <w:spacing w:before="2" w:line="360" w:lineRule="auto"/>
        <w:ind w:right="-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8.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тельно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вания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виси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D7019F" w:rsidRDefault="00DD3978">
      <w:pPr>
        <w:widowControl w:val="0"/>
        <w:spacing w:line="360" w:lineRule="auto"/>
        <w:ind w:right="-6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32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ыбор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орм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ганизац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чной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щим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</w:p>
    <w:p w:rsidR="00D7019F" w:rsidRDefault="00DD3978">
      <w:pPr>
        <w:widowControl w:val="0"/>
        <w:spacing w:line="361" w:lineRule="auto"/>
        <w:ind w:right="-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есоо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азнос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анн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ешения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конкр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тного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:rsidR="00D7019F" w:rsidRDefault="00DD3978">
      <w:pPr>
        <w:widowControl w:val="0"/>
        <w:tabs>
          <w:tab w:val="left" w:pos="2183"/>
          <w:tab w:val="left" w:pos="3912"/>
          <w:tab w:val="left" w:pos="5169"/>
          <w:tab w:val="left" w:pos="6043"/>
          <w:tab w:val="left" w:pos="7286"/>
          <w:tab w:val="left" w:pos="7712"/>
        </w:tabs>
        <w:spacing w:line="359" w:lineRule="auto"/>
        <w:ind w:right="-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кти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о-о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ент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твенное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тельно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числе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рной,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колл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ика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тельно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ти,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торая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иное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ной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и;</w:t>
      </w:r>
    </w:p>
    <w:p w:rsidR="00D7019F" w:rsidRDefault="00DD3978">
      <w:pPr>
        <w:widowControl w:val="0"/>
        <w:spacing w:line="357" w:lineRule="auto"/>
        <w:ind w:right="-6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польз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вание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орм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ции,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ага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ьзов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Т.</w:t>
      </w:r>
    </w:p>
    <w:p w:rsidR="00D7019F" w:rsidRDefault="00DD3978">
      <w:pPr>
        <w:widowControl w:val="0"/>
        <w:spacing w:line="358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озмо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ганиза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очн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ут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оже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ыкал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ьные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рия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сси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екции,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экс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-ис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овани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илит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ацио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еропри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D7019F" w:rsidRDefault="00DD3978">
      <w:pPr>
        <w:widowControl w:val="0"/>
        <w:spacing w:before="4" w:line="359" w:lineRule="auto"/>
        <w:ind w:right="-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D7019F">
          <w:pgSz w:w="11900" w:h="16840"/>
          <w:pgMar w:top="1122" w:right="845" w:bottom="0" w:left="1699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чной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тельно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ополн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порт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лучае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тельнос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мещ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азова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ьной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ганизации,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тории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(орг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и),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ющего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чной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ти.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ожет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априм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порти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кс,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атр.</w:t>
      </w:r>
      <w:bookmarkEnd w:id="110"/>
    </w:p>
    <w:p w:rsidR="00D7019F" w:rsidRDefault="00DD3978">
      <w:pPr>
        <w:widowControl w:val="0"/>
        <w:tabs>
          <w:tab w:val="left" w:pos="926"/>
          <w:tab w:val="left" w:pos="2864"/>
          <w:tab w:val="left" w:pos="4707"/>
          <w:tab w:val="left" w:pos="6743"/>
          <w:tab w:val="left" w:pos="9219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11" w:name="_page_253_0"/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lastRenderedPageBreak/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тельно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сре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</w:p>
    <w:p w:rsidR="00D7019F" w:rsidRDefault="00D7019F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7019F" w:rsidRDefault="00DD3978">
      <w:pPr>
        <w:widowControl w:val="0"/>
        <w:tabs>
          <w:tab w:val="left" w:pos="1539"/>
          <w:tab w:val="left" w:pos="4415"/>
          <w:tab w:val="left" w:pos="7295"/>
        </w:tabs>
        <w:spacing w:line="359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азова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ьной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ганиза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той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оте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нима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тие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гичес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кие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ики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ганизации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агог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деф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учите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восп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тели,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лиоте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ь).</w:t>
      </w:r>
    </w:p>
    <w:p w:rsidR="00D7019F" w:rsidRDefault="00DD3978">
      <w:pPr>
        <w:widowControl w:val="0"/>
        <w:spacing w:line="359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сно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ополните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ьным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вий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звития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ческ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вкл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чения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оже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ую,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ую,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порт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ь.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ъед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илий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роч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ополните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зования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анизации.</w:t>
      </w:r>
    </w:p>
    <w:p w:rsidR="00D7019F" w:rsidRDefault="00DD3978">
      <w:pPr>
        <w:widowControl w:val="0"/>
        <w:spacing w:line="359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оор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выпо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новн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гичес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отник,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щий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кла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ститель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тора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чебно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794664" w:rsidRDefault="00DD3978">
      <w:pPr>
        <w:widowControl w:val="0"/>
        <w:spacing w:before="2" w:line="357" w:lineRule="auto"/>
        <w:ind w:right="26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32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новные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уроч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794664" w:rsidRPr="00794664" w:rsidRDefault="00794664" w:rsidP="0079466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4664">
        <w:rPr>
          <w:rFonts w:ascii="Times New Roman" w:eastAsia="Times New Roman" w:hAnsi="Times New Roman" w:cs="Times New Roman"/>
          <w:b/>
          <w:sz w:val="24"/>
          <w:szCs w:val="24"/>
        </w:rPr>
        <w:t>ПЛАН</w:t>
      </w:r>
    </w:p>
    <w:p w:rsidR="00794664" w:rsidRPr="00794664" w:rsidRDefault="00794664" w:rsidP="0079466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4664">
        <w:rPr>
          <w:rFonts w:ascii="Times New Roman" w:eastAsia="Times New Roman" w:hAnsi="Times New Roman" w:cs="Times New Roman"/>
          <w:b/>
          <w:sz w:val="24"/>
          <w:szCs w:val="24"/>
        </w:rPr>
        <w:t xml:space="preserve">внеурочной деятельности МКОУ «Средняя школа №2» г. </w:t>
      </w:r>
      <w:proofErr w:type="gramStart"/>
      <w:r w:rsidRPr="00794664">
        <w:rPr>
          <w:rFonts w:ascii="Times New Roman" w:eastAsia="Times New Roman" w:hAnsi="Times New Roman" w:cs="Times New Roman"/>
          <w:b/>
          <w:sz w:val="24"/>
          <w:szCs w:val="24"/>
        </w:rPr>
        <w:t>Пал</w:t>
      </w:r>
      <w:r w:rsidR="001B67F2">
        <w:rPr>
          <w:rFonts w:ascii="Times New Roman" w:eastAsia="Times New Roman" w:hAnsi="Times New Roman" w:cs="Times New Roman"/>
          <w:b/>
          <w:sz w:val="24"/>
          <w:szCs w:val="24"/>
        </w:rPr>
        <w:t>ласовки  для</w:t>
      </w:r>
      <w:proofErr w:type="gramEnd"/>
      <w:r w:rsidR="001B67F2">
        <w:rPr>
          <w:rFonts w:ascii="Times New Roman" w:eastAsia="Times New Roman" w:hAnsi="Times New Roman" w:cs="Times New Roman"/>
          <w:b/>
          <w:sz w:val="24"/>
          <w:szCs w:val="24"/>
        </w:rPr>
        <w:t xml:space="preserve"> 1-4 классов на 2024 – 2025</w:t>
      </w:r>
      <w:r w:rsidRPr="00794664">
        <w:rPr>
          <w:rFonts w:ascii="Times New Roman" w:eastAsia="Times New Roman" w:hAnsi="Times New Roman" w:cs="Times New Roman"/>
          <w:b/>
          <w:sz w:val="24"/>
          <w:szCs w:val="24"/>
        </w:rPr>
        <w:t xml:space="preserve"> учебный год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701"/>
        <w:gridCol w:w="9639"/>
        <w:gridCol w:w="709"/>
        <w:gridCol w:w="709"/>
        <w:gridCol w:w="708"/>
        <w:gridCol w:w="709"/>
      </w:tblGrid>
      <w:tr w:rsidR="00794664" w:rsidRPr="00794664" w:rsidTr="00794664">
        <w:trPr>
          <w:trHeight w:val="587"/>
        </w:trPr>
        <w:tc>
          <w:tcPr>
            <w:tcW w:w="817" w:type="dxa"/>
            <w:vMerge w:val="restart"/>
          </w:tcPr>
          <w:p w:rsidR="00794664" w:rsidRPr="00794664" w:rsidRDefault="00794664" w:rsidP="0079466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94664" w:rsidRPr="00794664" w:rsidRDefault="00794664" w:rsidP="0079466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46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Направления</w:t>
            </w:r>
          </w:p>
        </w:tc>
        <w:tc>
          <w:tcPr>
            <w:tcW w:w="1701" w:type="dxa"/>
            <w:vMerge w:val="restart"/>
          </w:tcPr>
          <w:p w:rsidR="00794664" w:rsidRPr="00794664" w:rsidRDefault="00794664" w:rsidP="0079466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94664" w:rsidRPr="00794664" w:rsidRDefault="00794664" w:rsidP="0079466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46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 организации</w:t>
            </w:r>
          </w:p>
        </w:tc>
        <w:tc>
          <w:tcPr>
            <w:tcW w:w="9639" w:type="dxa"/>
            <w:vMerge w:val="restart"/>
          </w:tcPr>
          <w:p w:rsidR="00794664" w:rsidRPr="00794664" w:rsidRDefault="00794664" w:rsidP="0079466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46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Учреждения, обеспечивающие реализацию внеурочной деятельности</w:t>
            </w:r>
          </w:p>
        </w:tc>
        <w:tc>
          <w:tcPr>
            <w:tcW w:w="2835" w:type="dxa"/>
            <w:gridSpan w:val="4"/>
          </w:tcPr>
          <w:p w:rsidR="00794664" w:rsidRPr="00794664" w:rsidRDefault="00794664" w:rsidP="0079466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46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часов       (по классам)</w:t>
            </w:r>
          </w:p>
        </w:tc>
      </w:tr>
      <w:tr w:rsidR="00794664" w:rsidRPr="00794664" w:rsidTr="00794664">
        <w:trPr>
          <w:trHeight w:val="270"/>
        </w:trPr>
        <w:tc>
          <w:tcPr>
            <w:tcW w:w="817" w:type="dxa"/>
            <w:vMerge/>
          </w:tcPr>
          <w:p w:rsidR="00794664" w:rsidRPr="00794664" w:rsidRDefault="00794664" w:rsidP="0079466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94664" w:rsidRPr="00794664" w:rsidRDefault="00794664" w:rsidP="0079466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vMerge/>
          </w:tcPr>
          <w:p w:rsidR="00794664" w:rsidRPr="00794664" w:rsidRDefault="00794664" w:rsidP="0079466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94664" w:rsidRPr="00794664" w:rsidRDefault="00794664" w:rsidP="0079466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46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94664" w:rsidRPr="00794664" w:rsidRDefault="00794664" w:rsidP="0079466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46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794664" w:rsidRPr="00794664" w:rsidRDefault="00794664" w:rsidP="0079466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46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794664" w:rsidRPr="00794664" w:rsidRDefault="00794664" w:rsidP="0079466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46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794664" w:rsidRPr="00794664" w:rsidTr="00794664">
        <w:trPr>
          <w:trHeight w:val="264"/>
        </w:trPr>
        <w:tc>
          <w:tcPr>
            <w:tcW w:w="817" w:type="dxa"/>
            <w:vMerge w:val="restart"/>
          </w:tcPr>
          <w:p w:rsidR="00794664" w:rsidRPr="00794664" w:rsidRDefault="00794664" w:rsidP="0079466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46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Спортивно – оздоровительное </w:t>
            </w:r>
          </w:p>
        </w:tc>
        <w:tc>
          <w:tcPr>
            <w:tcW w:w="1701" w:type="dxa"/>
          </w:tcPr>
          <w:p w:rsidR="00794664" w:rsidRPr="00794664" w:rsidRDefault="00794664" w:rsidP="0079466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664">
              <w:rPr>
                <w:rFonts w:ascii="Times New Roman" w:eastAsia="Times New Roman" w:hAnsi="Times New Roman" w:cs="Times New Roman"/>
                <w:sz w:val="24"/>
                <w:szCs w:val="24"/>
              </w:rPr>
              <w:t>Кружок «Ослепительная улыбка»</w:t>
            </w:r>
          </w:p>
        </w:tc>
        <w:tc>
          <w:tcPr>
            <w:tcW w:w="9639" w:type="dxa"/>
          </w:tcPr>
          <w:p w:rsidR="00794664" w:rsidRPr="00794664" w:rsidRDefault="00794664" w:rsidP="0079466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664">
              <w:rPr>
                <w:rFonts w:ascii="Times New Roman" w:eastAsia="Times New Roman" w:hAnsi="Times New Roman" w:cs="Times New Roman"/>
                <w:sz w:val="24"/>
                <w:szCs w:val="24"/>
              </w:rPr>
              <w:t>МКОУ «СШ №2»</w:t>
            </w:r>
          </w:p>
        </w:tc>
        <w:tc>
          <w:tcPr>
            <w:tcW w:w="709" w:type="dxa"/>
          </w:tcPr>
          <w:p w:rsidR="00794664" w:rsidRPr="00794664" w:rsidRDefault="00794664" w:rsidP="0079466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</w:tcPr>
          <w:p w:rsidR="00794664" w:rsidRPr="00794664" w:rsidRDefault="00794664" w:rsidP="0079466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664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8" w:type="dxa"/>
          </w:tcPr>
          <w:p w:rsidR="00794664" w:rsidRPr="00794664" w:rsidRDefault="00794664" w:rsidP="0079466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94664" w:rsidRPr="00794664" w:rsidRDefault="00794664" w:rsidP="0079466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4664" w:rsidRPr="00794664" w:rsidTr="00794664">
        <w:tc>
          <w:tcPr>
            <w:tcW w:w="817" w:type="dxa"/>
            <w:vMerge/>
          </w:tcPr>
          <w:p w:rsidR="00794664" w:rsidRPr="00794664" w:rsidRDefault="00794664" w:rsidP="0079466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794664" w:rsidRPr="00794664" w:rsidRDefault="00794664" w:rsidP="0079466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664">
              <w:rPr>
                <w:rFonts w:ascii="Times New Roman" w:eastAsia="Times New Roman" w:hAnsi="Times New Roman" w:cs="Times New Roman"/>
                <w:sz w:val="24"/>
                <w:szCs w:val="24"/>
              </w:rPr>
              <w:t>Кружок «Разговор о правильном питании»</w:t>
            </w:r>
          </w:p>
        </w:tc>
        <w:tc>
          <w:tcPr>
            <w:tcW w:w="9639" w:type="dxa"/>
          </w:tcPr>
          <w:p w:rsidR="00794664" w:rsidRPr="00794664" w:rsidRDefault="00794664" w:rsidP="0079466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664">
              <w:rPr>
                <w:rFonts w:ascii="Times New Roman" w:eastAsia="Times New Roman" w:hAnsi="Times New Roman" w:cs="Times New Roman"/>
                <w:sz w:val="24"/>
                <w:szCs w:val="24"/>
              </w:rPr>
              <w:t>МКОУ «СШ №2»</w:t>
            </w:r>
          </w:p>
        </w:tc>
        <w:tc>
          <w:tcPr>
            <w:tcW w:w="709" w:type="dxa"/>
          </w:tcPr>
          <w:p w:rsidR="00794664" w:rsidRPr="00794664" w:rsidRDefault="00794664" w:rsidP="0079466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</w:tcPr>
          <w:p w:rsidR="00794664" w:rsidRPr="00794664" w:rsidRDefault="00794664" w:rsidP="0079466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664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8" w:type="dxa"/>
          </w:tcPr>
          <w:p w:rsidR="00794664" w:rsidRPr="00794664" w:rsidRDefault="00794664" w:rsidP="0079466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94664" w:rsidRPr="00794664" w:rsidRDefault="00794664" w:rsidP="0079466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4664" w:rsidRPr="00794664" w:rsidTr="00794664">
        <w:tc>
          <w:tcPr>
            <w:tcW w:w="817" w:type="dxa"/>
            <w:vMerge/>
          </w:tcPr>
          <w:p w:rsidR="00794664" w:rsidRPr="00794664" w:rsidRDefault="00794664" w:rsidP="0079466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794664" w:rsidRPr="00794664" w:rsidRDefault="00794664" w:rsidP="0079466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664">
              <w:rPr>
                <w:rFonts w:ascii="Times New Roman" w:eastAsia="Times New Roman" w:hAnsi="Times New Roman" w:cs="Times New Roman"/>
                <w:sz w:val="24"/>
                <w:szCs w:val="24"/>
              </w:rPr>
              <w:t>Кружок «Шахматы»</w:t>
            </w:r>
          </w:p>
        </w:tc>
        <w:tc>
          <w:tcPr>
            <w:tcW w:w="9639" w:type="dxa"/>
          </w:tcPr>
          <w:p w:rsidR="00794664" w:rsidRPr="00794664" w:rsidRDefault="00794664" w:rsidP="0079466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664">
              <w:rPr>
                <w:rFonts w:ascii="Times New Roman" w:eastAsia="Times New Roman" w:hAnsi="Times New Roman" w:cs="Times New Roman"/>
                <w:sz w:val="24"/>
                <w:szCs w:val="24"/>
              </w:rPr>
              <w:t>МКОУ ДОД «ДЮСШ»</w:t>
            </w:r>
          </w:p>
        </w:tc>
        <w:tc>
          <w:tcPr>
            <w:tcW w:w="709" w:type="dxa"/>
          </w:tcPr>
          <w:p w:rsidR="00794664" w:rsidRPr="00794664" w:rsidRDefault="00794664" w:rsidP="0079466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94664" w:rsidRPr="00794664" w:rsidRDefault="00794664" w:rsidP="0079466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664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8" w:type="dxa"/>
          </w:tcPr>
          <w:p w:rsidR="00794664" w:rsidRPr="00794664" w:rsidRDefault="00794664" w:rsidP="0079466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664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</w:tcPr>
          <w:p w:rsidR="00794664" w:rsidRPr="00794664" w:rsidRDefault="00794664" w:rsidP="0079466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664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794664" w:rsidRPr="00794664" w:rsidTr="00794664">
        <w:tc>
          <w:tcPr>
            <w:tcW w:w="817" w:type="dxa"/>
            <w:vMerge/>
          </w:tcPr>
          <w:p w:rsidR="00794664" w:rsidRPr="00794664" w:rsidRDefault="00794664" w:rsidP="0079466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794664" w:rsidRPr="00794664" w:rsidRDefault="00794664" w:rsidP="0079466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664">
              <w:rPr>
                <w:rFonts w:ascii="Times New Roman" w:eastAsia="Times New Roman" w:hAnsi="Times New Roman" w:cs="Times New Roman"/>
                <w:sz w:val="24"/>
                <w:szCs w:val="24"/>
              </w:rPr>
              <w:t>Секция «Легкая атлетика»</w:t>
            </w:r>
          </w:p>
        </w:tc>
        <w:tc>
          <w:tcPr>
            <w:tcW w:w="9639" w:type="dxa"/>
          </w:tcPr>
          <w:p w:rsidR="00794664" w:rsidRPr="00794664" w:rsidRDefault="00794664" w:rsidP="0079466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664">
              <w:rPr>
                <w:rFonts w:ascii="Times New Roman" w:eastAsia="Times New Roman" w:hAnsi="Times New Roman" w:cs="Times New Roman"/>
                <w:sz w:val="24"/>
                <w:szCs w:val="24"/>
              </w:rPr>
              <w:t>МКОУ ДОД «ДЮСШ»</w:t>
            </w:r>
          </w:p>
        </w:tc>
        <w:tc>
          <w:tcPr>
            <w:tcW w:w="709" w:type="dxa"/>
          </w:tcPr>
          <w:p w:rsidR="00794664" w:rsidRPr="00794664" w:rsidRDefault="00794664" w:rsidP="0079466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664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</w:tcPr>
          <w:p w:rsidR="00794664" w:rsidRPr="00794664" w:rsidRDefault="00794664" w:rsidP="0079466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664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8" w:type="dxa"/>
          </w:tcPr>
          <w:p w:rsidR="00794664" w:rsidRPr="00794664" w:rsidRDefault="00794664" w:rsidP="0079466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664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</w:tcPr>
          <w:p w:rsidR="00794664" w:rsidRPr="00794664" w:rsidRDefault="00794664" w:rsidP="0079466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664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794664" w:rsidRPr="00794664" w:rsidTr="00794664">
        <w:tc>
          <w:tcPr>
            <w:tcW w:w="817" w:type="dxa"/>
            <w:vMerge/>
          </w:tcPr>
          <w:p w:rsidR="00794664" w:rsidRPr="00794664" w:rsidRDefault="00794664" w:rsidP="0079466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794664" w:rsidRPr="00794664" w:rsidRDefault="00794664" w:rsidP="0079466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664">
              <w:rPr>
                <w:rFonts w:ascii="Times New Roman" w:eastAsia="Times New Roman" w:hAnsi="Times New Roman" w:cs="Times New Roman"/>
                <w:sz w:val="24"/>
                <w:szCs w:val="24"/>
              </w:rPr>
              <w:t>Секция по футболу</w:t>
            </w:r>
          </w:p>
        </w:tc>
        <w:tc>
          <w:tcPr>
            <w:tcW w:w="9639" w:type="dxa"/>
          </w:tcPr>
          <w:p w:rsidR="00794664" w:rsidRPr="00794664" w:rsidRDefault="00794664" w:rsidP="0079466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664">
              <w:rPr>
                <w:rFonts w:ascii="Times New Roman" w:eastAsia="Times New Roman" w:hAnsi="Times New Roman" w:cs="Times New Roman"/>
                <w:sz w:val="24"/>
                <w:szCs w:val="24"/>
              </w:rPr>
              <w:t>ДЮСШ</w:t>
            </w:r>
          </w:p>
        </w:tc>
        <w:tc>
          <w:tcPr>
            <w:tcW w:w="709" w:type="dxa"/>
          </w:tcPr>
          <w:p w:rsidR="00794664" w:rsidRPr="00794664" w:rsidRDefault="00794664" w:rsidP="0079466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94664" w:rsidRPr="00794664" w:rsidRDefault="00794664" w:rsidP="0079466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664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8" w:type="dxa"/>
          </w:tcPr>
          <w:p w:rsidR="00794664" w:rsidRPr="00794664" w:rsidRDefault="00794664" w:rsidP="0079466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664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</w:tcPr>
          <w:p w:rsidR="00794664" w:rsidRPr="00794664" w:rsidRDefault="00794664" w:rsidP="0079466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664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794664" w:rsidRPr="00794664" w:rsidTr="00794664">
        <w:tc>
          <w:tcPr>
            <w:tcW w:w="817" w:type="dxa"/>
          </w:tcPr>
          <w:p w:rsidR="00794664" w:rsidRPr="00794664" w:rsidRDefault="00794664" w:rsidP="0079466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46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Духовно-нравственное </w:t>
            </w:r>
          </w:p>
        </w:tc>
        <w:tc>
          <w:tcPr>
            <w:tcW w:w="1701" w:type="dxa"/>
          </w:tcPr>
          <w:p w:rsidR="00794664" w:rsidRPr="00794664" w:rsidRDefault="00794664" w:rsidP="0079466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664">
              <w:rPr>
                <w:rFonts w:ascii="Times New Roman" w:eastAsia="Times New Roman" w:hAnsi="Times New Roman" w:cs="Times New Roman"/>
                <w:sz w:val="24"/>
                <w:szCs w:val="24"/>
              </w:rPr>
              <w:t>Час общения «Разговор о важном»</w:t>
            </w:r>
          </w:p>
        </w:tc>
        <w:tc>
          <w:tcPr>
            <w:tcW w:w="9639" w:type="dxa"/>
          </w:tcPr>
          <w:p w:rsidR="00794664" w:rsidRPr="00794664" w:rsidRDefault="00794664" w:rsidP="0079466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664">
              <w:rPr>
                <w:rFonts w:ascii="Times New Roman" w:eastAsia="Times New Roman" w:hAnsi="Times New Roman" w:cs="Times New Roman"/>
                <w:sz w:val="24"/>
                <w:szCs w:val="24"/>
              </w:rPr>
              <w:t>МКОУ «СШ №2»</w:t>
            </w:r>
          </w:p>
        </w:tc>
        <w:tc>
          <w:tcPr>
            <w:tcW w:w="709" w:type="dxa"/>
          </w:tcPr>
          <w:p w:rsidR="00794664" w:rsidRPr="00794664" w:rsidRDefault="00794664" w:rsidP="0079466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664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</w:tcPr>
          <w:p w:rsidR="00794664" w:rsidRPr="00794664" w:rsidRDefault="00794664" w:rsidP="0079466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664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8" w:type="dxa"/>
          </w:tcPr>
          <w:p w:rsidR="00794664" w:rsidRPr="00794664" w:rsidRDefault="00794664" w:rsidP="0079466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664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</w:tcPr>
          <w:p w:rsidR="00794664" w:rsidRPr="00794664" w:rsidRDefault="00794664" w:rsidP="0079466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664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794664" w:rsidRPr="00794664" w:rsidTr="00794664">
        <w:tc>
          <w:tcPr>
            <w:tcW w:w="817" w:type="dxa"/>
            <w:vMerge w:val="restart"/>
          </w:tcPr>
          <w:p w:rsidR="00794664" w:rsidRPr="00794664" w:rsidRDefault="00794664" w:rsidP="0079466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46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Социальное </w:t>
            </w:r>
          </w:p>
        </w:tc>
        <w:tc>
          <w:tcPr>
            <w:tcW w:w="1701" w:type="dxa"/>
          </w:tcPr>
          <w:p w:rsidR="00794664" w:rsidRPr="00794664" w:rsidRDefault="00794664" w:rsidP="0079466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664">
              <w:rPr>
                <w:rFonts w:ascii="Times New Roman" w:eastAsia="Times New Roman" w:hAnsi="Times New Roman" w:cs="Times New Roman"/>
                <w:sz w:val="24"/>
                <w:szCs w:val="24"/>
              </w:rPr>
              <w:t>Кружок «Юные экологи»</w:t>
            </w:r>
          </w:p>
        </w:tc>
        <w:tc>
          <w:tcPr>
            <w:tcW w:w="9639" w:type="dxa"/>
          </w:tcPr>
          <w:p w:rsidR="00794664" w:rsidRPr="00794664" w:rsidRDefault="00794664" w:rsidP="0079466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664">
              <w:rPr>
                <w:rFonts w:ascii="Times New Roman" w:eastAsia="Times New Roman" w:hAnsi="Times New Roman" w:cs="Times New Roman"/>
                <w:sz w:val="24"/>
                <w:szCs w:val="24"/>
              </w:rPr>
              <w:t>ДЮЦ</w:t>
            </w:r>
          </w:p>
        </w:tc>
        <w:tc>
          <w:tcPr>
            <w:tcW w:w="709" w:type="dxa"/>
          </w:tcPr>
          <w:p w:rsidR="00794664" w:rsidRPr="00794664" w:rsidRDefault="00794664" w:rsidP="0079466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664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</w:tcPr>
          <w:p w:rsidR="00794664" w:rsidRPr="00794664" w:rsidRDefault="00794664" w:rsidP="0079466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94664" w:rsidRPr="00794664" w:rsidRDefault="00794664" w:rsidP="0079466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94664" w:rsidRPr="00794664" w:rsidRDefault="00794664" w:rsidP="0079466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4664" w:rsidRPr="00794664" w:rsidTr="00794664">
        <w:tc>
          <w:tcPr>
            <w:tcW w:w="817" w:type="dxa"/>
            <w:vMerge/>
          </w:tcPr>
          <w:p w:rsidR="00794664" w:rsidRPr="00794664" w:rsidRDefault="00794664" w:rsidP="0079466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794664" w:rsidRPr="00794664" w:rsidRDefault="00794664" w:rsidP="0079466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6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Кружок </w:t>
            </w:r>
            <w:r w:rsidRPr="0079466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«Основы функциональной грамотности»</w:t>
            </w:r>
          </w:p>
        </w:tc>
        <w:tc>
          <w:tcPr>
            <w:tcW w:w="9639" w:type="dxa"/>
          </w:tcPr>
          <w:p w:rsidR="00794664" w:rsidRPr="00794664" w:rsidRDefault="00794664" w:rsidP="0079466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66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МКОУ «СШ№2»</w:t>
            </w:r>
          </w:p>
        </w:tc>
        <w:tc>
          <w:tcPr>
            <w:tcW w:w="709" w:type="dxa"/>
          </w:tcPr>
          <w:p w:rsidR="00794664" w:rsidRPr="00794664" w:rsidRDefault="00794664" w:rsidP="0079466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94664" w:rsidRPr="00794664" w:rsidRDefault="00794664" w:rsidP="0079466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94664" w:rsidRPr="00794664" w:rsidRDefault="00794664" w:rsidP="0079466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94664" w:rsidRPr="00794664" w:rsidRDefault="00794664" w:rsidP="0079466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664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794664" w:rsidRPr="00794664" w:rsidTr="00794664">
        <w:tc>
          <w:tcPr>
            <w:tcW w:w="817" w:type="dxa"/>
          </w:tcPr>
          <w:p w:rsidR="00794664" w:rsidRPr="00794664" w:rsidRDefault="00794664" w:rsidP="0079466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794664" w:rsidRPr="00794664" w:rsidRDefault="00794664" w:rsidP="0079466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664">
              <w:rPr>
                <w:rFonts w:ascii="Times New Roman" w:eastAsia="Times New Roman" w:hAnsi="Times New Roman" w:cs="Times New Roman"/>
                <w:sz w:val="24"/>
                <w:szCs w:val="24"/>
              </w:rPr>
              <w:t>Я -  исследователь</w:t>
            </w:r>
          </w:p>
        </w:tc>
        <w:tc>
          <w:tcPr>
            <w:tcW w:w="9639" w:type="dxa"/>
          </w:tcPr>
          <w:p w:rsidR="00794664" w:rsidRPr="00794664" w:rsidRDefault="00794664" w:rsidP="0079466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664">
              <w:rPr>
                <w:rFonts w:ascii="Times New Roman" w:eastAsia="Times New Roman" w:hAnsi="Times New Roman" w:cs="Times New Roman"/>
                <w:sz w:val="24"/>
                <w:szCs w:val="24"/>
              </w:rPr>
              <w:t>МКОУ «СШ№2»</w:t>
            </w:r>
          </w:p>
        </w:tc>
        <w:tc>
          <w:tcPr>
            <w:tcW w:w="709" w:type="dxa"/>
          </w:tcPr>
          <w:p w:rsidR="00794664" w:rsidRPr="00794664" w:rsidRDefault="00794664" w:rsidP="0079466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664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</w:tcPr>
          <w:p w:rsidR="00794664" w:rsidRPr="00794664" w:rsidRDefault="00794664" w:rsidP="0079466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94664" w:rsidRPr="00794664" w:rsidRDefault="00794664" w:rsidP="0079466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94664" w:rsidRPr="00794664" w:rsidRDefault="00794664" w:rsidP="0079466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664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794664" w:rsidRPr="00794664" w:rsidTr="00794664">
        <w:tc>
          <w:tcPr>
            <w:tcW w:w="817" w:type="dxa"/>
          </w:tcPr>
          <w:p w:rsidR="00794664" w:rsidRPr="00794664" w:rsidRDefault="00794664" w:rsidP="0079466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794664" w:rsidRPr="00794664" w:rsidRDefault="00794664" w:rsidP="0079466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664">
              <w:rPr>
                <w:rFonts w:ascii="Times New Roman" w:eastAsia="Times New Roman" w:hAnsi="Times New Roman" w:cs="Times New Roman"/>
                <w:sz w:val="24"/>
                <w:szCs w:val="24"/>
              </w:rPr>
              <w:t>«Мир дизайна»</w:t>
            </w:r>
          </w:p>
        </w:tc>
        <w:tc>
          <w:tcPr>
            <w:tcW w:w="9639" w:type="dxa"/>
          </w:tcPr>
          <w:p w:rsidR="00794664" w:rsidRPr="00794664" w:rsidRDefault="00794664" w:rsidP="0079466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664">
              <w:rPr>
                <w:rFonts w:ascii="Times New Roman" w:eastAsia="Times New Roman" w:hAnsi="Times New Roman" w:cs="Times New Roman"/>
                <w:sz w:val="24"/>
                <w:szCs w:val="24"/>
              </w:rPr>
              <w:t>ДЮЦ</w:t>
            </w:r>
          </w:p>
        </w:tc>
        <w:tc>
          <w:tcPr>
            <w:tcW w:w="709" w:type="dxa"/>
          </w:tcPr>
          <w:p w:rsidR="00794664" w:rsidRPr="00794664" w:rsidRDefault="00794664" w:rsidP="0079466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664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</w:tcPr>
          <w:p w:rsidR="00794664" w:rsidRPr="00794664" w:rsidRDefault="00794664" w:rsidP="0079466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94664" w:rsidRPr="00794664" w:rsidRDefault="00794664" w:rsidP="0079466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94664" w:rsidRPr="00794664" w:rsidRDefault="00794664" w:rsidP="0079466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664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794664" w:rsidRPr="00794664" w:rsidTr="00794664">
        <w:trPr>
          <w:trHeight w:val="293"/>
        </w:trPr>
        <w:tc>
          <w:tcPr>
            <w:tcW w:w="817" w:type="dxa"/>
            <w:vMerge w:val="restart"/>
          </w:tcPr>
          <w:p w:rsidR="00794664" w:rsidRPr="00794664" w:rsidRDefault="00794664" w:rsidP="0079466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46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1701" w:type="dxa"/>
          </w:tcPr>
          <w:p w:rsidR="00794664" w:rsidRPr="00794664" w:rsidRDefault="00794664" w:rsidP="0079466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664">
              <w:rPr>
                <w:rFonts w:ascii="Times New Roman" w:eastAsia="Times New Roman" w:hAnsi="Times New Roman" w:cs="Times New Roman"/>
                <w:sz w:val="24"/>
                <w:szCs w:val="24"/>
              </w:rPr>
              <w:t>Кружок «Финансовая грамотность»</w:t>
            </w:r>
          </w:p>
        </w:tc>
        <w:tc>
          <w:tcPr>
            <w:tcW w:w="9639" w:type="dxa"/>
          </w:tcPr>
          <w:p w:rsidR="00794664" w:rsidRPr="00794664" w:rsidRDefault="00794664" w:rsidP="0079466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664">
              <w:rPr>
                <w:rFonts w:ascii="Times New Roman" w:eastAsia="Times New Roman" w:hAnsi="Times New Roman" w:cs="Times New Roman"/>
                <w:sz w:val="24"/>
                <w:szCs w:val="24"/>
              </w:rPr>
              <w:t>МКОУ «СШ №2»</w:t>
            </w:r>
          </w:p>
        </w:tc>
        <w:tc>
          <w:tcPr>
            <w:tcW w:w="709" w:type="dxa"/>
          </w:tcPr>
          <w:p w:rsidR="00794664" w:rsidRPr="00794664" w:rsidRDefault="00794664" w:rsidP="0079466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94664" w:rsidRPr="00794664" w:rsidRDefault="00794664" w:rsidP="0079466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94664" w:rsidRPr="00794664" w:rsidRDefault="00794664" w:rsidP="0079466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664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</w:tcPr>
          <w:p w:rsidR="00794664" w:rsidRPr="00794664" w:rsidRDefault="00794664" w:rsidP="0079466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4664" w:rsidRPr="00794664" w:rsidTr="00794664">
        <w:tc>
          <w:tcPr>
            <w:tcW w:w="817" w:type="dxa"/>
            <w:vMerge/>
          </w:tcPr>
          <w:p w:rsidR="00794664" w:rsidRPr="00794664" w:rsidRDefault="00794664" w:rsidP="0079466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794664" w:rsidRPr="00794664" w:rsidRDefault="00794664" w:rsidP="0079466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664">
              <w:rPr>
                <w:rFonts w:ascii="Times New Roman" w:eastAsia="Times New Roman" w:hAnsi="Times New Roman" w:cs="Times New Roman"/>
                <w:sz w:val="24"/>
                <w:szCs w:val="24"/>
              </w:rPr>
              <w:t>Кружок «Занимательный русский язык»</w:t>
            </w:r>
          </w:p>
        </w:tc>
        <w:tc>
          <w:tcPr>
            <w:tcW w:w="9639" w:type="dxa"/>
          </w:tcPr>
          <w:p w:rsidR="00794664" w:rsidRPr="00794664" w:rsidRDefault="00794664" w:rsidP="0079466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664">
              <w:rPr>
                <w:rFonts w:ascii="Times New Roman" w:eastAsia="Times New Roman" w:hAnsi="Times New Roman" w:cs="Times New Roman"/>
                <w:sz w:val="24"/>
                <w:szCs w:val="24"/>
              </w:rPr>
              <w:t>МКОУ «СШ №2»</w:t>
            </w:r>
          </w:p>
        </w:tc>
        <w:tc>
          <w:tcPr>
            <w:tcW w:w="709" w:type="dxa"/>
          </w:tcPr>
          <w:p w:rsidR="00794664" w:rsidRPr="00794664" w:rsidRDefault="00794664" w:rsidP="0079466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94664" w:rsidRPr="00794664" w:rsidRDefault="00794664" w:rsidP="0079466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94664" w:rsidRPr="00794664" w:rsidRDefault="00794664" w:rsidP="0079466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664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</w:tcPr>
          <w:p w:rsidR="00794664" w:rsidRPr="00794664" w:rsidRDefault="00794664" w:rsidP="0079466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4664" w:rsidRPr="00794664" w:rsidTr="00794664">
        <w:tc>
          <w:tcPr>
            <w:tcW w:w="817" w:type="dxa"/>
            <w:vMerge/>
          </w:tcPr>
          <w:p w:rsidR="00794664" w:rsidRPr="00794664" w:rsidRDefault="00794664" w:rsidP="0079466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794664" w:rsidRPr="00794664" w:rsidRDefault="00794664" w:rsidP="0079466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664">
              <w:rPr>
                <w:rFonts w:ascii="Times New Roman" w:eastAsia="Times New Roman" w:hAnsi="Times New Roman" w:cs="Times New Roman"/>
                <w:sz w:val="24"/>
                <w:szCs w:val="24"/>
              </w:rPr>
              <w:t>Кружок  «В мире информации»</w:t>
            </w:r>
          </w:p>
        </w:tc>
        <w:tc>
          <w:tcPr>
            <w:tcW w:w="9639" w:type="dxa"/>
          </w:tcPr>
          <w:p w:rsidR="00794664" w:rsidRPr="00794664" w:rsidRDefault="00794664" w:rsidP="0079466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664">
              <w:rPr>
                <w:rFonts w:ascii="Times New Roman" w:eastAsia="Times New Roman" w:hAnsi="Times New Roman" w:cs="Times New Roman"/>
                <w:sz w:val="24"/>
                <w:szCs w:val="24"/>
              </w:rPr>
              <w:t>ДЮЦ</w:t>
            </w:r>
          </w:p>
        </w:tc>
        <w:tc>
          <w:tcPr>
            <w:tcW w:w="709" w:type="dxa"/>
          </w:tcPr>
          <w:p w:rsidR="00794664" w:rsidRPr="00794664" w:rsidRDefault="00794664" w:rsidP="0079466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664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</w:tcPr>
          <w:p w:rsidR="00794664" w:rsidRPr="00794664" w:rsidRDefault="00794664" w:rsidP="0079466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94664" w:rsidRPr="00794664" w:rsidRDefault="00794664" w:rsidP="0079466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94664" w:rsidRPr="00794664" w:rsidRDefault="00794664" w:rsidP="0079466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4664" w:rsidRPr="00794664" w:rsidTr="00794664">
        <w:tc>
          <w:tcPr>
            <w:tcW w:w="817" w:type="dxa"/>
          </w:tcPr>
          <w:p w:rsidR="00794664" w:rsidRPr="00794664" w:rsidRDefault="00794664" w:rsidP="0079466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794664" w:rsidRPr="00794664" w:rsidRDefault="00794664" w:rsidP="0079466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664">
              <w:rPr>
                <w:rFonts w:ascii="Times New Roman" w:eastAsia="Times New Roman" w:hAnsi="Times New Roman" w:cs="Times New Roman"/>
                <w:sz w:val="24"/>
                <w:szCs w:val="24"/>
              </w:rPr>
              <w:t>Кружок «Занимательная математика»</w:t>
            </w:r>
          </w:p>
        </w:tc>
        <w:tc>
          <w:tcPr>
            <w:tcW w:w="9639" w:type="dxa"/>
          </w:tcPr>
          <w:p w:rsidR="00794664" w:rsidRPr="00794664" w:rsidRDefault="00794664" w:rsidP="0079466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664">
              <w:rPr>
                <w:rFonts w:ascii="Times New Roman" w:eastAsia="Times New Roman" w:hAnsi="Times New Roman" w:cs="Times New Roman"/>
                <w:sz w:val="24"/>
                <w:szCs w:val="24"/>
              </w:rPr>
              <w:t>ДЮЦ</w:t>
            </w:r>
          </w:p>
        </w:tc>
        <w:tc>
          <w:tcPr>
            <w:tcW w:w="709" w:type="dxa"/>
          </w:tcPr>
          <w:p w:rsidR="00794664" w:rsidRPr="00794664" w:rsidRDefault="00794664" w:rsidP="0079466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94664" w:rsidRPr="00794664" w:rsidRDefault="00794664" w:rsidP="0079466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664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8" w:type="dxa"/>
          </w:tcPr>
          <w:p w:rsidR="00794664" w:rsidRPr="00794664" w:rsidRDefault="00794664" w:rsidP="0079466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664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</w:tcPr>
          <w:p w:rsidR="00794664" w:rsidRPr="00794664" w:rsidRDefault="00794664" w:rsidP="0079466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4664" w:rsidRPr="00794664" w:rsidTr="00794664">
        <w:trPr>
          <w:trHeight w:val="271"/>
        </w:trPr>
        <w:tc>
          <w:tcPr>
            <w:tcW w:w="817" w:type="dxa"/>
            <w:vMerge w:val="restart"/>
          </w:tcPr>
          <w:p w:rsidR="00794664" w:rsidRPr="00794664" w:rsidRDefault="00794664" w:rsidP="0079466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46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Общекультурное </w:t>
            </w:r>
          </w:p>
          <w:p w:rsidR="00794664" w:rsidRPr="00794664" w:rsidRDefault="00794664" w:rsidP="0079466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94664" w:rsidRPr="00794664" w:rsidRDefault="00794664" w:rsidP="0079466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794664" w:rsidRPr="00794664" w:rsidRDefault="00794664" w:rsidP="0079466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664">
              <w:rPr>
                <w:rFonts w:ascii="Times New Roman" w:eastAsia="Times New Roman" w:hAnsi="Times New Roman" w:cs="Times New Roman"/>
                <w:sz w:val="24"/>
                <w:szCs w:val="24"/>
              </w:rPr>
              <w:t>Кружок «Мир танцев»</w:t>
            </w:r>
          </w:p>
        </w:tc>
        <w:tc>
          <w:tcPr>
            <w:tcW w:w="9639" w:type="dxa"/>
          </w:tcPr>
          <w:p w:rsidR="00794664" w:rsidRPr="00794664" w:rsidRDefault="00794664" w:rsidP="0079466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664">
              <w:rPr>
                <w:rFonts w:ascii="Times New Roman" w:eastAsia="Times New Roman" w:hAnsi="Times New Roman" w:cs="Times New Roman"/>
                <w:sz w:val="24"/>
                <w:szCs w:val="24"/>
              </w:rPr>
              <w:t>МКОУ «СШ №2»</w:t>
            </w:r>
          </w:p>
        </w:tc>
        <w:tc>
          <w:tcPr>
            <w:tcW w:w="709" w:type="dxa"/>
          </w:tcPr>
          <w:p w:rsidR="00794664" w:rsidRPr="00794664" w:rsidRDefault="00794664" w:rsidP="0079466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664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</w:tcPr>
          <w:p w:rsidR="00794664" w:rsidRPr="00794664" w:rsidRDefault="00794664" w:rsidP="0079466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94664" w:rsidRPr="00794664" w:rsidRDefault="00794664" w:rsidP="0079466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94664" w:rsidRPr="00794664" w:rsidRDefault="00794664" w:rsidP="0079466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4664" w:rsidRPr="00794664" w:rsidTr="00794664">
        <w:tc>
          <w:tcPr>
            <w:tcW w:w="817" w:type="dxa"/>
            <w:vMerge/>
          </w:tcPr>
          <w:p w:rsidR="00794664" w:rsidRPr="00794664" w:rsidRDefault="00794664" w:rsidP="0079466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94664" w:rsidRPr="00794664" w:rsidRDefault="00794664" w:rsidP="0079466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664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Музыкальное и художественное образование</w:t>
            </w:r>
          </w:p>
        </w:tc>
        <w:tc>
          <w:tcPr>
            <w:tcW w:w="9639" w:type="dxa"/>
          </w:tcPr>
          <w:p w:rsidR="00794664" w:rsidRPr="00794664" w:rsidRDefault="00794664" w:rsidP="0079466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664">
              <w:rPr>
                <w:rFonts w:ascii="Times New Roman" w:eastAsia="Times New Roman" w:hAnsi="Times New Roman" w:cs="Times New Roman"/>
                <w:sz w:val="24"/>
                <w:szCs w:val="24"/>
              </w:rPr>
              <w:t>ДШИ</w:t>
            </w:r>
          </w:p>
        </w:tc>
        <w:tc>
          <w:tcPr>
            <w:tcW w:w="709" w:type="dxa"/>
          </w:tcPr>
          <w:p w:rsidR="00794664" w:rsidRPr="00794664" w:rsidRDefault="00794664" w:rsidP="0079466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664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</w:tcPr>
          <w:p w:rsidR="00794664" w:rsidRPr="00794664" w:rsidRDefault="00794664" w:rsidP="0079466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664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8" w:type="dxa"/>
          </w:tcPr>
          <w:p w:rsidR="00794664" w:rsidRPr="00794664" w:rsidRDefault="00794664" w:rsidP="0079466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664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</w:tcPr>
          <w:p w:rsidR="00794664" w:rsidRPr="00794664" w:rsidRDefault="00794664" w:rsidP="0079466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664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794664" w:rsidRPr="00794664" w:rsidTr="00794664">
        <w:tc>
          <w:tcPr>
            <w:tcW w:w="817" w:type="dxa"/>
            <w:vMerge/>
          </w:tcPr>
          <w:p w:rsidR="00794664" w:rsidRPr="00794664" w:rsidRDefault="00794664" w:rsidP="0079466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94664" w:rsidRPr="00794664" w:rsidRDefault="00794664" w:rsidP="0079466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664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Студия «Грация»</w:t>
            </w:r>
          </w:p>
        </w:tc>
        <w:tc>
          <w:tcPr>
            <w:tcW w:w="9639" w:type="dxa"/>
          </w:tcPr>
          <w:p w:rsidR="00794664" w:rsidRPr="00794664" w:rsidRDefault="00794664" w:rsidP="0079466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664">
              <w:rPr>
                <w:rFonts w:ascii="Times New Roman" w:eastAsia="Times New Roman" w:hAnsi="Times New Roman" w:cs="Times New Roman"/>
                <w:sz w:val="24"/>
                <w:szCs w:val="24"/>
              </w:rPr>
              <w:t>РДК</w:t>
            </w:r>
          </w:p>
        </w:tc>
        <w:tc>
          <w:tcPr>
            <w:tcW w:w="709" w:type="dxa"/>
          </w:tcPr>
          <w:p w:rsidR="00794664" w:rsidRPr="00794664" w:rsidRDefault="00794664" w:rsidP="0079466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664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</w:tcPr>
          <w:p w:rsidR="00794664" w:rsidRPr="00794664" w:rsidRDefault="00794664" w:rsidP="0079466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664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8" w:type="dxa"/>
          </w:tcPr>
          <w:p w:rsidR="00794664" w:rsidRPr="00794664" w:rsidRDefault="00794664" w:rsidP="0079466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664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</w:tcPr>
          <w:p w:rsidR="00794664" w:rsidRPr="00794664" w:rsidRDefault="00794664" w:rsidP="0079466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664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794664" w:rsidRPr="00794664" w:rsidTr="00794664">
        <w:tc>
          <w:tcPr>
            <w:tcW w:w="817" w:type="dxa"/>
            <w:vMerge/>
          </w:tcPr>
          <w:p w:rsidR="00794664" w:rsidRPr="00794664" w:rsidRDefault="00794664" w:rsidP="0079466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94664" w:rsidRPr="00794664" w:rsidRDefault="00794664" w:rsidP="0079466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664"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Танцевальная студия «Радуга»</w:t>
            </w:r>
          </w:p>
        </w:tc>
        <w:tc>
          <w:tcPr>
            <w:tcW w:w="9639" w:type="dxa"/>
          </w:tcPr>
          <w:p w:rsidR="00794664" w:rsidRPr="00794664" w:rsidRDefault="00794664" w:rsidP="0079466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664">
              <w:rPr>
                <w:rFonts w:ascii="Times New Roman" w:eastAsia="Times New Roman" w:hAnsi="Times New Roman" w:cs="Times New Roman"/>
                <w:sz w:val="24"/>
                <w:szCs w:val="24"/>
              </w:rPr>
              <w:t>ДЮЦ</w:t>
            </w:r>
          </w:p>
        </w:tc>
        <w:tc>
          <w:tcPr>
            <w:tcW w:w="709" w:type="dxa"/>
          </w:tcPr>
          <w:p w:rsidR="00794664" w:rsidRPr="00794664" w:rsidRDefault="00794664" w:rsidP="0079466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664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</w:tcPr>
          <w:p w:rsidR="00794664" w:rsidRPr="00794664" w:rsidRDefault="00794664" w:rsidP="0079466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664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8" w:type="dxa"/>
          </w:tcPr>
          <w:p w:rsidR="00794664" w:rsidRPr="00794664" w:rsidRDefault="00794664" w:rsidP="0079466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664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</w:tcPr>
          <w:p w:rsidR="00794664" w:rsidRPr="00794664" w:rsidRDefault="00794664" w:rsidP="0079466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794664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794664" w:rsidRPr="00794664" w:rsidTr="00794664">
        <w:tc>
          <w:tcPr>
            <w:tcW w:w="817" w:type="dxa"/>
            <w:vMerge/>
          </w:tcPr>
          <w:p w:rsidR="00794664" w:rsidRPr="00794664" w:rsidRDefault="00794664" w:rsidP="0079466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94664" w:rsidRPr="00794664" w:rsidRDefault="00794664" w:rsidP="0079466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</w:tcPr>
          <w:p w:rsidR="00794664" w:rsidRPr="00794664" w:rsidRDefault="00794664" w:rsidP="0079466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46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 (по классам)</w:t>
            </w:r>
          </w:p>
        </w:tc>
        <w:tc>
          <w:tcPr>
            <w:tcW w:w="709" w:type="dxa"/>
          </w:tcPr>
          <w:p w:rsidR="00794664" w:rsidRPr="00794664" w:rsidRDefault="00794664" w:rsidP="0079466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46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330</w:t>
            </w:r>
          </w:p>
        </w:tc>
        <w:tc>
          <w:tcPr>
            <w:tcW w:w="709" w:type="dxa"/>
          </w:tcPr>
          <w:p w:rsidR="00794664" w:rsidRPr="00794664" w:rsidRDefault="00794664" w:rsidP="0079466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46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340</w:t>
            </w:r>
          </w:p>
        </w:tc>
        <w:tc>
          <w:tcPr>
            <w:tcW w:w="708" w:type="dxa"/>
          </w:tcPr>
          <w:p w:rsidR="00794664" w:rsidRPr="00794664" w:rsidRDefault="00794664" w:rsidP="0079466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46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340</w:t>
            </w:r>
          </w:p>
        </w:tc>
        <w:tc>
          <w:tcPr>
            <w:tcW w:w="709" w:type="dxa"/>
          </w:tcPr>
          <w:p w:rsidR="00794664" w:rsidRPr="00794664" w:rsidRDefault="00794664" w:rsidP="0079466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46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340</w:t>
            </w:r>
          </w:p>
        </w:tc>
      </w:tr>
      <w:tr w:rsidR="00794664" w:rsidRPr="00794664" w:rsidTr="00794664">
        <w:trPr>
          <w:trHeight w:val="455"/>
        </w:trPr>
        <w:tc>
          <w:tcPr>
            <w:tcW w:w="817" w:type="dxa"/>
            <w:vMerge/>
          </w:tcPr>
          <w:p w:rsidR="00794664" w:rsidRPr="00794664" w:rsidRDefault="00794664" w:rsidP="0079466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94664" w:rsidRPr="00794664" w:rsidRDefault="00794664" w:rsidP="0079466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</w:tcPr>
          <w:p w:rsidR="00794664" w:rsidRPr="00794664" w:rsidRDefault="00794664" w:rsidP="0079466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46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 (год)</w:t>
            </w:r>
          </w:p>
        </w:tc>
        <w:tc>
          <w:tcPr>
            <w:tcW w:w="709" w:type="dxa"/>
          </w:tcPr>
          <w:p w:rsidR="00794664" w:rsidRPr="00794664" w:rsidRDefault="00794664" w:rsidP="0079466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46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330</w:t>
            </w:r>
          </w:p>
        </w:tc>
        <w:tc>
          <w:tcPr>
            <w:tcW w:w="709" w:type="dxa"/>
          </w:tcPr>
          <w:p w:rsidR="00794664" w:rsidRPr="00794664" w:rsidRDefault="00794664" w:rsidP="0079466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46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340</w:t>
            </w:r>
          </w:p>
        </w:tc>
        <w:tc>
          <w:tcPr>
            <w:tcW w:w="708" w:type="dxa"/>
          </w:tcPr>
          <w:p w:rsidR="00794664" w:rsidRPr="00794664" w:rsidRDefault="00794664" w:rsidP="0079466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46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340</w:t>
            </w:r>
          </w:p>
        </w:tc>
        <w:tc>
          <w:tcPr>
            <w:tcW w:w="709" w:type="dxa"/>
          </w:tcPr>
          <w:p w:rsidR="00794664" w:rsidRPr="00794664" w:rsidRDefault="00794664" w:rsidP="0079466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46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340</w:t>
            </w:r>
          </w:p>
        </w:tc>
      </w:tr>
    </w:tbl>
    <w:p w:rsidR="00794664" w:rsidRDefault="00794664">
      <w:pPr>
        <w:widowControl w:val="0"/>
        <w:spacing w:before="2" w:line="357" w:lineRule="auto"/>
        <w:ind w:right="26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94664" w:rsidRPr="00794664" w:rsidRDefault="00794664" w:rsidP="00794664">
      <w:pPr>
        <w:spacing w:line="264" w:lineRule="auto"/>
        <w:ind w:right="101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94664">
        <w:rPr>
          <w:rFonts w:ascii="Times New Roman" w:eastAsia="Times New Roman" w:hAnsi="Times New Roman" w:cs="Times New Roman"/>
          <w:b/>
          <w:bCs/>
          <w:sz w:val="24"/>
          <w:szCs w:val="24"/>
        </w:rPr>
        <w:t>ПЛАН ВНЕУРОЧНОЙ ДЕЯТЕЛЬНОСТИ</w:t>
      </w:r>
    </w:p>
    <w:p w:rsidR="00794664" w:rsidRPr="00794664" w:rsidRDefault="00794664" w:rsidP="00794664">
      <w:pPr>
        <w:spacing w:line="264" w:lineRule="auto"/>
        <w:ind w:left="10" w:right="1015" w:hanging="1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94664">
        <w:rPr>
          <w:rFonts w:ascii="Times New Roman" w:eastAsia="Times New Roman" w:hAnsi="Times New Roman" w:cs="Times New Roman"/>
          <w:b/>
          <w:bCs/>
          <w:sz w:val="24"/>
          <w:szCs w:val="24"/>
        </w:rPr>
        <w:t>МКОУ «СШ №2»</w:t>
      </w:r>
    </w:p>
    <w:p w:rsidR="00794664" w:rsidRPr="00794664" w:rsidRDefault="001B67F2" w:rsidP="00794664">
      <w:pPr>
        <w:tabs>
          <w:tab w:val="left" w:pos="3795"/>
          <w:tab w:val="center" w:pos="4677"/>
        </w:tabs>
        <w:spacing w:line="264" w:lineRule="auto"/>
        <w:ind w:left="10" w:right="1015" w:hanging="1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 5 классах на 2024 – 2025</w:t>
      </w:r>
      <w:r w:rsidR="00794664" w:rsidRPr="0079466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учебный год</w:t>
      </w:r>
    </w:p>
    <w:tbl>
      <w:tblPr>
        <w:tblW w:w="1545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931"/>
        <w:gridCol w:w="1984"/>
        <w:gridCol w:w="2127"/>
        <w:gridCol w:w="2409"/>
      </w:tblGrid>
      <w:tr w:rsidR="00794664" w:rsidRPr="00794664" w:rsidTr="00794664">
        <w:trPr>
          <w:trHeight w:val="570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4664" w:rsidRPr="00794664" w:rsidRDefault="00794664" w:rsidP="00794664">
            <w:pPr>
              <w:spacing w:line="264" w:lineRule="auto"/>
              <w:ind w:left="10" w:right="57" w:hanging="1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94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Форма </w:t>
            </w:r>
          </w:p>
          <w:p w:rsidR="00794664" w:rsidRPr="00794664" w:rsidRDefault="00794664" w:rsidP="00794664">
            <w:pPr>
              <w:spacing w:line="264" w:lineRule="auto"/>
              <w:ind w:left="10" w:right="57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организации внеурочной деятельности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664" w:rsidRPr="00794664" w:rsidRDefault="00794664" w:rsidP="007946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664" w:rsidRPr="00794664" w:rsidRDefault="00794664" w:rsidP="00794664">
            <w:pPr>
              <w:spacing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5б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664" w:rsidRPr="00794664" w:rsidRDefault="00794664" w:rsidP="00794664">
            <w:pPr>
              <w:spacing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 в</w:t>
            </w:r>
          </w:p>
        </w:tc>
      </w:tr>
      <w:tr w:rsidR="00794664" w:rsidRPr="00794664" w:rsidTr="00794664">
        <w:trPr>
          <w:trHeight w:val="570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664" w:rsidRPr="00794664" w:rsidRDefault="00794664" w:rsidP="00794664">
            <w:pPr>
              <w:tabs>
                <w:tab w:val="left" w:pos="426"/>
              </w:tabs>
              <w:spacing w:line="264" w:lineRule="auto"/>
              <w:ind w:right="101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946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ДШИ, «Юный художник»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664" w:rsidRPr="00794664" w:rsidRDefault="00794664" w:rsidP="00794664">
            <w:pPr>
              <w:spacing w:line="264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664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664" w:rsidRPr="00794664" w:rsidRDefault="00794664" w:rsidP="00794664">
            <w:pPr>
              <w:spacing w:line="264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6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664" w:rsidRPr="00794664" w:rsidRDefault="00794664" w:rsidP="0079466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46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  <w:tr w:rsidR="00794664" w:rsidRPr="00794664" w:rsidTr="00794664">
        <w:trPr>
          <w:trHeight w:val="251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664" w:rsidRPr="00794664" w:rsidRDefault="00794664" w:rsidP="00794664">
            <w:pPr>
              <w:spacing w:line="264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664">
              <w:rPr>
                <w:rFonts w:ascii="Times New Roman" w:eastAsia="Times New Roman" w:hAnsi="Times New Roman" w:cs="Times New Roman"/>
                <w:sz w:val="24"/>
                <w:szCs w:val="24"/>
              </w:rPr>
              <w:t>МКОУ «СШ №2», кружок «Основы функциональной  грамотности»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664" w:rsidRPr="00794664" w:rsidRDefault="00794664" w:rsidP="0079466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46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664" w:rsidRPr="00794664" w:rsidRDefault="00794664" w:rsidP="0079466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46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664" w:rsidRPr="00794664" w:rsidRDefault="00794664" w:rsidP="0079466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46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  <w:tr w:rsidR="00794664" w:rsidRPr="00794664" w:rsidTr="00794664">
        <w:trPr>
          <w:trHeight w:val="271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664" w:rsidRPr="00794664" w:rsidRDefault="00794664" w:rsidP="00794664">
            <w:pPr>
              <w:spacing w:line="264" w:lineRule="auto"/>
              <w:ind w:left="10" w:right="57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6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ДЮЦ , кружок  «ЗОЖ»,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664" w:rsidRPr="00794664" w:rsidRDefault="00794664" w:rsidP="0079466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46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664" w:rsidRPr="00794664" w:rsidRDefault="00794664" w:rsidP="0079466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664" w:rsidRPr="00794664" w:rsidRDefault="00794664" w:rsidP="00794664">
            <w:pPr>
              <w:spacing w:line="264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664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794664" w:rsidRPr="00794664" w:rsidTr="00794664">
        <w:trPr>
          <w:trHeight w:val="271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664" w:rsidRPr="00794664" w:rsidRDefault="00794664" w:rsidP="00794664">
            <w:pPr>
              <w:spacing w:line="264" w:lineRule="auto"/>
              <w:ind w:left="10" w:right="57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664">
              <w:rPr>
                <w:rFonts w:ascii="Times New Roman" w:eastAsia="Times New Roman" w:hAnsi="Times New Roman" w:cs="Times New Roman"/>
                <w:sz w:val="24"/>
                <w:szCs w:val="24"/>
              </w:rPr>
              <w:t>ДЮЦ , кружок «Краеведение»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664" w:rsidRPr="00794664" w:rsidRDefault="00794664" w:rsidP="0079466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46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664" w:rsidRPr="00794664" w:rsidRDefault="00794664" w:rsidP="0079466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46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664" w:rsidRPr="00794664" w:rsidRDefault="00794664" w:rsidP="00794664">
            <w:pPr>
              <w:spacing w:line="264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664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794664" w:rsidRPr="00794664" w:rsidTr="00794664">
        <w:trPr>
          <w:trHeight w:val="152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664" w:rsidRPr="00794664" w:rsidRDefault="00794664" w:rsidP="00794664">
            <w:pPr>
              <w:spacing w:line="264" w:lineRule="auto"/>
              <w:ind w:left="10" w:right="57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664">
              <w:rPr>
                <w:rFonts w:ascii="Times New Roman" w:eastAsia="Times New Roman" w:hAnsi="Times New Roman" w:cs="Times New Roman"/>
                <w:sz w:val="24"/>
                <w:szCs w:val="24"/>
              </w:rPr>
              <w:t>ДЮСШ, лёгкая атлетика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664" w:rsidRPr="00794664" w:rsidRDefault="00794664" w:rsidP="00794664">
            <w:pPr>
              <w:spacing w:line="264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664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664" w:rsidRPr="00794664" w:rsidRDefault="00794664" w:rsidP="00794664">
            <w:pPr>
              <w:spacing w:line="264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664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664" w:rsidRPr="00794664" w:rsidRDefault="00794664" w:rsidP="00794664">
            <w:pPr>
              <w:spacing w:line="264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6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  <w:tr w:rsidR="00794664" w:rsidRPr="00794664" w:rsidTr="00794664">
        <w:trPr>
          <w:trHeight w:val="152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664" w:rsidRPr="00794664" w:rsidRDefault="00794664" w:rsidP="00794664">
            <w:pPr>
              <w:spacing w:line="264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664">
              <w:rPr>
                <w:rFonts w:ascii="Times New Roman" w:eastAsia="Times New Roman" w:hAnsi="Times New Roman" w:cs="Times New Roman"/>
                <w:sz w:val="24"/>
                <w:szCs w:val="24"/>
              </w:rPr>
              <w:t>ДЮСШ «Футбол»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664" w:rsidRPr="00794664" w:rsidRDefault="00794664" w:rsidP="0079466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46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664" w:rsidRPr="00794664" w:rsidRDefault="00794664" w:rsidP="0079466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664" w:rsidRPr="00794664" w:rsidRDefault="00794664" w:rsidP="007946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46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  <w:tr w:rsidR="00794664" w:rsidRPr="00794664" w:rsidTr="00794664">
        <w:trPr>
          <w:trHeight w:val="314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664" w:rsidRPr="00794664" w:rsidRDefault="00794664" w:rsidP="00794664">
            <w:pPr>
              <w:spacing w:line="264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664">
              <w:rPr>
                <w:rFonts w:ascii="Times New Roman" w:eastAsia="Times New Roman" w:hAnsi="Times New Roman" w:cs="Times New Roman"/>
                <w:sz w:val="24"/>
                <w:szCs w:val="24"/>
              </w:rPr>
              <w:t>МКОУ «СШ № 2», час общения «Разговоры о важном»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664" w:rsidRPr="00794664" w:rsidRDefault="00794664" w:rsidP="00794664">
            <w:pPr>
              <w:spacing w:line="264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6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664" w:rsidRPr="00794664" w:rsidRDefault="00794664" w:rsidP="00794664">
            <w:pPr>
              <w:spacing w:line="264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6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664" w:rsidRPr="00794664" w:rsidRDefault="00794664" w:rsidP="00794664">
            <w:pPr>
              <w:spacing w:line="264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6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  <w:tr w:rsidR="00794664" w:rsidRPr="00794664" w:rsidTr="00794664">
        <w:trPr>
          <w:trHeight w:val="252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664" w:rsidRPr="00794664" w:rsidRDefault="00794664" w:rsidP="00794664">
            <w:pPr>
              <w:tabs>
                <w:tab w:val="left" w:pos="426"/>
              </w:tabs>
              <w:spacing w:line="264" w:lineRule="auto"/>
              <w:ind w:right="1015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946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МКОУ «СШ №2», кружок «Патриот»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664" w:rsidRPr="00794664" w:rsidRDefault="00794664" w:rsidP="00794664">
            <w:pPr>
              <w:spacing w:line="264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664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664" w:rsidRPr="00794664" w:rsidRDefault="00794664" w:rsidP="00794664">
            <w:pPr>
              <w:spacing w:line="264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664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664" w:rsidRPr="00794664" w:rsidRDefault="00794664" w:rsidP="0079466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46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  <w:tr w:rsidR="00794664" w:rsidRPr="00794664" w:rsidTr="00794664">
        <w:trPr>
          <w:trHeight w:val="252"/>
        </w:trPr>
        <w:tc>
          <w:tcPr>
            <w:tcW w:w="89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94664" w:rsidRPr="00794664" w:rsidRDefault="00794664" w:rsidP="0079466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664">
              <w:rPr>
                <w:rFonts w:ascii="Times New Roman" w:eastAsia="Times New Roman" w:hAnsi="Times New Roman" w:cs="Times New Roman"/>
                <w:sz w:val="24"/>
                <w:szCs w:val="24"/>
              </w:rPr>
              <w:t>ДЮЦ, кружок «Мир дизайна»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4664" w:rsidRPr="00794664" w:rsidRDefault="00794664" w:rsidP="0079466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94664" w:rsidRPr="00794664" w:rsidRDefault="00794664" w:rsidP="0079466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46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664" w:rsidRPr="00794664" w:rsidRDefault="00794664" w:rsidP="0079466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794664" w:rsidRPr="00794664" w:rsidTr="00794664">
        <w:trPr>
          <w:trHeight w:val="252"/>
        </w:trPr>
        <w:tc>
          <w:tcPr>
            <w:tcW w:w="89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4664" w:rsidRPr="00794664" w:rsidRDefault="00794664" w:rsidP="0079466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664">
              <w:rPr>
                <w:rFonts w:ascii="Times New Roman" w:eastAsia="Times New Roman" w:hAnsi="Times New Roman" w:cs="Times New Roman"/>
                <w:sz w:val="24"/>
                <w:szCs w:val="24"/>
              </w:rPr>
              <w:t>МКОУ «СШ №2», кружок «Финансовая грамотность»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4664" w:rsidRPr="00794664" w:rsidRDefault="00794664" w:rsidP="0079466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46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94664" w:rsidRPr="00794664" w:rsidRDefault="00794664" w:rsidP="0079466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46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664" w:rsidRPr="00794664" w:rsidRDefault="00794664" w:rsidP="0079466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46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  <w:tr w:rsidR="00794664" w:rsidRPr="00794664" w:rsidTr="00794664">
        <w:trPr>
          <w:trHeight w:val="252"/>
        </w:trPr>
        <w:tc>
          <w:tcPr>
            <w:tcW w:w="89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4664" w:rsidRPr="00794664" w:rsidRDefault="00794664" w:rsidP="0079466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66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Шахматная школа для начинающих, «Точка роста»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4664" w:rsidRPr="00794664" w:rsidRDefault="00794664" w:rsidP="0079466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46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94664" w:rsidRPr="00794664" w:rsidRDefault="00794664" w:rsidP="0079466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664" w:rsidRPr="00794664" w:rsidRDefault="00794664" w:rsidP="0079466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46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  <w:tr w:rsidR="00794664" w:rsidRPr="00794664" w:rsidTr="00794664">
        <w:trPr>
          <w:trHeight w:val="252"/>
        </w:trPr>
        <w:tc>
          <w:tcPr>
            <w:tcW w:w="89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4664" w:rsidRPr="00794664" w:rsidRDefault="00794664" w:rsidP="0079466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664">
              <w:rPr>
                <w:rFonts w:ascii="Times New Roman" w:eastAsia="Times New Roman" w:hAnsi="Times New Roman" w:cs="Times New Roman"/>
                <w:sz w:val="24"/>
                <w:szCs w:val="24"/>
              </w:rPr>
              <w:t>«Естественно-научная лаборатория», «Точка роста»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94664" w:rsidRPr="00794664" w:rsidRDefault="00794664" w:rsidP="0079466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94664" w:rsidRPr="00794664" w:rsidRDefault="00794664" w:rsidP="0079466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946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664" w:rsidRPr="00794664" w:rsidRDefault="00794664" w:rsidP="0079466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4664" w:rsidRPr="00794664" w:rsidTr="00794664">
        <w:trPr>
          <w:trHeight w:val="285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94664" w:rsidRPr="00794664" w:rsidRDefault="00794664" w:rsidP="00794664">
            <w:pPr>
              <w:spacing w:line="264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664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4664" w:rsidRPr="00794664" w:rsidRDefault="00794664" w:rsidP="00794664">
            <w:pPr>
              <w:spacing w:line="264" w:lineRule="auto"/>
              <w:ind w:left="3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340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94664" w:rsidRPr="00794664" w:rsidRDefault="00794664" w:rsidP="00794664">
            <w:pPr>
              <w:spacing w:line="264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340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664" w:rsidRPr="00794664" w:rsidRDefault="00794664" w:rsidP="00794664">
            <w:pPr>
              <w:spacing w:line="264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4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340</w:t>
            </w:r>
          </w:p>
        </w:tc>
      </w:tr>
    </w:tbl>
    <w:p w:rsidR="00794664" w:rsidRDefault="00794664">
      <w:pPr>
        <w:widowControl w:val="0"/>
        <w:spacing w:before="2" w:line="357" w:lineRule="auto"/>
        <w:ind w:right="26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94664" w:rsidRPr="00794664" w:rsidRDefault="00794664" w:rsidP="00794664">
      <w:pPr>
        <w:tabs>
          <w:tab w:val="left" w:pos="284"/>
        </w:tabs>
        <w:spacing w:line="264" w:lineRule="auto"/>
        <w:ind w:left="10" w:right="1015" w:hanging="1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94664">
        <w:rPr>
          <w:rFonts w:ascii="Times New Roman" w:eastAsia="Times New Roman" w:hAnsi="Times New Roman" w:cs="Times New Roman"/>
          <w:b/>
          <w:bCs/>
          <w:sz w:val="24"/>
          <w:szCs w:val="24"/>
        </w:rPr>
        <w:t>Формы внеурочной работы по направлениям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 7-9 классах</w:t>
      </w:r>
      <w:r w:rsidRPr="0079466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794664" w:rsidRPr="00794664" w:rsidRDefault="00794664" w:rsidP="00794664">
      <w:pPr>
        <w:tabs>
          <w:tab w:val="left" w:pos="284"/>
        </w:tabs>
        <w:spacing w:line="264" w:lineRule="auto"/>
        <w:ind w:left="10" w:right="1015" w:hanging="1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9466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Общеинтеллектуальное</w:t>
      </w:r>
      <w:proofErr w:type="spellEnd"/>
    </w:p>
    <w:p w:rsidR="00794664" w:rsidRPr="00794664" w:rsidRDefault="00794664" w:rsidP="00794664">
      <w:pPr>
        <w:widowControl w:val="0"/>
        <w:numPr>
          <w:ilvl w:val="0"/>
          <w:numId w:val="1"/>
        </w:numPr>
        <w:tabs>
          <w:tab w:val="left" w:pos="426"/>
          <w:tab w:val="left" w:pos="2340"/>
        </w:tabs>
        <w:suppressAutoHyphens/>
        <w:spacing w:line="276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794664">
        <w:rPr>
          <w:rFonts w:ascii="Times New Roman" w:eastAsia="Times New Roman" w:hAnsi="Times New Roman" w:cs="Times New Roman"/>
          <w:sz w:val="24"/>
          <w:szCs w:val="24"/>
        </w:rPr>
        <w:t>В мире немецкого языка</w:t>
      </w:r>
    </w:p>
    <w:p w:rsidR="00794664" w:rsidRPr="00794664" w:rsidRDefault="00794664" w:rsidP="00794664">
      <w:pPr>
        <w:widowControl w:val="0"/>
        <w:numPr>
          <w:ilvl w:val="0"/>
          <w:numId w:val="1"/>
        </w:numPr>
        <w:tabs>
          <w:tab w:val="left" w:pos="426"/>
          <w:tab w:val="left" w:pos="2340"/>
        </w:tabs>
        <w:suppressAutoHyphens/>
        <w:spacing w:line="276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794664">
        <w:rPr>
          <w:rFonts w:ascii="Times New Roman" w:eastAsia="Times New Roman" w:hAnsi="Times New Roman" w:cs="Times New Roman"/>
          <w:sz w:val="24"/>
          <w:szCs w:val="24"/>
        </w:rPr>
        <w:t>Математический</w:t>
      </w:r>
    </w:p>
    <w:p w:rsidR="00794664" w:rsidRPr="00794664" w:rsidRDefault="00794664" w:rsidP="00794664">
      <w:pPr>
        <w:widowControl w:val="0"/>
        <w:numPr>
          <w:ilvl w:val="0"/>
          <w:numId w:val="1"/>
        </w:numPr>
        <w:tabs>
          <w:tab w:val="left" w:pos="426"/>
          <w:tab w:val="left" w:pos="2340"/>
        </w:tabs>
        <w:suppressAutoHyphens/>
        <w:spacing w:line="276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794664">
        <w:rPr>
          <w:rFonts w:ascii="Times New Roman" w:eastAsia="Times New Roman" w:hAnsi="Times New Roman" w:cs="Times New Roman"/>
          <w:sz w:val="24"/>
          <w:szCs w:val="24"/>
        </w:rPr>
        <w:t>Библиотечные уроки</w:t>
      </w:r>
    </w:p>
    <w:p w:rsidR="00794664" w:rsidRPr="00794664" w:rsidRDefault="00794664" w:rsidP="00794664">
      <w:pPr>
        <w:widowControl w:val="0"/>
        <w:numPr>
          <w:ilvl w:val="0"/>
          <w:numId w:val="1"/>
        </w:numPr>
        <w:tabs>
          <w:tab w:val="left" w:pos="426"/>
          <w:tab w:val="left" w:pos="2340"/>
        </w:tabs>
        <w:suppressAutoHyphens/>
        <w:spacing w:line="276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794664">
        <w:rPr>
          <w:rFonts w:ascii="Times New Roman" w:eastAsia="Times New Roman" w:hAnsi="Times New Roman" w:cs="Times New Roman"/>
          <w:sz w:val="24"/>
          <w:szCs w:val="24"/>
        </w:rPr>
        <w:t>Конкурсы, экскурсии, олимпиады.</w:t>
      </w:r>
    </w:p>
    <w:p w:rsidR="00794664" w:rsidRPr="00794664" w:rsidRDefault="00794664" w:rsidP="00794664">
      <w:pPr>
        <w:tabs>
          <w:tab w:val="left" w:pos="284"/>
        </w:tabs>
        <w:spacing w:line="264" w:lineRule="auto"/>
        <w:ind w:left="10" w:right="1015" w:hanging="10"/>
        <w:rPr>
          <w:rFonts w:ascii="Times New Roman" w:eastAsia="Times New Roman" w:hAnsi="Times New Roman" w:cs="Times New Roman"/>
          <w:sz w:val="24"/>
          <w:szCs w:val="24"/>
        </w:rPr>
      </w:pPr>
      <w:r w:rsidRPr="0079466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Спортивно-оздоровительное</w:t>
      </w:r>
    </w:p>
    <w:p w:rsidR="00794664" w:rsidRPr="00794664" w:rsidRDefault="00794664" w:rsidP="00794664">
      <w:pPr>
        <w:widowControl w:val="0"/>
        <w:tabs>
          <w:tab w:val="left" w:pos="426"/>
        </w:tabs>
        <w:suppressAutoHyphens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94664" w:rsidRPr="00794664" w:rsidRDefault="00794664" w:rsidP="00794664">
      <w:pPr>
        <w:widowControl w:val="0"/>
        <w:numPr>
          <w:ilvl w:val="0"/>
          <w:numId w:val="2"/>
        </w:numPr>
        <w:tabs>
          <w:tab w:val="left" w:pos="426"/>
          <w:tab w:val="left" w:pos="2340"/>
        </w:tabs>
        <w:suppressAutoHyphens/>
        <w:spacing w:line="276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794664">
        <w:rPr>
          <w:rFonts w:ascii="Times New Roman" w:eastAsia="Times New Roman" w:hAnsi="Times New Roman" w:cs="Times New Roman"/>
          <w:sz w:val="24"/>
          <w:szCs w:val="24"/>
        </w:rPr>
        <w:t xml:space="preserve"> Общая физическая подготовка</w:t>
      </w:r>
    </w:p>
    <w:p w:rsidR="00794664" w:rsidRPr="00794664" w:rsidRDefault="00794664" w:rsidP="00794664">
      <w:pPr>
        <w:widowControl w:val="0"/>
        <w:numPr>
          <w:ilvl w:val="0"/>
          <w:numId w:val="2"/>
        </w:numPr>
        <w:tabs>
          <w:tab w:val="left" w:pos="426"/>
          <w:tab w:val="left" w:pos="2340"/>
        </w:tabs>
        <w:suppressAutoHyphens/>
        <w:spacing w:line="276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794664">
        <w:rPr>
          <w:rFonts w:ascii="Times New Roman" w:eastAsia="Times New Roman" w:hAnsi="Times New Roman" w:cs="Times New Roman"/>
          <w:sz w:val="24"/>
          <w:szCs w:val="24"/>
        </w:rPr>
        <w:t xml:space="preserve">Организация походов, «Дней здоровья», подвижных игр, «Веселых стартов», </w:t>
      </w:r>
      <w:proofErr w:type="spellStart"/>
      <w:r w:rsidRPr="00794664">
        <w:rPr>
          <w:rFonts w:ascii="Times New Roman" w:eastAsia="Times New Roman" w:hAnsi="Times New Roman" w:cs="Times New Roman"/>
          <w:sz w:val="24"/>
          <w:szCs w:val="24"/>
        </w:rPr>
        <w:t>внутришкольных</w:t>
      </w:r>
      <w:proofErr w:type="spellEnd"/>
      <w:r w:rsidRPr="00794664">
        <w:rPr>
          <w:rFonts w:ascii="Times New Roman" w:eastAsia="Times New Roman" w:hAnsi="Times New Roman" w:cs="Times New Roman"/>
          <w:sz w:val="24"/>
          <w:szCs w:val="24"/>
        </w:rPr>
        <w:t xml:space="preserve"> спортивных соревнований</w:t>
      </w:r>
    </w:p>
    <w:p w:rsidR="00794664" w:rsidRPr="00794664" w:rsidRDefault="00794664" w:rsidP="00794664">
      <w:pPr>
        <w:widowControl w:val="0"/>
        <w:numPr>
          <w:ilvl w:val="0"/>
          <w:numId w:val="2"/>
        </w:numPr>
        <w:tabs>
          <w:tab w:val="left" w:pos="426"/>
          <w:tab w:val="left" w:pos="2340"/>
        </w:tabs>
        <w:suppressAutoHyphens/>
        <w:spacing w:line="276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794664">
        <w:rPr>
          <w:rFonts w:ascii="Times New Roman" w:eastAsia="Times New Roman" w:hAnsi="Times New Roman" w:cs="Times New Roman"/>
          <w:sz w:val="24"/>
          <w:szCs w:val="24"/>
        </w:rPr>
        <w:t>Проведение бесед по охране здоровья</w:t>
      </w:r>
    </w:p>
    <w:p w:rsidR="00794664" w:rsidRPr="00794664" w:rsidRDefault="00794664" w:rsidP="00794664">
      <w:pPr>
        <w:widowControl w:val="0"/>
        <w:numPr>
          <w:ilvl w:val="0"/>
          <w:numId w:val="2"/>
        </w:numPr>
        <w:tabs>
          <w:tab w:val="left" w:pos="426"/>
          <w:tab w:val="left" w:pos="2340"/>
        </w:tabs>
        <w:suppressAutoHyphens/>
        <w:spacing w:line="276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794664">
        <w:rPr>
          <w:rFonts w:ascii="Times New Roman" w:eastAsia="Times New Roman" w:hAnsi="Times New Roman" w:cs="Times New Roman"/>
          <w:sz w:val="24"/>
          <w:szCs w:val="24"/>
        </w:rPr>
        <w:t>Применение на уроках физкультминуток</w:t>
      </w:r>
    </w:p>
    <w:p w:rsidR="00794664" w:rsidRPr="00794664" w:rsidRDefault="00794664" w:rsidP="00794664">
      <w:pPr>
        <w:widowControl w:val="0"/>
        <w:numPr>
          <w:ilvl w:val="0"/>
          <w:numId w:val="2"/>
        </w:numPr>
        <w:tabs>
          <w:tab w:val="left" w:pos="426"/>
          <w:tab w:val="left" w:pos="2340"/>
        </w:tabs>
        <w:suppressAutoHyphens/>
        <w:spacing w:line="276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794664">
        <w:rPr>
          <w:rFonts w:ascii="Times New Roman" w:eastAsia="Times New Roman" w:hAnsi="Times New Roman" w:cs="Times New Roman"/>
          <w:sz w:val="24"/>
          <w:szCs w:val="24"/>
        </w:rPr>
        <w:t>Участие в городских и районных спортивных соревнованиях</w:t>
      </w:r>
    </w:p>
    <w:p w:rsidR="00794664" w:rsidRPr="00794664" w:rsidRDefault="00794664" w:rsidP="00794664">
      <w:pPr>
        <w:tabs>
          <w:tab w:val="left" w:pos="284"/>
        </w:tabs>
        <w:spacing w:line="264" w:lineRule="auto"/>
        <w:ind w:left="10" w:right="1015" w:hanging="10"/>
        <w:rPr>
          <w:rFonts w:ascii="Times New Roman" w:eastAsia="Times New Roman" w:hAnsi="Times New Roman" w:cs="Times New Roman"/>
          <w:sz w:val="24"/>
          <w:szCs w:val="24"/>
        </w:rPr>
      </w:pPr>
      <w:r w:rsidRPr="00794664">
        <w:rPr>
          <w:rFonts w:ascii="Times New Roman" w:eastAsia="Times New Roman" w:hAnsi="Times New Roman" w:cs="Times New Roman"/>
          <w:sz w:val="24"/>
          <w:szCs w:val="24"/>
        </w:rPr>
        <w:t xml:space="preserve"> 7.   Баскетбол</w:t>
      </w:r>
    </w:p>
    <w:p w:rsidR="00794664" w:rsidRPr="00794664" w:rsidRDefault="00794664" w:rsidP="00794664">
      <w:pPr>
        <w:tabs>
          <w:tab w:val="left" w:pos="284"/>
        </w:tabs>
        <w:spacing w:line="264" w:lineRule="auto"/>
        <w:ind w:left="10" w:right="1015" w:hanging="10"/>
        <w:rPr>
          <w:rFonts w:ascii="Times New Roman" w:eastAsia="Times New Roman" w:hAnsi="Times New Roman" w:cs="Times New Roman"/>
          <w:sz w:val="24"/>
          <w:szCs w:val="24"/>
        </w:rPr>
      </w:pPr>
      <w:r w:rsidRPr="00794664">
        <w:rPr>
          <w:rFonts w:ascii="Times New Roman" w:eastAsia="Times New Roman" w:hAnsi="Times New Roman" w:cs="Times New Roman"/>
          <w:sz w:val="24"/>
          <w:szCs w:val="24"/>
        </w:rPr>
        <w:t xml:space="preserve"> 8.   Футбол.</w:t>
      </w:r>
    </w:p>
    <w:tbl>
      <w:tblPr>
        <w:tblpPr w:leftFromText="180" w:rightFromText="180" w:vertAnchor="text" w:horzAnchor="margin" w:tblpY="-1691"/>
        <w:tblOverlap w:val="never"/>
        <w:tblW w:w="14458" w:type="dxa"/>
        <w:tblBorders>
          <w:top w:val="single" w:sz="4" w:space="0" w:color="000000"/>
          <w:left w:val="single" w:sz="4" w:space="0" w:color="auto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567"/>
        <w:gridCol w:w="567"/>
        <w:gridCol w:w="567"/>
        <w:gridCol w:w="851"/>
        <w:gridCol w:w="850"/>
        <w:gridCol w:w="992"/>
        <w:gridCol w:w="993"/>
        <w:gridCol w:w="1134"/>
        <w:gridCol w:w="1417"/>
        <w:gridCol w:w="1559"/>
        <w:gridCol w:w="1559"/>
      </w:tblGrid>
      <w:tr w:rsidR="00794664" w:rsidRPr="00794664" w:rsidTr="00794664">
        <w:trPr>
          <w:trHeight w:val="570"/>
        </w:trPr>
        <w:tc>
          <w:tcPr>
            <w:tcW w:w="3402" w:type="dxa"/>
            <w:vAlign w:val="center"/>
            <w:hideMark/>
          </w:tcPr>
          <w:p w:rsidR="00794664" w:rsidRPr="00794664" w:rsidRDefault="00794664" w:rsidP="00794664">
            <w:pPr>
              <w:pBdr>
                <w:left w:val="single" w:sz="4" w:space="4" w:color="auto"/>
              </w:pBdr>
              <w:spacing w:line="264" w:lineRule="auto"/>
              <w:ind w:left="10" w:right="57" w:hanging="1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946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 xml:space="preserve">Форма </w:t>
            </w:r>
          </w:p>
          <w:p w:rsidR="00794664" w:rsidRPr="00794664" w:rsidRDefault="00794664" w:rsidP="00794664">
            <w:pPr>
              <w:spacing w:line="264" w:lineRule="auto"/>
              <w:ind w:left="10" w:right="57" w:hanging="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6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организации внеурочной деятельности</w:t>
            </w:r>
          </w:p>
        </w:tc>
        <w:tc>
          <w:tcPr>
            <w:tcW w:w="567" w:type="dxa"/>
            <w:hideMark/>
          </w:tcPr>
          <w:p w:rsidR="00794664" w:rsidRPr="00794664" w:rsidRDefault="00794664" w:rsidP="00794664">
            <w:pPr>
              <w:spacing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6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 а</w:t>
            </w:r>
          </w:p>
        </w:tc>
        <w:tc>
          <w:tcPr>
            <w:tcW w:w="567" w:type="dxa"/>
            <w:hideMark/>
          </w:tcPr>
          <w:p w:rsidR="00794664" w:rsidRPr="00794664" w:rsidRDefault="00794664" w:rsidP="00794664">
            <w:pPr>
              <w:spacing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6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 б</w:t>
            </w:r>
          </w:p>
        </w:tc>
        <w:tc>
          <w:tcPr>
            <w:tcW w:w="567" w:type="dxa"/>
            <w:hideMark/>
          </w:tcPr>
          <w:p w:rsidR="00794664" w:rsidRPr="00794664" w:rsidRDefault="00794664" w:rsidP="00794664">
            <w:pPr>
              <w:spacing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6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 в</w:t>
            </w:r>
          </w:p>
        </w:tc>
        <w:tc>
          <w:tcPr>
            <w:tcW w:w="851" w:type="dxa"/>
            <w:hideMark/>
          </w:tcPr>
          <w:p w:rsidR="00794664" w:rsidRPr="00794664" w:rsidRDefault="00794664" w:rsidP="00794664">
            <w:pPr>
              <w:spacing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6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 а</w:t>
            </w:r>
          </w:p>
        </w:tc>
        <w:tc>
          <w:tcPr>
            <w:tcW w:w="850" w:type="dxa"/>
            <w:hideMark/>
          </w:tcPr>
          <w:p w:rsidR="00794664" w:rsidRPr="00794664" w:rsidRDefault="00794664" w:rsidP="00794664">
            <w:pPr>
              <w:spacing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6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8б</w:t>
            </w:r>
          </w:p>
        </w:tc>
        <w:tc>
          <w:tcPr>
            <w:tcW w:w="992" w:type="dxa"/>
            <w:hideMark/>
          </w:tcPr>
          <w:p w:rsidR="00794664" w:rsidRPr="00794664" w:rsidRDefault="00794664" w:rsidP="00794664">
            <w:pPr>
              <w:spacing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6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8в</w:t>
            </w:r>
          </w:p>
        </w:tc>
        <w:tc>
          <w:tcPr>
            <w:tcW w:w="993" w:type="dxa"/>
          </w:tcPr>
          <w:p w:rsidR="00794664" w:rsidRPr="00794664" w:rsidRDefault="00794664" w:rsidP="00794664">
            <w:pPr>
              <w:spacing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946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 г</w:t>
            </w:r>
          </w:p>
        </w:tc>
        <w:tc>
          <w:tcPr>
            <w:tcW w:w="1134" w:type="dxa"/>
            <w:hideMark/>
          </w:tcPr>
          <w:p w:rsidR="00794664" w:rsidRPr="00794664" w:rsidRDefault="00794664" w:rsidP="00794664">
            <w:pPr>
              <w:spacing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6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 а</w:t>
            </w:r>
          </w:p>
        </w:tc>
        <w:tc>
          <w:tcPr>
            <w:tcW w:w="1417" w:type="dxa"/>
            <w:hideMark/>
          </w:tcPr>
          <w:p w:rsidR="00794664" w:rsidRPr="00794664" w:rsidRDefault="00794664" w:rsidP="00794664">
            <w:pPr>
              <w:spacing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6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 б</w:t>
            </w:r>
          </w:p>
        </w:tc>
        <w:tc>
          <w:tcPr>
            <w:tcW w:w="1559" w:type="dxa"/>
          </w:tcPr>
          <w:p w:rsidR="00794664" w:rsidRPr="00794664" w:rsidRDefault="00794664" w:rsidP="00794664">
            <w:pPr>
              <w:spacing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6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 в</w:t>
            </w:r>
          </w:p>
        </w:tc>
        <w:tc>
          <w:tcPr>
            <w:tcW w:w="1559" w:type="dxa"/>
          </w:tcPr>
          <w:p w:rsidR="00794664" w:rsidRPr="00794664" w:rsidRDefault="00794664" w:rsidP="00794664">
            <w:pPr>
              <w:spacing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6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 г</w:t>
            </w:r>
          </w:p>
        </w:tc>
      </w:tr>
      <w:tr w:rsidR="00794664" w:rsidRPr="00794664" w:rsidTr="00794664">
        <w:trPr>
          <w:trHeight w:val="271"/>
        </w:trPr>
        <w:tc>
          <w:tcPr>
            <w:tcW w:w="3402" w:type="dxa"/>
            <w:hideMark/>
          </w:tcPr>
          <w:p w:rsidR="00794664" w:rsidRPr="00794664" w:rsidRDefault="00794664" w:rsidP="00794664">
            <w:pPr>
              <w:spacing w:line="264" w:lineRule="auto"/>
              <w:ind w:left="10" w:right="57" w:hanging="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664">
              <w:rPr>
                <w:rFonts w:ascii="Times New Roman" w:eastAsia="Times New Roman" w:hAnsi="Times New Roman" w:cs="Times New Roman"/>
                <w:sz w:val="18"/>
                <w:szCs w:val="18"/>
              </w:rPr>
              <w:t>Кружок  «ЗОЖ»</w:t>
            </w:r>
          </w:p>
        </w:tc>
        <w:tc>
          <w:tcPr>
            <w:tcW w:w="567" w:type="dxa"/>
            <w:hideMark/>
          </w:tcPr>
          <w:p w:rsidR="00794664" w:rsidRPr="00794664" w:rsidRDefault="00794664" w:rsidP="00794664">
            <w:pPr>
              <w:spacing w:line="264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6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67" w:type="dxa"/>
          </w:tcPr>
          <w:p w:rsidR="00794664" w:rsidRPr="00794664" w:rsidRDefault="00794664" w:rsidP="0079466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794664" w:rsidRPr="00794664" w:rsidRDefault="00794664" w:rsidP="0079466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794664" w:rsidRPr="00794664" w:rsidRDefault="00794664" w:rsidP="00794664">
            <w:pPr>
              <w:spacing w:line="264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794664" w:rsidRPr="00794664" w:rsidRDefault="00794664" w:rsidP="0079466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:rsidR="00794664" w:rsidRPr="00794664" w:rsidRDefault="00794664" w:rsidP="0079466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794664" w:rsidRPr="00794664" w:rsidRDefault="00794664" w:rsidP="00794664">
            <w:pPr>
              <w:spacing w:line="264" w:lineRule="auto"/>
              <w:ind w:hanging="1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794664" w:rsidRPr="00794664" w:rsidRDefault="00794664" w:rsidP="00794664">
            <w:pPr>
              <w:spacing w:line="264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hideMark/>
          </w:tcPr>
          <w:p w:rsidR="00794664" w:rsidRPr="00794664" w:rsidRDefault="00794664" w:rsidP="00794664">
            <w:pPr>
              <w:spacing w:line="264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94664" w:rsidRPr="00794664" w:rsidRDefault="00794664" w:rsidP="00794664">
            <w:pPr>
              <w:spacing w:line="264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664">
              <w:rPr>
                <w:rFonts w:ascii="Times New Roman" w:eastAsia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559" w:type="dxa"/>
          </w:tcPr>
          <w:p w:rsidR="00794664" w:rsidRPr="00794664" w:rsidRDefault="00794664" w:rsidP="00794664">
            <w:pPr>
              <w:spacing w:line="264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664">
              <w:rPr>
                <w:rFonts w:ascii="Times New Roman" w:eastAsia="Times New Roman" w:hAnsi="Times New Roman" w:cs="Times New Roman"/>
                <w:sz w:val="18"/>
                <w:szCs w:val="18"/>
              </w:rPr>
              <w:t>34</w:t>
            </w:r>
          </w:p>
        </w:tc>
      </w:tr>
      <w:tr w:rsidR="00794664" w:rsidRPr="00794664" w:rsidTr="00794664">
        <w:trPr>
          <w:trHeight w:val="152"/>
        </w:trPr>
        <w:tc>
          <w:tcPr>
            <w:tcW w:w="3402" w:type="dxa"/>
            <w:hideMark/>
          </w:tcPr>
          <w:p w:rsidR="00794664" w:rsidRPr="00794664" w:rsidRDefault="00794664" w:rsidP="00794664">
            <w:pPr>
              <w:spacing w:line="264" w:lineRule="auto"/>
              <w:ind w:left="10" w:right="57" w:hanging="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664">
              <w:rPr>
                <w:rFonts w:ascii="Times New Roman" w:eastAsia="Times New Roman" w:hAnsi="Times New Roman" w:cs="Times New Roman"/>
                <w:sz w:val="18"/>
                <w:szCs w:val="18"/>
              </w:rPr>
              <w:t>ДЮСШ, лёгкая атлетика</w:t>
            </w:r>
          </w:p>
        </w:tc>
        <w:tc>
          <w:tcPr>
            <w:tcW w:w="567" w:type="dxa"/>
          </w:tcPr>
          <w:p w:rsidR="00794664" w:rsidRPr="00794664" w:rsidRDefault="00794664" w:rsidP="00794664">
            <w:pPr>
              <w:spacing w:line="264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hideMark/>
          </w:tcPr>
          <w:p w:rsidR="00794664" w:rsidRPr="00794664" w:rsidRDefault="00794664" w:rsidP="00794664">
            <w:pPr>
              <w:spacing w:line="264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946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67" w:type="dxa"/>
          </w:tcPr>
          <w:p w:rsidR="00794664" w:rsidRPr="00794664" w:rsidRDefault="00794664" w:rsidP="0079466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946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851" w:type="dxa"/>
            <w:hideMark/>
          </w:tcPr>
          <w:p w:rsidR="00794664" w:rsidRPr="00794664" w:rsidRDefault="00794664" w:rsidP="00794664">
            <w:pPr>
              <w:spacing w:line="264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794664" w:rsidRPr="00794664" w:rsidRDefault="00794664" w:rsidP="0079466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946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992" w:type="dxa"/>
          </w:tcPr>
          <w:p w:rsidR="00794664" w:rsidRPr="00794664" w:rsidRDefault="00794664" w:rsidP="00794664">
            <w:pPr>
              <w:spacing w:line="264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794664" w:rsidRPr="00794664" w:rsidRDefault="00794664" w:rsidP="00794664">
            <w:pPr>
              <w:spacing w:line="264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794664" w:rsidRPr="00794664" w:rsidRDefault="00794664" w:rsidP="00794664">
            <w:pPr>
              <w:spacing w:line="264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hideMark/>
          </w:tcPr>
          <w:p w:rsidR="00794664" w:rsidRPr="00794664" w:rsidRDefault="00794664" w:rsidP="00794664">
            <w:pPr>
              <w:spacing w:line="264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794664" w:rsidRPr="00794664" w:rsidRDefault="00794664" w:rsidP="0079466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946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1559" w:type="dxa"/>
          </w:tcPr>
          <w:p w:rsidR="00794664" w:rsidRPr="00794664" w:rsidRDefault="00794664" w:rsidP="00794664">
            <w:pPr>
              <w:spacing w:line="264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94664" w:rsidRPr="00794664" w:rsidTr="00794664">
        <w:trPr>
          <w:trHeight w:val="152"/>
        </w:trPr>
        <w:tc>
          <w:tcPr>
            <w:tcW w:w="3402" w:type="dxa"/>
            <w:hideMark/>
          </w:tcPr>
          <w:p w:rsidR="00794664" w:rsidRPr="00794664" w:rsidRDefault="00794664" w:rsidP="00794664">
            <w:pPr>
              <w:spacing w:line="264" w:lineRule="auto"/>
              <w:ind w:left="10" w:right="57" w:hanging="1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664">
              <w:rPr>
                <w:rFonts w:ascii="Times New Roman" w:eastAsia="Times New Roman" w:hAnsi="Times New Roman" w:cs="Times New Roman"/>
                <w:sz w:val="18"/>
                <w:szCs w:val="18"/>
              </w:rPr>
              <w:t>Кружок «Теория вероятностей и статистика»</w:t>
            </w:r>
          </w:p>
        </w:tc>
        <w:tc>
          <w:tcPr>
            <w:tcW w:w="567" w:type="dxa"/>
          </w:tcPr>
          <w:p w:rsidR="00794664" w:rsidRPr="00794664" w:rsidRDefault="00794664" w:rsidP="00794664">
            <w:pPr>
              <w:spacing w:line="264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hideMark/>
          </w:tcPr>
          <w:p w:rsidR="00794664" w:rsidRPr="00794664" w:rsidRDefault="00794664" w:rsidP="00794664">
            <w:pPr>
              <w:spacing w:line="264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794664" w:rsidRPr="00794664" w:rsidRDefault="00794664" w:rsidP="00794664">
            <w:pPr>
              <w:spacing w:line="264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hideMark/>
          </w:tcPr>
          <w:p w:rsidR="00794664" w:rsidRPr="00794664" w:rsidRDefault="00794664" w:rsidP="00794664">
            <w:pPr>
              <w:spacing w:line="264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794664" w:rsidRPr="00794664" w:rsidRDefault="00794664" w:rsidP="00794664">
            <w:pPr>
              <w:spacing w:line="264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794664" w:rsidRPr="00794664" w:rsidRDefault="00794664" w:rsidP="00794664">
            <w:pPr>
              <w:spacing w:line="264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794664" w:rsidRPr="00794664" w:rsidRDefault="00794664" w:rsidP="00794664">
            <w:pPr>
              <w:spacing w:line="264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794664" w:rsidRPr="00794664" w:rsidRDefault="00794664" w:rsidP="0079466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946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1417" w:type="dxa"/>
            <w:hideMark/>
          </w:tcPr>
          <w:p w:rsidR="00794664" w:rsidRPr="00794664" w:rsidRDefault="00794664" w:rsidP="0079466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946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1559" w:type="dxa"/>
          </w:tcPr>
          <w:p w:rsidR="00794664" w:rsidRPr="00794664" w:rsidRDefault="00794664" w:rsidP="0079466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946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1559" w:type="dxa"/>
          </w:tcPr>
          <w:p w:rsidR="00794664" w:rsidRPr="00794664" w:rsidRDefault="00794664" w:rsidP="0079466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946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34</w:t>
            </w:r>
          </w:p>
        </w:tc>
      </w:tr>
      <w:tr w:rsidR="00794664" w:rsidRPr="00794664" w:rsidTr="00794664">
        <w:trPr>
          <w:trHeight w:val="152"/>
        </w:trPr>
        <w:tc>
          <w:tcPr>
            <w:tcW w:w="3402" w:type="dxa"/>
            <w:hideMark/>
          </w:tcPr>
          <w:p w:rsidR="00794664" w:rsidRPr="00794664" w:rsidRDefault="00794664" w:rsidP="00794664">
            <w:pPr>
              <w:spacing w:line="264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664">
              <w:rPr>
                <w:rFonts w:ascii="Times New Roman" w:eastAsia="Times New Roman" w:hAnsi="Times New Roman" w:cs="Times New Roman"/>
                <w:sz w:val="18"/>
                <w:szCs w:val="18"/>
              </w:rPr>
              <w:t>ДЮСШ «Футбол»</w:t>
            </w:r>
          </w:p>
        </w:tc>
        <w:tc>
          <w:tcPr>
            <w:tcW w:w="567" w:type="dxa"/>
          </w:tcPr>
          <w:p w:rsidR="00794664" w:rsidRPr="00794664" w:rsidRDefault="00794664" w:rsidP="0079466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794664" w:rsidRPr="00794664" w:rsidRDefault="00794664" w:rsidP="0079466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hideMark/>
          </w:tcPr>
          <w:p w:rsidR="00794664" w:rsidRPr="00794664" w:rsidRDefault="00794664" w:rsidP="0079466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946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851" w:type="dxa"/>
          </w:tcPr>
          <w:p w:rsidR="00794664" w:rsidRPr="00794664" w:rsidRDefault="00794664" w:rsidP="0079466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hideMark/>
          </w:tcPr>
          <w:p w:rsidR="00794664" w:rsidRPr="00794664" w:rsidRDefault="00794664" w:rsidP="0079466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794664" w:rsidRPr="00794664" w:rsidRDefault="00794664" w:rsidP="00794664">
            <w:pPr>
              <w:spacing w:line="264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6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993" w:type="dxa"/>
          </w:tcPr>
          <w:p w:rsidR="00794664" w:rsidRPr="00794664" w:rsidRDefault="00794664" w:rsidP="00794664">
            <w:pPr>
              <w:spacing w:line="264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794664" w:rsidRPr="00794664" w:rsidRDefault="00794664" w:rsidP="0079466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794664" w:rsidRPr="00794664" w:rsidRDefault="00794664" w:rsidP="0079466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794664" w:rsidRPr="00794664" w:rsidRDefault="00794664" w:rsidP="0079466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794664" w:rsidRPr="00794664" w:rsidRDefault="00794664" w:rsidP="0079466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94664" w:rsidRPr="00794664" w:rsidTr="00794664">
        <w:trPr>
          <w:trHeight w:val="531"/>
        </w:trPr>
        <w:tc>
          <w:tcPr>
            <w:tcW w:w="3402" w:type="dxa"/>
            <w:hideMark/>
          </w:tcPr>
          <w:p w:rsidR="00794664" w:rsidRPr="00794664" w:rsidRDefault="00794664" w:rsidP="00794664">
            <w:pPr>
              <w:spacing w:line="264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664">
              <w:rPr>
                <w:rFonts w:ascii="Times New Roman" w:eastAsia="Times New Roman" w:hAnsi="Times New Roman" w:cs="Times New Roman"/>
                <w:sz w:val="18"/>
                <w:szCs w:val="18"/>
              </w:rPr>
              <w:t>МКОУ «СШ № 2», кружок «Юный спасатель» (Точка роста)</w:t>
            </w:r>
          </w:p>
        </w:tc>
        <w:tc>
          <w:tcPr>
            <w:tcW w:w="567" w:type="dxa"/>
            <w:hideMark/>
          </w:tcPr>
          <w:p w:rsidR="00794664" w:rsidRPr="00794664" w:rsidRDefault="00794664" w:rsidP="0079466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946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67" w:type="dxa"/>
            <w:hideMark/>
          </w:tcPr>
          <w:p w:rsidR="00794664" w:rsidRPr="00794664" w:rsidRDefault="00794664" w:rsidP="0079466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946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67" w:type="dxa"/>
            <w:hideMark/>
          </w:tcPr>
          <w:p w:rsidR="00794664" w:rsidRPr="00794664" w:rsidRDefault="00794664" w:rsidP="0079466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946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851" w:type="dxa"/>
            <w:hideMark/>
          </w:tcPr>
          <w:p w:rsidR="00794664" w:rsidRPr="00794664" w:rsidRDefault="00794664" w:rsidP="00794664">
            <w:pPr>
              <w:spacing w:line="264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6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850" w:type="dxa"/>
            <w:hideMark/>
          </w:tcPr>
          <w:p w:rsidR="00794664" w:rsidRPr="00794664" w:rsidRDefault="00794664" w:rsidP="0079466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946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992" w:type="dxa"/>
          </w:tcPr>
          <w:p w:rsidR="00794664" w:rsidRPr="00794664" w:rsidRDefault="00794664" w:rsidP="0079466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946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993" w:type="dxa"/>
          </w:tcPr>
          <w:p w:rsidR="00794664" w:rsidRPr="00794664" w:rsidRDefault="00794664" w:rsidP="0079466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946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1134" w:type="dxa"/>
          </w:tcPr>
          <w:p w:rsidR="00794664" w:rsidRPr="00794664" w:rsidRDefault="00794664" w:rsidP="0079466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hideMark/>
          </w:tcPr>
          <w:p w:rsidR="00794664" w:rsidRPr="00794664" w:rsidRDefault="00794664" w:rsidP="0079466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794664" w:rsidRPr="00794664" w:rsidRDefault="00794664" w:rsidP="0079466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946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1559" w:type="dxa"/>
          </w:tcPr>
          <w:p w:rsidR="00794664" w:rsidRPr="00794664" w:rsidRDefault="00794664" w:rsidP="0079466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94664" w:rsidRPr="00794664" w:rsidTr="00794664">
        <w:trPr>
          <w:trHeight w:val="520"/>
        </w:trPr>
        <w:tc>
          <w:tcPr>
            <w:tcW w:w="3402" w:type="dxa"/>
            <w:hideMark/>
          </w:tcPr>
          <w:p w:rsidR="00794664" w:rsidRPr="00794664" w:rsidRDefault="00794664" w:rsidP="00794664">
            <w:pPr>
              <w:spacing w:line="264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664">
              <w:rPr>
                <w:rFonts w:ascii="Times New Roman" w:eastAsia="Times New Roman" w:hAnsi="Times New Roman" w:cs="Times New Roman"/>
                <w:sz w:val="18"/>
                <w:szCs w:val="18"/>
              </w:rPr>
              <w:t>МКОУ «СШ № 2», спортивные секции (волейбол)</w:t>
            </w:r>
          </w:p>
        </w:tc>
        <w:tc>
          <w:tcPr>
            <w:tcW w:w="567" w:type="dxa"/>
          </w:tcPr>
          <w:p w:rsidR="00794664" w:rsidRPr="00794664" w:rsidRDefault="00794664" w:rsidP="0079466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794664" w:rsidRPr="00794664" w:rsidRDefault="00794664" w:rsidP="0079466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794664" w:rsidRPr="00794664" w:rsidRDefault="00794664" w:rsidP="0079466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794664" w:rsidRPr="00794664" w:rsidRDefault="00794664" w:rsidP="00794664">
            <w:pPr>
              <w:spacing w:line="264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6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850" w:type="dxa"/>
          </w:tcPr>
          <w:p w:rsidR="00794664" w:rsidRPr="00794664" w:rsidRDefault="00794664" w:rsidP="0079466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:rsidR="00794664" w:rsidRPr="00794664" w:rsidRDefault="00794664" w:rsidP="0079466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794664" w:rsidRPr="00794664" w:rsidRDefault="00794664" w:rsidP="0079466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946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1134" w:type="dxa"/>
            <w:hideMark/>
          </w:tcPr>
          <w:p w:rsidR="00794664" w:rsidRPr="00794664" w:rsidRDefault="00794664" w:rsidP="0079466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946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1417" w:type="dxa"/>
            <w:hideMark/>
          </w:tcPr>
          <w:p w:rsidR="00794664" w:rsidRPr="00794664" w:rsidRDefault="00794664" w:rsidP="0079466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946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1559" w:type="dxa"/>
          </w:tcPr>
          <w:p w:rsidR="00794664" w:rsidRPr="00794664" w:rsidRDefault="00794664" w:rsidP="0079466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946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1559" w:type="dxa"/>
          </w:tcPr>
          <w:p w:rsidR="00794664" w:rsidRPr="00794664" w:rsidRDefault="00794664" w:rsidP="0079466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946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34</w:t>
            </w:r>
          </w:p>
        </w:tc>
      </w:tr>
      <w:tr w:rsidR="00794664" w:rsidRPr="00794664" w:rsidTr="00794664">
        <w:trPr>
          <w:trHeight w:val="556"/>
        </w:trPr>
        <w:tc>
          <w:tcPr>
            <w:tcW w:w="3402" w:type="dxa"/>
            <w:hideMark/>
          </w:tcPr>
          <w:p w:rsidR="00794664" w:rsidRPr="00794664" w:rsidRDefault="00794664" w:rsidP="00794664">
            <w:pPr>
              <w:spacing w:line="264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66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МКОУ «СШ № 2», ДЮЦ, Ориентир кружок  «Патриот» </w:t>
            </w:r>
          </w:p>
        </w:tc>
        <w:tc>
          <w:tcPr>
            <w:tcW w:w="567" w:type="dxa"/>
          </w:tcPr>
          <w:p w:rsidR="00794664" w:rsidRPr="00794664" w:rsidRDefault="00794664" w:rsidP="00794664">
            <w:pPr>
              <w:spacing w:line="264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946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67" w:type="dxa"/>
          </w:tcPr>
          <w:p w:rsidR="00794664" w:rsidRPr="00794664" w:rsidRDefault="00794664" w:rsidP="00794664">
            <w:pPr>
              <w:spacing w:line="264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946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67" w:type="dxa"/>
          </w:tcPr>
          <w:p w:rsidR="00794664" w:rsidRPr="00794664" w:rsidRDefault="00794664" w:rsidP="0079466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946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851" w:type="dxa"/>
          </w:tcPr>
          <w:p w:rsidR="00794664" w:rsidRPr="00794664" w:rsidRDefault="00794664" w:rsidP="00794664">
            <w:pPr>
              <w:spacing w:line="264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946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850" w:type="dxa"/>
          </w:tcPr>
          <w:p w:rsidR="00794664" w:rsidRPr="00794664" w:rsidRDefault="00794664" w:rsidP="0079466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946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992" w:type="dxa"/>
          </w:tcPr>
          <w:p w:rsidR="00794664" w:rsidRPr="00794664" w:rsidRDefault="00794664" w:rsidP="0079466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946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993" w:type="dxa"/>
          </w:tcPr>
          <w:p w:rsidR="00794664" w:rsidRPr="00794664" w:rsidRDefault="00794664" w:rsidP="0079466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946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1134" w:type="dxa"/>
          </w:tcPr>
          <w:p w:rsidR="00794664" w:rsidRPr="00794664" w:rsidRDefault="00794664" w:rsidP="0079466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946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1417" w:type="dxa"/>
          </w:tcPr>
          <w:p w:rsidR="00794664" w:rsidRPr="00794664" w:rsidRDefault="00794664" w:rsidP="0079466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946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1559" w:type="dxa"/>
          </w:tcPr>
          <w:p w:rsidR="00794664" w:rsidRPr="00794664" w:rsidRDefault="00794664" w:rsidP="0079466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946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1559" w:type="dxa"/>
          </w:tcPr>
          <w:p w:rsidR="00794664" w:rsidRPr="00794664" w:rsidRDefault="00794664" w:rsidP="0079466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946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34</w:t>
            </w:r>
          </w:p>
        </w:tc>
      </w:tr>
      <w:tr w:rsidR="00794664" w:rsidRPr="00794664" w:rsidTr="00794664">
        <w:trPr>
          <w:trHeight w:val="550"/>
        </w:trPr>
        <w:tc>
          <w:tcPr>
            <w:tcW w:w="3402" w:type="dxa"/>
          </w:tcPr>
          <w:p w:rsidR="00794664" w:rsidRPr="00794664" w:rsidRDefault="00794664" w:rsidP="00794664">
            <w:pPr>
              <w:spacing w:line="264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664">
              <w:rPr>
                <w:rFonts w:ascii="Times New Roman" w:eastAsia="Times New Roman" w:hAnsi="Times New Roman" w:cs="Times New Roman"/>
                <w:sz w:val="18"/>
                <w:szCs w:val="18"/>
              </w:rPr>
              <w:t>МКОУ «СШ № 2», кружок  « Клуб будущих программистов» (ЦОС), «Точка роста»</w:t>
            </w:r>
          </w:p>
        </w:tc>
        <w:tc>
          <w:tcPr>
            <w:tcW w:w="567" w:type="dxa"/>
          </w:tcPr>
          <w:p w:rsidR="00794664" w:rsidRPr="00794664" w:rsidRDefault="00794664" w:rsidP="0079466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794664" w:rsidRPr="00794664" w:rsidRDefault="00794664" w:rsidP="0079466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794664" w:rsidRPr="00794664" w:rsidRDefault="00794664" w:rsidP="007946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664">
              <w:rPr>
                <w:rFonts w:ascii="Times New Roman" w:eastAsia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67" w:type="dxa"/>
          </w:tcPr>
          <w:p w:rsidR="00794664" w:rsidRPr="00794664" w:rsidRDefault="00794664" w:rsidP="0079466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794664" w:rsidRPr="00794664" w:rsidRDefault="00794664" w:rsidP="00794664">
            <w:pPr>
              <w:spacing w:line="264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794664" w:rsidRPr="00794664" w:rsidRDefault="00794664" w:rsidP="0079466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:rsidR="00794664" w:rsidRPr="00794664" w:rsidRDefault="00794664" w:rsidP="0079466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794664" w:rsidRPr="00794664" w:rsidRDefault="00794664" w:rsidP="0079466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794664" w:rsidRPr="00794664" w:rsidRDefault="00794664" w:rsidP="0079466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946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1417" w:type="dxa"/>
            <w:hideMark/>
          </w:tcPr>
          <w:p w:rsidR="00794664" w:rsidRPr="00794664" w:rsidRDefault="00794664" w:rsidP="0079466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946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1559" w:type="dxa"/>
          </w:tcPr>
          <w:p w:rsidR="00794664" w:rsidRPr="00794664" w:rsidRDefault="00794664" w:rsidP="0079466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946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1559" w:type="dxa"/>
          </w:tcPr>
          <w:p w:rsidR="00794664" w:rsidRPr="00794664" w:rsidRDefault="00794664" w:rsidP="0079466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946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34</w:t>
            </w:r>
          </w:p>
        </w:tc>
      </w:tr>
      <w:tr w:rsidR="00794664" w:rsidRPr="00794664" w:rsidTr="00794664">
        <w:trPr>
          <w:trHeight w:val="550"/>
        </w:trPr>
        <w:tc>
          <w:tcPr>
            <w:tcW w:w="3402" w:type="dxa"/>
          </w:tcPr>
          <w:p w:rsidR="00794664" w:rsidRPr="00794664" w:rsidRDefault="00794664" w:rsidP="00794664">
            <w:pPr>
              <w:spacing w:line="264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664">
              <w:rPr>
                <w:rFonts w:ascii="Times New Roman" w:eastAsia="Times New Roman" w:hAnsi="Times New Roman" w:cs="Times New Roman"/>
                <w:sz w:val="18"/>
                <w:szCs w:val="18"/>
              </w:rPr>
              <w:t>НВП</w:t>
            </w:r>
          </w:p>
        </w:tc>
        <w:tc>
          <w:tcPr>
            <w:tcW w:w="567" w:type="dxa"/>
          </w:tcPr>
          <w:p w:rsidR="00794664" w:rsidRPr="00794664" w:rsidRDefault="00794664" w:rsidP="0079466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794664" w:rsidRPr="00794664" w:rsidRDefault="00794664" w:rsidP="0079466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794664" w:rsidRPr="00794664" w:rsidRDefault="00794664" w:rsidP="0079466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794664" w:rsidRPr="00794664" w:rsidRDefault="00794664" w:rsidP="00794664">
            <w:pPr>
              <w:spacing w:line="264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946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850" w:type="dxa"/>
          </w:tcPr>
          <w:p w:rsidR="00794664" w:rsidRPr="00794664" w:rsidRDefault="00794664" w:rsidP="0079466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794664" w:rsidRPr="00794664" w:rsidRDefault="00794664" w:rsidP="0079466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794664" w:rsidRPr="00794664" w:rsidRDefault="00794664" w:rsidP="0079466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794664" w:rsidRPr="00794664" w:rsidRDefault="00794664" w:rsidP="0079466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794664" w:rsidRPr="00794664" w:rsidRDefault="00794664" w:rsidP="0079466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794664" w:rsidRPr="00794664" w:rsidRDefault="00794664" w:rsidP="0079466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794664" w:rsidRPr="00794664" w:rsidRDefault="00794664" w:rsidP="0079466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94664" w:rsidRPr="00794664" w:rsidTr="00794664">
        <w:trPr>
          <w:trHeight w:val="565"/>
        </w:trPr>
        <w:tc>
          <w:tcPr>
            <w:tcW w:w="3402" w:type="dxa"/>
            <w:hideMark/>
          </w:tcPr>
          <w:p w:rsidR="00794664" w:rsidRPr="00794664" w:rsidRDefault="00794664" w:rsidP="00794664">
            <w:pPr>
              <w:spacing w:line="264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66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МКОУ «СШ № 2», </w:t>
            </w:r>
            <w:r w:rsidRPr="00794664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“</w:t>
            </w:r>
            <w:r w:rsidRPr="00794664">
              <w:rPr>
                <w:rFonts w:ascii="Times New Roman" w:eastAsia="Times New Roman" w:hAnsi="Times New Roman" w:cs="Times New Roman"/>
                <w:sz w:val="18"/>
                <w:szCs w:val="18"/>
              </w:rPr>
              <w:t>Спортивные танцы»</w:t>
            </w:r>
          </w:p>
        </w:tc>
        <w:tc>
          <w:tcPr>
            <w:tcW w:w="567" w:type="dxa"/>
            <w:hideMark/>
          </w:tcPr>
          <w:p w:rsidR="00794664" w:rsidRPr="00794664" w:rsidRDefault="00794664" w:rsidP="0079466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946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67" w:type="dxa"/>
            <w:hideMark/>
          </w:tcPr>
          <w:p w:rsidR="00794664" w:rsidRPr="00794664" w:rsidRDefault="00794664" w:rsidP="00794664">
            <w:pPr>
              <w:spacing w:line="264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hideMark/>
          </w:tcPr>
          <w:p w:rsidR="00794664" w:rsidRPr="00794664" w:rsidRDefault="00794664" w:rsidP="00794664">
            <w:pPr>
              <w:spacing w:line="264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946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851" w:type="dxa"/>
          </w:tcPr>
          <w:p w:rsidR="00794664" w:rsidRPr="00794664" w:rsidRDefault="00794664" w:rsidP="0079466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794664" w:rsidRPr="00794664" w:rsidRDefault="00794664" w:rsidP="00794664">
            <w:pPr>
              <w:spacing w:line="264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94664" w:rsidRPr="00794664" w:rsidRDefault="00794664" w:rsidP="0079466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794664" w:rsidRPr="00794664" w:rsidRDefault="00794664" w:rsidP="00794664">
            <w:pPr>
              <w:spacing w:line="264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94664" w:rsidRPr="00794664" w:rsidRDefault="00794664" w:rsidP="00794664">
            <w:pPr>
              <w:spacing w:line="264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94664" w:rsidRPr="00794664" w:rsidRDefault="00794664" w:rsidP="0079466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794664" w:rsidRPr="00794664" w:rsidRDefault="00794664" w:rsidP="0079466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794664" w:rsidRPr="00794664" w:rsidRDefault="00794664" w:rsidP="00794664">
            <w:pPr>
              <w:spacing w:line="264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94664" w:rsidRPr="00794664" w:rsidTr="00794664">
        <w:trPr>
          <w:trHeight w:val="411"/>
        </w:trPr>
        <w:tc>
          <w:tcPr>
            <w:tcW w:w="3402" w:type="dxa"/>
            <w:hideMark/>
          </w:tcPr>
          <w:p w:rsidR="00794664" w:rsidRPr="00794664" w:rsidRDefault="00794664" w:rsidP="00794664">
            <w:pPr>
              <w:spacing w:line="264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664">
              <w:rPr>
                <w:rFonts w:ascii="Times New Roman" w:eastAsia="Times New Roman" w:hAnsi="Times New Roman" w:cs="Times New Roman"/>
                <w:sz w:val="18"/>
                <w:szCs w:val="18"/>
              </w:rPr>
              <w:t>МКОУ «СШ №2», кружок  «Основы финансовой грамотности»</w:t>
            </w:r>
          </w:p>
        </w:tc>
        <w:tc>
          <w:tcPr>
            <w:tcW w:w="567" w:type="dxa"/>
          </w:tcPr>
          <w:p w:rsidR="00794664" w:rsidRPr="00794664" w:rsidRDefault="00794664" w:rsidP="0079466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hideMark/>
          </w:tcPr>
          <w:p w:rsidR="00794664" w:rsidRPr="00794664" w:rsidRDefault="00794664" w:rsidP="00794664">
            <w:pPr>
              <w:spacing w:line="264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946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67" w:type="dxa"/>
          </w:tcPr>
          <w:p w:rsidR="00794664" w:rsidRPr="00794664" w:rsidRDefault="00794664" w:rsidP="0079466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794664" w:rsidRPr="00794664" w:rsidRDefault="00794664" w:rsidP="0079466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794664" w:rsidRPr="00794664" w:rsidRDefault="00794664" w:rsidP="0079466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794664" w:rsidRPr="00794664" w:rsidRDefault="00794664" w:rsidP="0079466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794664" w:rsidRPr="00794664" w:rsidRDefault="00794664" w:rsidP="0079466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794664" w:rsidRPr="00794664" w:rsidRDefault="00794664" w:rsidP="0079466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794664" w:rsidRPr="00794664" w:rsidRDefault="00794664" w:rsidP="0079466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794664" w:rsidRPr="00794664" w:rsidRDefault="00794664" w:rsidP="0079466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794664" w:rsidRPr="00794664" w:rsidRDefault="00794664" w:rsidP="0079466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94664" w:rsidRPr="00794664" w:rsidTr="00794664">
        <w:trPr>
          <w:trHeight w:val="411"/>
        </w:trPr>
        <w:tc>
          <w:tcPr>
            <w:tcW w:w="3402" w:type="dxa"/>
            <w:hideMark/>
          </w:tcPr>
          <w:p w:rsidR="00794664" w:rsidRPr="00794664" w:rsidRDefault="00794664" w:rsidP="00794664">
            <w:pPr>
              <w:spacing w:line="264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664">
              <w:rPr>
                <w:rFonts w:ascii="Times New Roman" w:eastAsia="Times New Roman" w:hAnsi="Times New Roman" w:cs="Times New Roman"/>
                <w:sz w:val="18"/>
                <w:szCs w:val="18"/>
              </w:rPr>
              <w:t>МКОУ «СШ №2», кружок  «Основы функциональной грамотности», биология</w:t>
            </w:r>
          </w:p>
        </w:tc>
        <w:tc>
          <w:tcPr>
            <w:tcW w:w="567" w:type="dxa"/>
          </w:tcPr>
          <w:p w:rsidR="00794664" w:rsidRPr="00794664" w:rsidRDefault="00794664" w:rsidP="0079466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hideMark/>
          </w:tcPr>
          <w:p w:rsidR="00794664" w:rsidRPr="00794664" w:rsidRDefault="00794664" w:rsidP="00794664">
            <w:pPr>
              <w:spacing w:line="264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794664" w:rsidRPr="00794664" w:rsidRDefault="00794664" w:rsidP="0079466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794664" w:rsidRPr="00794664" w:rsidRDefault="00794664" w:rsidP="0079466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794664" w:rsidRPr="00794664" w:rsidRDefault="00794664" w:rsidP="0079466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794664" w:rsidRPr="00794664" w:rsidRDefault="00794664" w:rsidP="0079466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794664" w:rsidRPr="00794664" w:rsidRDefault="00794664" w:rsidP="0079466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794664" w:rsidRPr="00794664" w:rsidRDefault="00794664" w:rsidP="0079466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946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34 </w:t>
            </w:r>
          </w:p>
        </w:tc>
        <w:tc>
          <w:tcPr>
            <w:tcW w:w="1417" w:type="dxa"/>
          </w:tcPr>
          <w:p w:rsidR="00794664" w:rsidRPr="00794664" w:rsidRDefault="00794664" w:rsidP="0079466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946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1559" w:type="dxa"/>
          </w:tcPr>
          <w:p w:rsidR="00794664" w:rsidRPr="00794664" w:rsidRDefault="00794664" w:rsidP="0079466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794664" w:rsidRPr="00794664" w:rsidRDefault="00794664" w:rsidP="0079466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94664" w:rsidRPr="00794664" w:rsidTr="00794664">
        <w:trPr>
          <w:trHeight w:val="411"/>
        </w:trPr>
        <w:tc>
          <w:tcPr>
            <w:tcW w:w="3402" w:type="dxa"/>
          </w:tcPr>
          <w:p w:rsidR="00794664" w:rsidRPr="00794664" w:rsidRDefault="00794664" w:rsidP="00794664">
            <w:pPr>
              <w:spacing w:line="264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664">
              <w:rPr>
                <w:rFonts w:ascii="Times New Roman" w:eastAsia="Times New Roman" w:hAnsi="Times New Roman" w:cs="Times New Roman"/>
                <w:sz w:val="18"/>
                <w:szCs w:val="18"/>
              </w:rPr>
              <w:t>МКОУ «СШ №2», кружок  «Основы функциональной грамотности»,</w:t>
            </w:r>
          </w:p>
        </w:tc>
        <w:tc>
          <w:tcPr>
            <w:tcW w:w="567" w:type="dxa"/>
          </w:tcPr>
          <w:p w:rsidR="00794664" w:rsidRPr="00794664" w:rsidRDefault="00794664" w:rsidP="0079466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794664" w:rsidRPr="00794664" w:rsidRDefault="00794664" w:rsidP="00794664">
            <w:pPr>
              <w:spacing w:line="264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794664" w:rsidRPr="00794664" w:rsidRDefault="00794664" w:rsidP="0079466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794664" w:rsidRPr="00794664" w:rsidRDefault="00794664" w:rsidP="0079466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794664" w:rsidRPr="00794664" w:rsidRDefault="00794664" w:rsidP="0079466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794664" w:rsidRPr="00794664" w:rsidRDefault="00794664" w:rsidP="0079466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794664" w:rsidRPr="00794664" w:rsidRDefault="00794664" w:rsidP="0079466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794664" w:rsidRPr="00794664" w:rsidRDefault="00794664" w:rsidP="0079466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794664" w:rsidRPr="00794664" w:rsidRDefault="00794664" w:rsidP="0079466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794664" w:rsidRPr="00794664" w:rsidRDefault="00794664" w:rsidP="0079466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794664" w:rsidRPr="00794664" w:rsidRDefault="00794664" w:rsidP="0079466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94664" w:rsidRPr="00794664" w:rsidTr="00794664">
        <w:trPr>
          <w:trHeight w:val="490"/>
        </w:trPr>
        <w:tc>
          <w:tcPr>
            <w:tcW w:w="3402" w:type="dxa"/>
            <w:hideMark/>
          </w:tcPr>
          <w:p w:rsidR="00794664" w:rsidRPr="00794664" w:rsidRDefault="00794664" w:rsidP="00794664">
            <w:pPr>
              <w:spacing w:line="264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664">
              <w:rPr>
                <w:rFonts w:ascii="Times New Roman" w:eastAsia="Times New Roman" w:hAnsi="Times New Roman" w:cs="Times New Roman"/>
                <w:sz w:val="18"/>
                <w:szCs w:val="18"/>
              </w:rPr>
              <w:t>ДЮЦ, факультатив «Основы финансовой грамотности»</w:t>
            </w:r>
          </w:p>
        </w:tc>
        <w:tc>
          <w:tcPr>
            <w:tcW w:w="567" w:type="dxa"/>
          </w:tcPr>
          <w:p w:rsidR="00794664" w:rsidRPr="00794664" w:rsidRDefault="00794664" w:rsidP="0079466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794664" w:rsidRPr="00794664" w:rsidRDefault="00794664" w:rsidP="0079466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794664" w:rsidRPr="00794664" w:rsidRDefault="00794664" w:rsidP="0079466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hideMark/>
          </w:tcPr>
          <w:p w:rsidR="00794664" w:rsidRPr="00794664" w:rsidRDefault="00794664" w:rsidP="00794664">
            <w:pPr>
              <w:spacing w:line="264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6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850" w:type="dxa"/>
            <w:hideMark/>
          </w:tcPr>
          <w:p w:rsidR="00794664" w:rsidRPr="00794664" w:rsidRDefault="00794664" w:rsidP="0079466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794664" w:rsidRPr="00794664" w:rsidRDefault="00794664" w:rsidP="00794664">
            <w:pPr>
              <w:spacing w:line="264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794664" w:rsidRPr="00794664" w:rsidRDefault="00794664" w:rsidP="0079466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794664" w:rsidRPr="00794664" w:rsidRDefault="00794664" w:rsidP="0079466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794664" w:rsidRPr="00794664" w:rsidRDefault="00794664" w:rsidP="0079466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794664" w:rsidRPr="00794664" w:rsidRDefault="00794664" w:rsidP="0079466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794664" w:rsidRPr="00794664" w:rsidRDefault="00794664" w:rsidP="0079466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94664" w:rsidRPr="00794664" w:rsidTr="00794664">
        <w:trPr>
          <w:trHeight w:val="490"/>
        </w:trPr>
        <w:tc>
          <w:tcPr>
            <w:tcW w:w="3402" w:type="dxa"/>
          </w:tcPr>
          <w:p w:rsidR="00794664" w:rsidRPr="00794664" w:rsidRDefault="00794664" w:rsidP="00794664">
            <w:pPr>
              <w:spacing w:line="264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664">
              <w:rPr>
                <w:rFonts w:ascii="Times New Roman" w:eastAsia="Times New Roman" w:hAnsi="Times New Roman" w:cs="Times New Roman"/>
                <w:sz w:val="18"/>
                <w:szCs w:val="18"/>
              </w:rPr>
              <w:t>Кружок «Краеведение»</w:t>
            </w:r>
          </w:p>
        </w:tc>
        <w:tc>
          <w:tcPr>
            <w:tcW w:w="567" w:type="dxa"/>
          </w:tcPr>
          <w:p w:rsidR="00794664" w:rsidRPr="00794664" w:rsidRDefault="00794664" w:rsidP="0079466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794664" w:rsidRPr="00794664" w:rsidRDefault="00794664" w:rsidP="0079466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794664" w:rsidRPr="00794664" w:rsidRDefault="00794664" w:rsidP="0079466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794664" w:rsidRPr="00794664" w:rsidRDefault="00794664" w:rsidP="00794664">
            <w:pPr>
              <w:spacing w:line="264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794664" w:rsidRPr="00794664" w:rsidRDefault="00794664" w:rsidP="0079466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794664" w:rsidRPr="00794664" w:rsidRDefault="00794664" w:rsidP="007946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664">
              <w:rPr>
                <w:rFonts w:ascii="Times New Roman" w:eastAsia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993" w:type="dxa"/>
          </w:tcPr>
          <w:p w:rsidR="00794664" w:rsidRPr="00794664" w:rsidRDefault="00794664" w:rsidP="0079466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794664" w:rsidRPr="00794664" w:rsidRDefault="00794664" w:rsidP="0079466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794664" w:rsidRPr="00794664" w:rsidRDefault="00794664" w:rsidP="0079466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794664" w:rsidRPr="00794664" w:rsidRDefault="00794664" w:rsidP="0079466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794664" w:rsidRPr="00794664" w:rsidRDefault="00794664" w:rsidP="0079466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94664" w:rsidRPr="00794664" w:rsidTr="00794664">
        <w:trPr>
          <w:trHeight w:val="415"/>
        </w:trPr>
        <w:tc>
          <w:tcPr>
            <w:tcW w:w="3402" w:type="dxa"/>
            <w:hideMark/>
          </w:tcPr>
          <w:p w:rsidR="00794664" w:rsidRPr="00794664" w:rsidRDefault="00794664" w:rsidP="00794664">
            <w:pPr>
              <w:spacing w:line="264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664">
              <w:rPr>
                <w:rFonts w:ascii="Times New Roman" w:eastAsia="Times New Roman" w:hAnsi="Times New Roman" w:cs="Times New Roman"/>
                <w:sz w:val="18"/>
                <w:szCs w:val="18"/>
              </w:rPr>
              <w:t>Кружок  «Шахматная школа», «Точка роста»</w:t>
            </w:r>
          </w:p>
        </w:tc>
        <w:tc>
          <w:tcPr>
            <w:tcW w:w="567" w:type="dxa"/>
          </w:tcPr>
          <w:p w:rsidR="00794664" w:rsidRPr="00794664" w:rsidRDefault="00794664" w:rsidP="0079466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794664" w:rsidRPr="00794664" w:rsidRDefault="00794664" w:rsidP="00794664">
            <w:pPr>
              <w:spacing w:line="264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794664" w:rsidRPr="00794664" w:rsidRDefault="00794664" w:rsidP="0079466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794664" w:rsidRPr="00794664" w:rsidRDefault="00794664" w:rsidP="0079466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794664" w:rsidRPr="00794664" w:rsidRDefault="00794664" w:rsidP="0079466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79466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68</w:t>
            </w:r>
          </w:p>
        </w:tc>
        <w:tc>
          <w:tcPr>
            <w:tcW w:w="992" w:type="dxa"/>
          </w:tcPr>
          <w:p w:rsidR="00794664" w:rsidRPr="00794664" w:rsidRDefault="00794664" w:rsidP="0079466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794664" w:rsidRPr="00794664" w:rsidRDefault="00794664" w:rsidP="0079466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79466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34</w:t>
            </w:r>
          </w:p>
        </w:tc>
        <w:tc>
          <w:tcPr>
            <w:tcW w:w="1134" w:type="dxa"/>
          </w:tcPr>
          <w:p w:rsidR="00794664" w:rsidRPr="00794664" w:rsidRDefault="00794664" w:rsidP="0079466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794664" w:rsidRPr="00794664" w:rsidRDefault="00794664" w:rsidP="0079466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794664" w:rsidRPr="00794664" w:rsidRDefault="00794664" w:rsidP="0079466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794664" w:rsidRPr="00794664" w:rsidRDefault="00794664" w:rsidP="0079466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94664" w:rsidRPr="00794664" w:rsidTr="00794664">
        <w:trPr>
          <w:trHeight w:val="415"/>
        </w:trPr>
        <w:tc>
          <w:tcPr>
            <w:tcW w:w="3402" w:type="dxa"/>
          </w:tcPr>
          <w:p w:rsidR="00794664" w:rsidRPr="00794664" w:rsidRDefault="00794664" w:rsidP="00794664">
            <w:pPr>
              <w:spacing w:line="264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664">
              <w:rPr>
                <w:rFonts w:ascii="Times New Roman" w:eastAsia="Times New Roman" w:hAnsi="Times New Roman" w:cs="Times New Roman"/>
                <w:sz w:val="18"/>
                <w:szCs w:val="18"/>
              </w:rPr>
              <w:t>Классный час «</w:t>
            </w:r>
            <w:proofErr w:type="spellStart"/>
            <w:r w:rsidRPr="00794664">
              <w:rPr>
                <w:rFonts w:ascii="Times New Roman" w:eastAsia="Times New Roman" w:hAnsi="Times New Roman" w:cs="Times New Roman"/>
                <w:sz w:val="18"/>
                <w:szCs w:val="18"/>
              </w:rPr>
              <w:t>Профминимум</w:t>
            </w:r>
            <w:proofErr w:type="spellEnd"/>
            <w:r w:rsidRPr="00794664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567" w:type="dxa"/>
          </w:tcPr>
          <w:p w:rsidR="00794664" w:rsidRPr="00794664" w:rsidRDefault="00794664" w:rsidP="0079466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946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67" w:type="dxa"/>
          </w:tcPr>
          <w:p w:rsidR="00794664" w:rsidRPr="00794664" w:rsidRDefault="00794664" w:rsidP="00794664">
            <w:pPr>
              <w:spacing w:line="264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664">
              <w:rPr>
                <w:rFonts w:ascii="Times New Roman" w:eastAsia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67" w:type="dxa"/>
          </w:tcPr>
          <w:p w:rsidR="00794664" w:rsidRPr="00794664" w:rsidRDefault="00794664" w:rsidP="0079466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946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851" w:type="dxa"/>
          </w:tcPr>
          <w:p w:rsidR="00794664" w:rsidRPr="00794664" w:rsidRDefault="00794664" w:rsidP="0079466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946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850" w:type="dxa"/>
          </w:tcPr>
          <w:p w:rsidR="00794664" w:rsidRPr="00794664" w:rsidRDefault="00794664" w:rsidP="0079466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946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992" w:type="dxa"/>
          </w:tcPr>
          <w:p w:rsidR="00794664" w:rsidRPr="00794664" w:rsidRDefault="00794664" w:rsidP="0079466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946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993" w:type="dxa"/>
          </w:tcPr>
          <w:p w:rsidR="00794664" w:rsidRPr="00794664" w:rsidRDefault="00794664" w:rsidP="0079466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946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1134" w:type="dxa"/>
          </w:tcPr>
          <w:p w:rsidR="00794664" w:rsidRPr="00794664" w:rsidRDefault="00794664" w:rsidP="0079466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946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1417" w:type="dxa"/>
          </w:tcPr>
          <w:p w:rsidR="00794664" w:rsidRPr="00794664" w:rsidRDefault="00794664" w:rsidP="0079466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946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1559" w:type="dxa"/>
          </w:tcPr>
          <w:p w:rsidR="00794664" w:rsidRPr="00794664" w:rsidRDefault="00794664" w:rsidP="0079466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946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1559" w:type="dxa"/>
          </w:tcPr>
          <w:p w:rsidR="00794664" w:rsidRPr="00794664" w:rsidRDefault="00794664" w:rsidP="0079466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946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34</w:t>
            </w:r>
          </w:p>
        </w:tc>
      </w:tr>
      <w:tr w:rsidR="00794664" w:rsidRPr="00794664" w:rsidTr="00794664">
        <w:trPr>
          <w:trHeight w:val="415"/>
        </w:trPr>
        <w:tc>
          <w:tcPr>
            <w:tcW w:w="3402" w:type="dxa"/>
          </w:tcPr>
          <w:p w:rsidR="00794664" w:rsidRPr="00794664" w:rsidRDefault="00794664" w:rsidP="00794664">
            <w:pPr>
              <w:spacing w:line="264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664">
              <w:rPr>
                <w:rFonts w:ascii="Times New Roman" w:eastAsia="Times New Roman" w:hAnsi="Times New Roman" w:cs="Times New Roman"/>
                <w:sz w:val="18"/>
                <w:szCs w:val="18"/>
              </w:rPr>
              <w:t>Кружок «Билет в будущее»</w:t>
            </w:r>
          </w:p>
        </w:tc>
        <w:tc>
          <w:tcPr>
            <w:tcW w:w="567" w:type="dxa"/>
          </w:tcPr>
          <w:p w:rsidR="00794664" w:rsidRPr="00794664" w:rsidRDefault="00794664" w:rsidP="0079466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794664" w:rsidRPr="00794664" w:rsidRDefault="00794664" w:rsidP="00794664">
            <w:pPr>
              <w:spacing w:line="264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794664" w:rsidRPr="00794664" w:rsidRDefault="00794664" w:rsidP="0079466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794664" w:rsidRPr="00794664" w:rsidRDefault="00794664" w:rsidP="0079466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946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850" w:type="dxa"/>
          </w:tcPr>
          <w:p w:rsidR="00794664" w:rsidRPr="00794664" w:rsidRDefault="00794664" w:rsidP="0079466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946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992" w:type="dxa"/>
          </w:tcPr>
          <w:p w:rsidR="00794664" w:rsidRPr="00794664" w:rsidRDefault="00794664" w:rsidP="0079466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794664" w:rsidRPr="00794664" w:rsidRDefault="00794664" w:rsidP="0079466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794664" w:rsidRPr="00794664" w:rsidRDefault="00794664" w:rsidP="0079466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794664" w:rsidRPr="00794664" w:rsidRDefault="00794664" w:rsidP="0079466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794664" w:rsidRPr="00794664" w:rsidRDefault="00794664" w:rsidP="0079466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794664" w:rsidRPr="00794664" w:rsidRDefault="00794664" w:rsidP="0079466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94664" w:rsidRPr="00794664" w:rsidTr="00794664">
        <w:trPr>
          <w:trHeight w:val="415"/>
        </w:trPr>
        <w:tc>
          <w:tcPr>
            <w:tcW w:w="3402" w:type="dxa"/>
          </w:tcPr>
          <w:p w:rsidR="00794664" w:rsidRPr="00794664" w:rsidRDefault="00794664" w:rsidP="00794664">
            <w:pPr>
              <w:spacing w:line="264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664">
              <w:rPr>
                <w:rFonts w:ascii="Times New Roman" w:eastAsia="Times New Roman" w:hAnsi="Times New Roman" w:cs="Times New Roman"/>
                <w:sz w:val="18"/>
                <w:szCs w:val="18"/>
              </w:rPr>
              <w:t>Кружок «Живое слово»</w:t>
            </w:r>
          </w:p>
        </w:tc>
        <w:tc>
          <w:tcPr>
            <w:tcW w:w="567" w:type="dxa"/>
          </w:tcPr>
          <w:p w:rsidR="00794664" w:rsidRPr="00794664" w:rsidRDefault="00794664" w:rsidP="0079466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794664" w:rsidRPr="00794664" w:rsidRDefault="00794664" w:rsidP="00794664">
            <w:pPr>
              <w:spacing w:line="264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794664" w:rsidRPr="00794664" w:rsidRDefault="00794664" w:rsidP="0079466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794664" w:rsidRPr="00794664" w:rsidRDefault="00794664" w:rsidP="0079466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946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850" w:type="dxa"/>
          </w:tcPr>
          <w:p w:rsidR="00794664" w:rsidRPr="00794664" w:rsidRDefault="00794664" w:rsidP="0079466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794664" w:rsidRPr="00794664" w:rsidRDefault="00794664" w:rsidP="0079466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794664" w:rsidRPr="00794664" w:rsidRDefault="00794664" w:rsidP="0079466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794664" w:rsidRPr="00794664" w:rsidRDefault="00794664" w:rsidP="0079466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946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1417" w:type="dxa"/>
          </w:tcPr>
          <w:p w:rsidR="00794664" w:rsidRPr="00794664" w:rsidRDefault="00794664" w:rsidP="0079466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794664" w:rsidRPr="00794664" w:rsidRDefault="00794664" w:rsidP="0079466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794664" w:rsidRPr="00794664" w:rsidRDefault="00794664" w:rsidP="0079466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94664" w:rsidRPr="00794664" w:rsidTr="00794664">
        <w:trPr>
          <w:trHeight w:val="314"/>
        </w:trPr>
        <w:tc>
          <w:tcPr>
            <w:tcW w:w="3402" w:type="dxa"/>
            <w:hideMark/>
          </w:tcPr>
          <w:p w:rsidR="00794664" w:rsidRPr="00794664" w:rsidRDefault="00794664" w:rsidP="00794664">
            <w:pPr>
              <w:spacing w:line="264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664">
              <w:rPr>
                <w:rFonts w:ascii="Times New Roman" w:eastAsia="Times New Roman" w:hAnsi="Times New Roman" w:cs="Times New Roman"/>
                <w:sz w:val="18"/>
                <w:szCs w:val="18"/>
              </w:rPr>
              <w:t>МКОУ «СШ № 2», урок «Разговоры о важном»</w:t>
            </w:r>
          </w:p>
        </w:tc>
        <w:tc>
          <w:tcPr>
            <w:tcW w:w="567" w:type="dxa"/>
            <w:hideMark/>
          </w:tcPr>
          <w:p w:rsidR="00794664" w:rsidRPr="00794664" w:rsidRDefault="00794664" w:rsidP="00794664">
            <w:pPr>
              <w:spacing w:line="264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6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67" w:type="dxa"/>
            <w:hideMark/>
          </w:tcPr>
          <w:p w:rsidR="00794664" w:rsidRPr="00794664" w:rsidRDefault="00794664" w:rsidP="00794664">
            <w:pPr>
              <w:spacing w:line="264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6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67" w:type="dxa"/>
            <w:hideMark/>
          </w:tcPr>
          <w:p w:rsidR="00794664" w:rsidRPr="00794664" w:rsidRDefault="00794664" w:rsidP="00794664">
            <w:pPr>
              <w:spacing w:line="264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6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851" w:type="dxa"/>
            <w:hideMark/>
          </w:tcPr>
          <w:p w:rsidR="00794664" w:rsidRPr="00794664" w:rsidRDefault="00794664" w:rsidP="00794664">
            <w:pPr>
              <w:spacing w:line="264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6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850" w:type="dxa"/>
            <w:hideMark/>
          </w:tcPr>
          <w:p w:rsidR="00794664" w:rsidRPr="00794664" w:rsidRDefault="00794664" w:rsidP="00794664">
            <w:pPr>
              <w:spacing w:line="264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6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992" w:type="dxa"/>
            <w:hideMark/>
          </w:tcPr>
          <w:p w:rsidR="00794664" w:rsidRPr="00794664" w:rsidRDefault="00794664" w:rsidP="00794664">
            <w:pPr>
              <w:spacing w:line="264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6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993" w:type="dxa"/>
          </w:tcPr>
          <w:p w:rsidR="00794664" w:rsidRPr="00794664" w:rsidRDefault="00794664" w:rsidP="00794664">
            <w:pPr>
              <w:spacing w:line="264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946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1134" w:type="dxa"/>
            <w:hideMark/>
          </w:tcPr>
          <w:p w:rsidR="00794664" w:rsidRPr="00794664" w:rsidRDefault="00794664" w:rsidP="00794664">
            <w:pPr>
              <w:spacing w:line="264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6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1417" w:type="dxa"/>
            <w:hideMark/>
          </w:tcPr>
          <w:p w:rsidR="00794664" w:rsidRPr="00794664" w:rsidRDefault="00794664" w:rsidP="00794664">
            <w:pPr>
              <w:spacing w:line="264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6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1559" w:type="dxa"/>
          </w:tcPr>
          <w:p w:rsidR="00794664" w:rsidRPr="00794664" w:rsidRDefault="00794664" w:rsidP="00794664">
            <w:pPr>
              <w:spacing w:line="264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6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1559" w:type="dxa"/>
          </w:tcPr>
          <w:p w:rsidR="00794664" w:rsidRPr="00794664" w:rsidRDefault="00794664" w:rsidP="00794664">
            <w:pPr>
              <w:spacing w:line="264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6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34</w:t>
            </w:r>
          </w:p>
        </w:tc>
      </w:tr>
      <w:tr w:rsidR="00794664" w:rsidRPr="00794664" w:rsidTr="00794664">
        <w:trPr>
          <w:trHeight w:val="299"/>
        </w:trPr>
        <w:tc>
          <w:tcPr>
            <w:tcW w:w="3402" w:type="dxa"/>
            <w:hideMark/>
          </w:tcPr>
          <w:p w:rsidR="00794664" w:rsidRPr="00794664" w:rsidRDefault="00794664" w:rsidP="00794664">
            <w:pPr>
              <w:spacing w:line="264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664">
              <w:rPr>
                <w:rFonts w:ascii="Times New Roman" w:eastAsia="Times New Roman" w:hAnsi="Times New Roman" w:cs="Times New Roman"/>
                <w:sz w:val="18"/>
                <w:szCs w:val="18"/>
              </w:rPr>
              <w:t>СЮН «Экологический кружок»</w:t>
            </w:r>
          </w:p>
        </w:tc>
        <w:tc>
          <w:tcPr>
            <w:tcW w:w="567" w:type="dxa"/>
          </w:tcPr>
          <w:p w:rsidR="00794664" w:rsidRPr="00794664" w:rsidRDefault="00794664" w:rsidP="0079466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946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67" w:type="dxa"/>
            <w:hideMark/>
          </w:tcPr>
          <w:p w:rsidR="00794664" w:rsidRPr="00794664" w:rsidRDefault="00794664" w:rsidP="00794664">
            <w:pPr>
              <w:spacing w:line="264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hideMark/>
          </w:tcPr>
          <w:p w:rsidR="00794664" w:rsidRPr="00794664" w:rsidRDefault="00794664" w:rsidP="00794664">
            <w:pPr>
              <w:spacing w:line="264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794664" w:rsidRPr="00794664" w:rsidRDefault="00794664" w:rsidP="0079466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794664" w:rsidRPr="00794664" w:rsidRDefault="00794664" w:rsidP="00794664">
            <w:pPr>
              <w:spacing w:line="264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94664" w:rsidRPr="00794664" w:rsidRDefault="00794664" w:rsidP="0079466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794664" w:rsidRPr="00794664" w:rsidRDefault="00794664" w:rsidP="0079466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hideMark/>
          </w:tcPr>
          <w:p w:rsidR="00794664" w:rsidRPr="00794664" w:rsidRDefault="00794664" w:rsidP="0079466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946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1417" w:type="dxa"/>
          </w:tcPr>
          <w:p w:rsidR="00794664" w:rsidRPr="00794664" w:rsidRDefault="00794664" w:rsidP="00794664">
            <w:pPr>
              <w:spacing w:line="264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6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1559" w:type="dxa"/>
          </w:tcPr>
          <w:p w:rsidR="00794664" w:rsidRPr="00794664" w:rsidRDefault="00794664" w:rsidP="0079466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794664" w:rsidRPr="00794664" w:rsidRDefault="00794664" w:rsidP="0079466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94664" w:rsidRPr="00794664" w:rsidTr="00794664">
        <w:trPr>
          <w:trHeight w:val="299"/>
        </w:trPr>
        <w:tc>
          <w:tcPr>
            <w:tcW w:w="3402" w:type="dxa"/>
          </w:tcPr>
          <w:p w:rsidR="00794664" w:rsidRPr="00794664" w:rsidRDefault="00794664" w:rsidP="00794664">
            <w:pPr>
              <w:spacing w:line="264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664">
              <w:rPr>
                <w:rFonts w:ascii="Times New Roman" w:eastAsia="Times New Roman" w:hAnsi="Times New Roman" w:cs="Times New Roman"/>
                <w:sz w:val="18"/>
                <w:szCs w:val="18"/>
              </w:rPr>
              <w:t>Кружок «Робототехника», «Точка роста»</w:t>
            </w:r>
          </w:p>
        </w:tc>
        <w:tc>
          <w:tcPr>
            <w:tcW w:w="567" w:type="dxa"/>
          </w:tcPr>
          <w:p w:rsidR="00794664" w:rsidRPr="00794664" w:rsidRDefault="00794664" w:rsidP="0079466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794664" w:rsidRPr="00794664" w:rsidRDefault="00794664" w:rsidP="00794664">
            <w:pPr>
              <w:spacing w:line="264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794664" w:rsidRPr="00794664" w:rsidRDefault="00794664" w:rsidP="00794664">
            <w:pPr>
              <w:spacing w:line="264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794664" w:rsidRPr="00794664" w:rsidRDefault="00794664" w:rsidP="0079466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794664" w:rsidRPr="00794664" w:rsidRDefault="00794664" w:rsidP="00794664">
            <w:pPr>
              <w:spacing w:line="264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94664" w:rsidRPr="00794664" w:rsidRDefault="00794664" w:rsidP="0079466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794664" w:rsidRPr="00794664" w:rsidRDefault="00794664" w:rsidP="0079466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794664" w:rsidRPr="00794664" w:rsidRDefault="00794664" w:rsidP="0079466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794664" w:rsidRPr="00794664" w:rsidRDefault="00794664" w:rsidP="00794664">
            <w:pPr>
              <w:spacing w:line="264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794664" w:rsidRPr="00794664" w:rsidRDefault="00794664" w:rsidP="0079466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794664" w:rsidRPr="00794664" w:rsidRDefault="00794664" w:rsidP="0079466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94664" w:rsidRPr="00794664" w:rsidTr="00794664">
        <w:trPr>
          <w:trHeight w:val="152"/>
        </w:trPr>
        <w:tc>
          <w:tcPr>
            <w:tcW w:w="3402" w:type="dxa"/>
            <w:hideMark/>
          </w:tcPr>
          <w:p w:rsidR="00794664" w:rsidRPr="00794664" w:rsidRDefault="00794664" w:rsidP="00794664">
            <w:pPr>
              <w:spacing w:line="264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664">
              <w:rPr>
                <w:rFonts w:ascii="Times New Roman" w:eastAsia="Times New Roman" w:hAnsi="Times New Roman" w:cs="Times New Roman"/>
                <w:sz w:val="18"/>
                <w:szCs w:val="18"/>
              </w:rPr>
              <w:t>ДЮЦ, вокал</w:t>
            </w:r>
          </w:p>
        </w:tc>
        <w:tc>
          <w:tcPr>
            <w:tcW w:w="567" w:type="dxa"/>
          </w:tcPr>
          <w:p w:rsidR="00794664" w:rsidRPr="00794664" w:rsidRDefault="00794664" w:rsidP="0079466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946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67" w:type="dxa"/>
          </w:tcPr>
          <w:p w:rsidR="00794664" w:rsidRPr="00794664" w:rsidRDefault="00794664" w:rsidP="00794664">
            <w:pPr>
              <w:spacing w:line="264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794664" w:rsidRPr="00794664" w:rsidRDefault="00794664" w:rsidP="0079466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794664" w:rsidRPr="00794664" w:rsidRDefault="00794664" w:rsidP="0079466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hideMark/>
          </w:tcPr>
          <w:p w:rsidR="00794664" w:rsidRPr="00794664" w:rsidRDefault="00794664" w:rsidP="0079466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:rsidR="00794664" w:rsidRPr="00794664" w:rsidRDefault="00794664" w:rsidP="00794664">
            <w:pPr>
              <w:spacing w:line="264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794664" w:rsidRPr="00794664" w:rsidRDefault="00794664" w:rsidP="00794664">
            <w:pPr>
              <w:spacing w:line="264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794664" w:rsidRPr="00794664" w:rsidRDefault="00794664" w:rsidP="00794664">
            <w:pPr>
              <w:spacing w:line="264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94664" w:rsidRPr="00794664" w:rsidRDefault="00794664" w:rsidP="0079466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946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1559" w:type="dxa"/>
          </w:tcPr>
          <w:p w:rsidR="00794664" w:rsidRPr="00794664" w:rsidRDefault="00794664" w:rsidP="0079466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794664" w:rsidRPr="00794664" w:rsidRDefault="00794664" w:rsidP="00794664">
            <w:pPr>
              <w:spacing w:line="264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6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34</w:t>
            </w:r>
          </w:p>
        </w:tc>
      </w:tr>
      <w:tr w:rsidR="00794664" w:rsidRPr="00794664" w:rsidTr="00794664">
        <w:trPr>
          <w:trHeight w:val="152"/>
        </w:trPr>
        <w:tc>
          <w:tcPr>
            <w:tcW w:w="3402" w:type="dxa"/>
          </w:tcPr>
          <w:p w:rsidR="00794664" w:rsidRPr="00794664" w:rsidRDefault="00794664" w:rsidP="00794664">
            <w:pPr>
              <w:spacing w:line="264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664">
              <w:rPr>
                <w:rFonts w:ascii="Times New Roman" w:eastAsia="Times New Roman" w:hAnsi="Times New Roman" w:cs="Times New Roman"/>
                <w:sz w:val="18"/>
                <w:szCs w:val="18"/>
              </w:rPr>
              <w:t>Театральный кружок</w:t>
            </w:r>
          </w:p>
        </w:tc>
        <w:tc>
          <w:tcPr>
            <w:tcW w:w="567" w:type="dxa"/>
          </w:tcPr>
          <w:p w:rsidR="00794664" w:rsidRPr="00794664" w:rsidRDefault="00794664" w:rsidP="0079466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794664" w:rsidRPr="00794664" w:rsidRDefault="00794664" w:rsidP="00794664">
            <w:pPr>
              <w:spacing w:line="264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794664" w:rsidRPr="00794664" w:rsidRDefault="00794664" w:rsidP="0079466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946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851" w:type="dxa"/>
          </w:tcPr>
          <w:p w:rsidR="00794664" w:rsidRPr="00794664" w:rsidRDefault="00794664" w:rsidP="0079466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794664" w:rsidRPr="00794664" w:rsidRDefault="00794664" w:rsidP="0079466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794664" w:rsidRPr="00794664" w:rsidRDefault="00794664" w:rsidP="00794664">
            <w:pPr>
              <w:spacing w:line="264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794664" w:rsidRPr="00794664" w:rsidRDefault="00794664" w:rsidP="00794664">
            <w:pPr>
              <w:spacing w:line="264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794664" w:rsidRPr="00794664" w:rsidRDefault="00794664" w:rsidP="00794664">
            <w:pPr>
              <w:spacing w:line="264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794664" w:rsidRPr="00794664" w:rsidRDefault="00794664" w:rsidP="0079466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794664" w:rsidRPr="00794664" w:rsidRDefault="00794664" w:rsidP="0079466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794664" w:rsidRPr="00794664" w:rsidRDefault="00794664" w:rsidP="00794664">
            <w:pPr>
              <w:spacing w:line="264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94664" w:rsidRPr="00794664" w:rsidTr="00794664">
        <w:trPr>
          <w:trHeight w:val="152"/>
        </w:trPr>
        <w:tc>
          <w:tcPr>
            <w:tcW w:w="3402" w:type="dxa"/>
            <w:hideMark/>
          </w:tcPr>
          <w:p w:rsidR="00794664" w:rsidRPr="00794664" w:rsidRDefault="00794664" w:rsidP="00794664">
            <w:pPr>
              <w:spacing w:line="264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664">
              <w:rPr>
                <w:rFonts w:ascii="Times New Roman" w:eastAsia="Times New Roman" w:hAnsi="Times New Roman" w:cs="Times New Roman"/>
                <w:sz w:val="18"/>
                <w:szCs w:val="18"/>
              </w:rPr>
              <w:t>ДЮЦ, танцевальный кружок</w:t>
            </w:r>
          </w:p>
        </w:tc>
        <w:tc>
          <w:tcPr>
            <w:tcW w:w="567" w:type="dxa"/>
          </w:tcPr>
          <w:p w:rsidR="00794664" w:rsidRPr="00794664" w:rsidRDefault="00794664" w:rsidP="0079466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794664" w:rsidRPr="00794664" w:rsidRDefault="00794664" w:rsidP="0079466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794664" w:rsidRPr="00794664" w:rsidRDefault="00794664" w:rsidP="0079466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hideMark/>
          </w:tcPr>
          <w:p w:rsidR="00794664" w:rsidRPr="00794664" w:rsidRDefault="00794664" w:rsidP="00794664">
            <w:pPr>
              <w:spacing w:line="264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794664" w:rsidRPr="00794664" w:rsidRDefault="00794664" w:rsidP="0079466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:rsidR="00794664" w:rsidRPr="00794664" w:rsidRDefault="00794664" w:rsidP="0079466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794664" w:rsidRPr="00794664" w:rsidRDefault="00794664" w:rsidP="0079466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946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1134" w:type="dxa"/>
            <w:hideMark/>
          </w:tcPr>
          <w:p w:rsidR="00794664" w:rsidRPr="00794664" w:rsidRDefault="00794664" w:rsidP="0079466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hideMark/>
          </w:tcPr>
          <w:p w:rsidR="00794664" w:rsidRPr="00794664" w:rsidRDefault="00794664" w:rsidP="00794664">
            <w:pPr>
              <w:spacing w:line="264" w:lineRule="auto"/>
              <w:ind w:left="10" w:hanging="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6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1559" w:type="dxa"/>
          </w:tcPr>
          <w:p w:rsidR="00794664" w:rsidRPr="00794664" w:rsidRDefault="00794664" w:rsidP="00794664">
            <w:pPr>
              <w:spacing w:line="264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94664" w:rsidRPr="00794664" w:rsidRDefault="00794664" w:rsidP="0079466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94664" w:rsidRPr="00794664" w:rsidTr="00794664">
        <w:trPr>
          <w:trHeight w:val="212"/>
        </w:trPr>
        <w:tc>
          <w:tcPr>
            <w:tcW w:w="3402" w:type="dxa"/>
            <w:hideMark/>
          </w:tcPr>
          <w:p w:rsidR="00794664" w:rsidRPr="00794664" w:rsidRDefault="00794664" w:rsidP="00794664">
            <w:pPr>
              <w:spacing w:line="264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664">
              <w:rPr>
                <w:rFonts w:ascii="Times New Roman" w:eastAsia="Times New Roman" w:hAnsi="Times New Roman" w:cs="Times New Roman"/>
                <w:sz w:val="18"/>
                <w:szCs w:val="18"/>
              </w:rPr>
              <w:t>ДЮЦ, вязание</w:t>
            </w:r>
          </w:p>
        </w:tc>
        <w:tc>
          <w:tcPr>
            <w:tcW w:w="567" w:type="dxa"/>
            <w:hideMark/>
          </w:tcPr>
          <w:p w:rsidR="00794664" w:rsidRPr="00794664" w:rsidRDefault="00794664" w:rsidP="00794664">
            <w:pPr>
              <w:spacing w:line="264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6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67" w:type="dxa"/>
          </w:tcPr>
          <w:p w:rsidR="00794664" w:rsidRPr="00794664" w:rsidRDefault="00794664" w:rsidP="0079466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794664" w:rsidRPr="00794664" w:rsidRDefault="00794664" w:rsidP="0079466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794664" w:rsidRPr="00794664" w:rsidRDefault="00794664" w:rsidP="0079466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794664" w:rsidRPr="00794664" w:rsidRDefault="00794664" w:rsidP="0079466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794664" w:rsidRPr="00794664" w:rsidRDefault="00794664" w:rsidP="0079466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946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993" w:type="dxa"/>
          </w:tcPr>
          <w:p w:rsidR="00794664" w:rsidRPr="00794664" w:rsidRDefault="00794664" w:rsidP="0079466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946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1134" w:type="dxa"/>
          </w:tcPr>
          <w:p w:rsidR="00794664" w:rsidRPr="00794664" w:rsidRDefault="00794664" w:rsidP="0079466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hideMark/>
          </w:tcPr>
          <w:p w:rsidR="00794664" w:rsidRPr="00794664" w:rsidRDefault="00794664" w:rsidP="0079466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794664" w:rsidRPr="00794664" w:rsidRDefault="00794664" w:rsidP="00794664">
            <w:pPr>
              <w:spacing w:line="264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94664" w:rsidRPr="00794664" w:rsidRDefault="00794664" w:rsidP="0079466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946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34</w:t>
            </w:r>
          </w:p>
        </w:tc>
      </w:tr>
      <w:tr w:rsidR="00794664" w:rsidRPr="00794664" w:rsidTr="00794664">
        <w:trPr>
          <w:trHeight w:val="257"/>
        </w:trPr>
        <w:tc>
          <w:tcPr>
            <w:tcW w:w="3402" w:type="dxa"/>
            <w:hideMark/>
          </w:tcPr>
          <w:p w:rsidR="00794664" w:rsidRPr="00794664" w:rsidRDefault="00794664" w:rsidP="00794664">
            <w:pPr>
              <w:spacing w:line="264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664">
              <w:rPr>
                <w:rFonts w:ascii="Times New Roman" w:eastAsia="Times New Roman" w:hAnsi="Times New Roman" w:cs="Times New Roman"/>
                <w:sz w:val="18"/>
                <w:szCs w:val="18"/>
              </w:rPr>
              <w:t>ДЮЦ «Юный художник»</w:t>
            </w:r>
          </w:p>
        </w:tc>
        <w:tc>
          <w:tcPr>
            <w:tcW w:w="567" w:type="dxa"/>
            <w:hideMark/>
          </w:tcPr>
          <w:p w:rsidR="00794664" w:rsidRPr="00794664" w:rsidRDefault="00794664" w:rsidP="00794664">
            <w:pPr>
              <w:spacing w:line="264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hideMark/>
          </w:tcPr>
          <w:p w:rsidR="00794664" w:rsidRPr="00794664" w:rsidRDefault="00794664" w:rsidP="0079466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946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67" w:type="dxa"/>
            <w:hideMark/>
          </w:tcPr>
          <w:p w:rsidR="00794664" w:rsidRPr="00794664" w:rsidRDefault="00794664" w:rsidP="00794664">
            <w:pPr>
              <w:spacing w:line="264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794664" w:rsidRPr="00794664" w:rsidRDefault="00794664" w:rsidP="0079466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794664" w:rsidRPr="00794664" w:rsidRDefault="00794664" w:rsidP="0079466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:rsidR="00794664" w:rsidRPr="00794664" w:rsidRDefault="00794664" w:rsidP="0079466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794664" w:rsidRPr="00794664" w:rsidRDefault="00794664" w:rsidP="00794664">
            <w:pPr>
              <w:spacing w:line="264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794664" w:rsidRPr="00794664" w:rsidRDefault="00794664" w:rsidP="00794664">
            <w:pPr>
              <w:spacing w:line="264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hideMark/>
          </w:tcPr>
          <w:p w:rsidR="00794664" w:rsidRPr="00794664" w:rsidRDefault="00794664" w:rsidP="00794664">
            <w:pPr>
              <w:spacing w:line="264" w:lineRule="auto"/>
              <w:ind w:left="10" w:hanging="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94664" w:rsidRPr="00794664" w:rsidRDefault="00794664" w:rsidP="00794664">
            <w:pPr>
              <w:spacing w:line="264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664">
              <w:rPr>
                <w:rFonts w:ascii="Times New Roman" w:eastAsia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559" w:type="dxa"/>
          </w:tcPr>
          <w:p w:rsidR="00794664" w:rsidRPr="00794664" w:rsidRDefault="00794664" w:rsidP="00794664">
            <w:pPr>
              <w:spacing w:line="264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6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34</w:t>
            </w:r>
          </w:p>
        </w:tc>
      </w:tr>
      <w:tr w:rsidR="00794664" w:rsidRPr="00794664" w:rsidTr="00794664">
        <w:trPr>
          <w:trHeight w:val="257"/>
        </w:trPr>
        <w:tc>
          <w:tcPr>
            <w:tcW w:w="3402" w:type="dxa"/>
          </w:tcPr>
          <w:p w:rsidR="00794664" w:rsidRPr="00794664" w:rsidRDefault="00794664" w:rsidP="00794664">
            <w:pPr>
              <w:spacing w:line="264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664">
              <w:rPr>
                <w:rFonts w:ascii="Times New Roman" w:eastAsia="Times New Roman" w:hAnsi="Times New Roman" w:cs="Times New Roman"/>
                <w:sz w:val="18"/>
                <w:szCs w:val="18"/>
              </w:rPr>
              <w:t>Факультатив «За страницами немецкого языка»</w:t>
            </w:r>
          </w:p>
        </w:tc>
        <w:tc>
          <w:tcPr>
            <w:tcW w:w="567" w:type="dxa"/>
          </w:tcPr>
          <w:p w:rsidR="00794664" w:rsidRPr="00794664" w:rsidRDefault="00794664" w:rsidP="00794664">
            <w:pPr>
              <w:spacing w:line="264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664">
              <w:rPr>
                <w:rFonts w:ascii="Times New Roman" w:eastAsia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67" w:type="dxa"/>
          </w:tcPr>
          <w:p w:rsidR="00794664" w:rsidRPr="00794664" w:rsidRDefault="00794664" w:rsidP="0079466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946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67" w:type="dxa"/>
          </w:tcPr>
          <w:p w:rsidR="00794664" w:rsidRPr="00794664" w:rsidRDefault="00794664" w:rsidP="00794664">
            <w:pPr>
              <w:spacing w:line="264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946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851" w:type="dxa"/>
          </w:tcPr>
          <w:p w:rsidR="00794664" w:rsidRPr="00794664" w:rsidRDefault="00794664" w:rsidP="0079466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794664" w:rsidRPr="00794664" w:rsidRDefault="00794664" w:rsidP="0079466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794664" w:rsidRPr="00794664" w:rsidRDefault="00794664" w:rsidP="0079466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794664" w:rsidRPr="00794664" w:rsidRDefault="00794664" w:rsidP="00794664">
            <w:pPr>
              <w:spacing w:line="264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794664" w:rsidRPr="00794664" w:rsidRDefault="00794664" w:rsidP="00794664">
            <w:pPr>
              <w:spacing w:line="264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794664" w:rsidRPr="00794664" w:rsidRDefault="00794664" w:rsidP="00794664">
            <w:pPr>
              <w:spacing w:line="264" w:lineRule="auto"/>
              <w:ind w:left="10" w:hanging="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94664" w:rsidRPr="00794664" w:rsidRDefault="00794664" w:rsidP="00794664">
            <w:pPr>
              <w:spacing w:line="264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94664" w:rsidRPr="00794664" w:rsidRDefault="00794664" w:rsidP="00794664">
            <w:pPr>
              <w:spacing w:line="264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94664" w:rsidRPr="00794664" w:rsidTr="00794664">
        <w:trPr>
          <w:trHeight w:val="257"/>
        </w:trPr>
        <w:tc>
          <w:tcPr>
            <w:tcW w:w="3402" w:type="dxa"/>
          </w:tcPr>
          <w:p w:rsidR="00794664" w:rsidRPr="00794664" w:rsidRDefault="00794664" w:rsidP="00794664">
            <w:pPr>
              <w:spacing w:line="264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664">
              <w:rPr>
                <w:rFonts w:ascii="Times New Roman" w:eastAsia="Times New Roman" w:hAnsi="Times New Roman" w:cs="Times New Roman"/>
                <w:sz w:val="18"/>
                <w:szCs w:val="18"/>
              </w:rPr>
              <w:t>Кружок «Занимательный немецкий язык»</w:t>
            </w:r>
          </w:p>
        </w:tc>
        <w:tc>
          <w:tcPr>
            <w:tcW w:w="567" w:type="dxa"/>
          </w:tcPr>
          <w:p w:rsidR="00794664" w:rsidRPr="00794664" w:rsidRDefault="00794664" w:rsidP="00794664">
            <w:pPr>
              <w:spacing w:line="264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794664" w:rsidRPr="00794664" w:rsidRDefault="00794664" w:rsidP="0079466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794664" w:rsidRPr="00794664" w:rsidRDefault="00794664" w:rsidP="00794664">
            <w:pPr>
              <w:spacing w:line="264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794664" w:rsidRPr="00794664" w:rsidRDefault="00794664" w:rsidP="0079466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946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850" w:type="dxa"/>
          </w:tcPr>
          <w:p w:rsidR="00794664" w:rsidRPr="00794664" w:rsidRDefault="00794664" w:rsidP="0079466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946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992" w:type="dxa"/>
          </w:tcPr>
          <w:p w:rsidR="00794664" w:rsidRPr="00794664" w:rsidRDefault="00794664" w:rsidP="0079466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946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993" w:type="dxa"/>
          </w:tcPr>
          <w:p w:rsidR="00794664" w:rsidRPr="00794664" w:rsidRDefault="00794664" w:rsidP="007946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664">
              <w:rPr>
                <w:rFonts w:ascii="Times New Roman" w:eastAsia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134" w:type="dxa"/>
          </w:tcPr>
          <w:p w:rsidR="00794664" w:rsidRPr="00794664" w:rsidRDefault="00794664" w:rsidP="00794664">
            <w:pPr>
              <w:spacing w:line="264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794664" w:rsidRPr="00794664" w:rsidRDefault="00794664" w:rsidP="00794664">
            <w:pPr>
              <w:spacing w:line="264" w:lineRule="auto"/>
              <w:ind w:left="10" w:hanging="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94664" w:rsidRPr="00794664" w:rsidRDefault="00794664" w:rsidP="00794664">
            <w:pPr>
              <w:spacing w:line="264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94664" w:rsidRPr="00794664" w:rsidRDefault="00794664" w:rsidP="00794664">
            <w:pPr>
              <w:spacing w:line="264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94664" w:rsidRPr="00794664" w:rsidTr="00794664">
        <w:trPr>
          <w:trHeight w:val="152"/>
        </w:trPr>
        <w:tc>
          <w:tcPr>
            <w:tcW w:w="3402" w:type="dxa"/>
            <w:hideMark/>
          </w:tcPr>
          <w:p w:rsidR="00794664" w:rsidRPr="00794664" w:rsidRDefault="00794664" w:rsidP="00794664">
            <w:pPr>
              <w:spacing w:line="264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664">
              <w:rPr>
                <w:rFonts w:ascii="Times New Roman" w:eastAsia="Times New Roman" w:hAnsi="Times New Roman" w:cs="Times New Roman"/>
                <w:sz w:val="18"/>
                <w:szCs w:val="18"/>
              </w:rPr>
              <w:t>ДШИ, музыкальный кружок</w:t>
            </w:r>
          </w:p>
        </w:tc>
        <w:tc>
          <w:tcPr>
            <w:tcW w:w="567" w:type="dxa"/>
            <w:hideMark/>
          </w:tcPr>
          <w:p w:rsidR="00794664" w:rsidRPr="00794664" w:rsidRDefault="00794664" w:rsidP="00794664">
            <w:pPr>
              <w:spacing w:line="264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794664" w:rsidRPr="00794664" w:rsidRDefault="00794664" w:rsidP="0079466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794664" w:rsidRPr="00794664" w:rsidRDefault="00794664" w:rsidP="0079466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794664" w:rsidRPr="00794664" w:rsidRDefault="00794664" w:rsidP="0079466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hideMark/>
          </w:tcPr>
          <w:p w:rsidR="00794664" w:rsidRPr="00794664" w:rsidRDefault="00794664" w:rsidP="0079466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:rsidR="00794664" w:rsidRPr="00794664" w:rsidRDefault="00794664" w:rsidP="00794664">
            <w:pPr>
              <w:spacing w:line="264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664">
              <w:rPr>
                <w:rFonts w:ascii="Times New Roman" w:eastAsia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993" w:type="dxa"/>
          </w:tcPr>
          <w:p w:rsidR="00794664" w:rsidRPr="00794664" w:rsidRDefault="00794664" w:rsidP="00794664">
            <w:pPr>
              <w:spacing w:line="264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794664" w:rsidRPr="00794664" w:rsidRDefault="00794664" w:rsidP="00794664">
            <w:pPr>
              <w:spacing w:line="264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94664" w:rsidRPr="00794664" w:rsidRDefault="00794664" w:rsidP="0079466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946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1559" w:type="dxa"/>
          </w:tcPr>
          <w:p w:rsidR="00794664" w:rsidRPr="00794664" w:rsidRDefault="00794664" w:rsidP="0079466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794664" w:rsidRPr="00794664" w:rsidRDefault="00794664" w:rsidP="00794664">
            <w:pPr>
              <w:spacing w:line="264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94664" w:rsidRPr="00794664" w:rsidTr="00794664">
        <w:trPr>
          <w:trHeight w:val="252"/>
        </w:trPr>
        <w:tc>
          <w:tcPr>
            <w:tcW w:w="3402" w:type="dxa"/>
            <w:hideMark/>
          </w:tcPr>
          <w:p w:rsidR="00794664" w:rsidRPr="00794664" w:rsidRDefault="00794664" w:rsidP="00794664">
            <w:pPr>
              <w:spacing w:line="264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664">
              <w:rPr>
                <w:rFonts w:ascii="Times New Roman" w:eastAsia="Times New Roman" w:hAnsi="Times New Roman" w:cs="Times New Roman"/>
                <w:sz w:val="18"/>
                <w:szCs w:val="18"/>
              </w:rPr>
              <w:t>ДШИ, рисование</w:t>
            </w:r>
          </w:p>
        </w:tc>
        <w:tc>
          <w:tcPr>
            <w:tcW w:w="567" w:type="dxa"/>
          </w:tcPr>
          <w:p w:rsidR="00794664" w:rsidRPr="00794664" w:rsidRDefault="00794664" w:rsidP="0079466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</w:tcPr>
          <w:p w:rsidR="00794664" w:rsidRPr="00794664" w:rsidRDefault="00794664" w:rsidP="0079466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hideMark/>
          </w:tcPr>
          <w:p w:rsidR="00794664" w:rsidRPr="00794664" w:rsidRDefault="00794664" w:rsidP="00794664">
            <w:pPr>
              <w:spacing w:line="264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6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851" w:type="dxa"/>
            <w:hideMark/>
          </w:tcPr>
          <w:p w:rsidR="00794664" w:rsidRPr="00794664" w:rsidRDefault="00794664" w:rsidP="0079466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hideMark/>
          </w:tcPr>
          <w:p w:rsidR="00794664" w:rsidRPr="00794664" w:rsidRDefault="00794664" w:rsidP="0079466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946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992" w:type="dxa"/>
            <w:hideMark/>
          </w:tcPr>
          <w:p w:rsidR="00794664" w:rsidRPr="00794664" w:rsidRDefault="00794664" w:rsidP="00794664">
            <w:pPr>
              <w:spacing w:line="264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6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993" w:type="dxa"/>
          </w:tcPr>
          <w:p w:rsidR="00794664" w:rsidRPr="00794664" w:rsidRDefault="00794664" w:rsidP="00794664">
            <w:pPr>
              <w:spacing w:line="264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946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1134" w:type="dxa"/>
            <w:hideMark/>
          </w:tcPr>
          <w:p w:rsidR="00794664" w:rsidRPr="00794664" w:rsidRDefault="00794664" w:rsidP="00794664">
            <w:pPr>
              <w:spacing w:line="264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94664" w:rsidRPr="00794664" w:rsidRDefault="00794664" w:rsidP="00794664">
            <w:pPr>
              <w:spacing w:line="264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94664" w:rsidRPr="00794664" w:rsidRDefault="00794664" w:rsidP="0079466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794664" w:rsidRPr="00794664" w:rsidRDefault="00794664" w:rsidP="00794664">
            <w:pPr>
              <w:spacing w:line="264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94664" w:rsidRPr="00794664" w:rsidTr="00794664">
        <w:trPr>
          <w:trHeight w:val="285"/>
        </w:trPr>
        <w:tc>
          <w:tcPr>
            <w:tcW w:w="3402" w:type="dxa"/>
          </w:tcPr>
          <w:p w:rsidR="00794664" w:rsidRPr="00794664" w:rsidRDefault="00794664" w:rsidP="0079466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6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Всего часов (по классам): 4760</w:t>
            </w:r>
          </w:p>
          <w:p w:rsidR="00794664" w:rsidRPr="00794664" w:rsidRDefault="00794664" w:rsidP="00794664">
            <w:pPr>
              <w:spacing w:line="264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6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Итого:  4760</w:t>
            </w:r>
          </w:p>
        </w:tc>
        <w:tc>
          <w:tcPr>
            <w:tcW w:w="567" w:type="dxa"/>
            <w:hideMark/>
          </w:tcPr>
          <w:p w:rsidR="00794664" w:rsidRPr="00794664" w:rsidRDefault="00794664" w:rsidP="00794664">
            <w:pPr>
              <w:spacing w:line="264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6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340</w:t>
            </w:r>
          </w:p>
        </w:tc>
        <w:tc>
          <w:tcPr>
            <w:tcW w:w="567" w:type="dxa"/>
            <w:hideMark/>
          </w:tcPr>
          <w:p w:rsidR="00794664" w:rsidRPr="00794664" w:rsidRDefault="00794664" w:rsidP="00794664">
            <w:pPr>
              <w:spacing w:line="264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6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340</w:t>
            </w:r>
          </w:p>
        </w:tc>
        <w:tc>
          <w:tcPr>
            <w:tcW w:w="567" w:type="dxa"/>
            <w:hideMark/>
          </w:tcPr>
          <w:p w:rsidR="00794664" w:rsidRPr="00794664" w:rsidRDefault="00794664" w:rsidP="00794664">
            <w:pPr>
              <w:spacing w:line="264" w:lineRule="auto"/>
              <w:ind w:left="10" w:hanging="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6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340</w:t>
            </w:r>
          </w:p>
        </w:tc>
        <w:tc>
          <w:tcPr>
            <w:tcW w:w="851" w:type="dxa"/>
            <w:hideMark/>
          </w:tcPr>
          <w:p w:rsidR="00794664" w:rsidRPr="00794664" w:rsidRDefault="00794664" w:rsidP="00794664">
            <w:pPr>
              <w:spacing w:line="264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946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340</w:t>
            </w:r>
          </w:p>
        </w:tc>
        <w:tc>
          <w:tcPr>
            <w:tcW w:w="850" w:type="dxa"/>
            <w:hideMark/>
          </w:tcPr>
          <w:p w:rsidR="00794664" w:rsidRPr="00794664" w:rsidRDefault="00794664" w:rsidP="00794664">
            <w:pPr>
              <w:spacing w:line="264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6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340</w:t>
            </w:r>
          </w:p>
        </w:tc>
        <w:tc>
          <w:tcPr>
            <w:tcW w:w="992" w:type="dxa"/>
            <w:hideMark/>
          </w:tcPr>
          <w:p w:rsidR="00794664" w:rsidRPr="00794664" w:rsidRDefault="00794664" w:rsidP="00794664">
            <w:pPr>
              <w:spacing w:line="264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6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340</w:t>
            </w:r>
          </w:p>
        </w:tc>
        <w:tc>
          <w:tcPr>
            <w:tcW w:w="993" w:type="dxa"/>
          </w:tcPr>
          <w:p w:rsidR="00794664" w:rsidRPr="00794664" w:rsidRDefault="00794664" w:rsidP="00794664">
            <w:pPr>
              <w:spacing w:line="264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946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340</w:t>
            </w:r>
          </w:p>
        </w:tc>
        <w:tc>
          <w:tcPr>
            <w:tcW w:w="1134" w:type="dxa"/>
            <w:hideMark/>
          </w:tcPr>
          <w:p w:rsidR="00794664" w:rsidRPr="00794664" w:rsidRDefault="00794664" w:rsidP="00794664">
            <w:pPr>
              <w:spacing w:line="264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6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340</w:t>
            </w:r>
          </w:p>
        </w:tc>
        <w:tc>
          <w:tcPr>
            <w:tcW w:w="1417" w:type="dxa"/>
            <w:hideMark/>
          </w:tcPr>
          <w:p w:rsidR="00794664" w:rsidRPr="00794664" w:rsidRDefault="00794664" w:rsidP="00794664">
            <w:pPr>
              <w:spacing w:line="264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6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340</w:t>
            </w:r>
          </w:p>
        </w:tc>
        <w:tc>
          <w:tcPr>
            <w:tcW w:w="1559" w:type="dxa"/>
          </w:tcPr>
          <w:p w:rsidR="00794664" w:rsidRPr="00794664" w:rsidRDefault="00794664" w:rsidP="00794664">
            <w:pPr>
              <w:spacing w:line="264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6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340</w:t>
            </w:r>
          </w:p>
        </w:tc>
        <w:tc>
          <w:tcPr>
            <w:tcW w:w="1559" w:type="dxa"/>
          </w:tcPr>
          <w:p w:rsidR="00794664" w:rsidRPr="00794664" w:rsidRDefault="00794664" w:rsidP="00794664">
            <w:pPr>
              <w:spacing w:line="264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466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340</w:t>
            </w:r>
          </w:p>
        </w:tc>
      </w:tr>
    </w:tbl>
    <w:p w:rsidR="00794664" w:rsidRPr="00794664" w:rsidRDefault="00794664" w:rsidP="00794664">
      <w:pPr>
        <w:tabs>
          <w:tab w:val="left" w:pos="284"/>
        </w:tabs>
        <w:spacing w:line="264" w:lineRule="auto"/>
        <w:ind w:left="10" w:right="1015" w:hanging="10"/>
        <w:rPr>
          <w:rFonts w:ascii="Times New Roman" w:eastAsia="Times New Roman" w:hAnsi="Times New Roman" w:cs="Times New Roman"/>
          <w:sz w:val="24"/>
          <w:szCs w:val="24"/>
        </w:rPr>
      </w:pPr>
    </w:p>
    <w:p w:rsidR="00794664" w:rsidRPr="00794664" w:rsidRDefault="00794664" w:rsidP="00794664">
      <w:pPr>
        <w:tabs>
          <w:tab w:val="left" w:pos="284"/>
        </w:tabs>
        <w:spacing w:line="264" w:lineRule="auto"/>
        <w:ind w:left="10" w:right="1015" w:hanging="10"/>
        <w:rPr>
          <w:rFonts w:ascii="Times New Roman" w:eastAsia="Times New Roman" w:hAnsi="Times New Roman" w:cs="Times New Roman"/>
          <w:sz w:val="24"/>
          <w:szCs w:val="24"/>
        </w:rPr>
      </w:pPr>
    </w:p>
    <w:p w:rsidR="00794664" w:rsidRPr="00794664" w:rsidRDefault="00794664" w:rsidP="00794664">
      <w:pPr>
        <w:tabs>
          <w:tab w:val="left" w:pos="284"/>
        </w:tabs>
        <w:spacing w:line="264" w:lineRule="auto"/>
        <w:ind w:left="10" w:right="1015" w:hanging="10"/>
        <w:rPr>
          <w:rFonts w:ascii="Times New Roman" w:eastAsia="Times New Roman" w:hAnsi="Times New Roman" w:cs="Times New Roman"/>
          <w:sz w:val="24"/>
          <w:szCs w:val="24"/>
        </w:rPr>
      </w:pPr>
      <w:r w:rsidRPr="0079466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Художественно-эстетическое</w:t>
      </w:r>
    </w:p>
    <w:p w:rsidR="00794664" w:rsidRPr="00794664" w:rsidRDefault="00794664" w:rsidP="00794664">
      <w:pPr>
        <w:widowControl w:val="0"/>
        <w:numPr>
          <w:ilvl w:val="0"/>
          <w:numId w:val="3"/>
        </w:numPr>
        <w:tabs>
          <w:tab w:val="left" w:pos="426"/>
          <w:tab w:val="left" w:pos="2268"/>
          <w:tab w:val="left" w:pos="2340"/>
        </w:tabs>
        <w:suppressAutoHyphens/>
        <w:spacing w:line="276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794664">
        <w:rPr>
          <w:rFonts w:ascii="Times New Roman" w:eastAsia="Times New Roman" w:hAnsi="Times New Roman" w:cs="Times New Roman"/>
          <w:sz w:val="24"/>
          <w:szCs w:val="24"/>
        </w:rPr>
        <w:t>Ансамбль «Веселые нотки»</w:t>
      </w:r>
    </w:p>
    <w:p w:rsidR="00794664" w:rsidRPr="00794664" w:rsidRDefault="00794664" w:rsidP="00794664">
      <w:pPr>
        <w:widowControl w:val="0"/>
        <w:numPr>
          <w:ilvl w:val="0"/>
          <w:numId w:val="3"/>
        </w:numPr>
        <w:tabs>
          <w:tab w:val="left" w:pos="426"/>
          <w:tab w:val="left" w:pos="2268"/>
          <w:tab w:val="left" w:pos="2340"/>
        </w:tabs>
        <w:suppressAutoHyphens/>
        <w:spacing w:line="276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794664">
        <w:rPr>
          <w:rFonts w:ascii="Times New Roman" w:eastAsia="Times New Roman" w:hAnsi="Times New Roman" w:cs="Times New Roman"/>
          <w:sz w:val="24"/>
          <w:szCs w:val="24"/>
        </w:rPr>
        <w:t>Хореографический кружок</w:t>
      </w:r>
    </w:p>
    <w:p w:rsidR="00794664" w:rsidRPr="00794664" w:rsidRDefault="00794664" w:rsidP="00794664">
      <w:pPr>
        <w:widowControl w:val="0"/>
        <w:numPr>
          <w:ilvl w:val="0"/>
          <w:numId w:val="3"/>
        </w:numPr>
        <w:tabs>
          <w:tab w:val="left" w:pos="426"/>
          <w:tab w:val="left" w:pos="2268"/>
          <w:tab w:val="left" w:pos="2340"/>
        </w:tabs>
        <w:suppressAutoHyphens/>
        <w:spacing w:line="276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794664">
        <w:rPr>
          <w:rFonts w:ascii="Times New Roman" w:eastAsia="Times New Roman" w:hAnsi="Times New Roman" w:cs="Times New Roman"/>
          <w:sz w:val="24"/>
          <w:szCs w:val="24"/>
        </w:rPr>
        <w:t>Организация экскурсий, выставок детских рисунков, поделок и творческих работ учащихся</w:t>
      </w:r>
    </w:p>
    <w:p w:rsidR="00794664" w:rsidRPr="00794664" w:rsidRDefault="00794664" w:rsidP="00794664">
      <w:pPr>
        <w:widowControl w:val="0"/>
        <w:numPr>
          <w:ilvl w:val="0"/>
          <w:numId w:val="3"/>
        </w:numPr>
        <w:tabs>
          <w:tab w:val="left" w:pos="426"/>
          <w:tab w:val="left" w:pos="2268"/>
          <w:tab w:val="left" w:pos="2340"/>
        </w:tabs>
        <w:suppressAutoHyphens/>
        <w:spacing w:line="276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794664">
        <w:rPr>
          <w:rFonts w:ascii="Times New Roman" w:eastAsia="Times New Roman" w:hAnsi="Times New Roman" w:cs="Times New Roman"/>
          <w:sz w:val="24"/>
          <w:szCs w:val="24"/>
        </w:rPr>
        <w:t>Проведение тематических классных часов по эстетике внешнего вида учащихся.</w:t>
      </w:r>
    </w:p>
    <w:p w:rsidR="00794664" w:rsidRPr="00794664" w:rsidRDefault="00794664" w:rsidP="00794664">
      <w:pPr>
        <w:tabs>
          <w:tab w:val="left" w:pos="284"/>
        </w:tabs>
        <w:spacing w:line="264" w:lineRule="auto"/>
        <w:ind w:left="10" w:right="1015" w:hanging="10"/>
        <w:rPr>
          <w:rFonts w:ascii="Times New Roman" w:eastAsia="Times New Roman" w:hAnsi="Times New Roman" w:cs="Times New Roman"/>
          <w:sz w:val="24"/>
          <w:szCs w:val="24"/>
        </w:rPr>
      </w:pPr>
      <w:r w:rsidRPr="0079466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Патриотическое</w:t>
      </w:r>
      <w:r w:rsidRPr="007946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94664" w:rsidRPr="00794664" w:rsidRDefault="00794664" w:rsidP="00794664">
      <w:pPr>
        <w:widowControl w:val="0"/>
        <w:numPr>
          <w:ilvl w:val="0"/>
          <w:numId w:val="4"/>
        </w:numPr>
        <w:tabs>
          <w:tab w:val="left" w:pos="426"/>
        </w:tabs>
        <w:suppressAutoHyphens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466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Уроки мужества</w:t>
      </w:r>
    </w:p>
    <w:p w:rsidR="00794664" w:rsidRPr="00794664" w:rsidRDefault="00794664" w:rsidP="00794664">
      <w:pPr>
        <w:widowControl w:val="0"/>
        <w:numPr>
          <w:ilvl w:val="0"/>
          <w:numId w:val="4"/>
        </w:numPr>
        <w:tabs>
          <w:tab w:val="left" w:pos="426"/>
        </w:tabs>
        <w:suppressAutoHyphens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4664">
        <w:rPr>
          <w:rFonts w:ascii="Times New Roman" w:eastAsia="Times New Roman" w:hAnsi="Times New Roman" w:cs="Times New Roman"/>
          <w:sz w:val="24"/>
          <w:szCs w:val="24"/>
        </w:rPr>
        <w:t>Выставки рисунков, творческих работ</w:t>
      </w:r>
    </w:p>
    <w:p w:rsidR="00794664" w:rsidRPr="00794664" w:rsidRDefault="00794664" w:rsidP="00794664">
      <w:pPr>
        <w:widowControl w:val="0"/>
        <w:numPr>
          <w:ilvl w:val="0"/>
          <w:numId w:val="4"/>
        </w:numPr>
        <w:tabs>
          <w:tab w:val="left" w:pos="426"/>
        </w:tabs>
        <w:suppressAutoHyphens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4664">
        <w:rPr>
          <w:rFonts w:ascii="Times New Roman" w:eastAsia="Times New Roman" w:hAnsi="Times New Roman" w:cs="Times New Roman"/>
          <w:sz w:val="24"/>
          <w:szCs w:val="24"/>
        </w:rPr>
        <w:t>Тематические классные часы</w:t>
      </w:r>
    </w:p>
    <w:p w:rsidR="00794664" w:rsidRPr="00794664" w:rsidRDefault="00794664" w:rsidP="00794664">
      <w:pPr>
        <w:widowControl w:val="0"/>
        <w:numPr>
          <w:ilvl w:val="0"/>
          <w:numId w:val="4"/>
        </w:numPr>
        <w:tabs>
          <w:tab w:val="left" w:pos="426"/>
        </w:tabs>
        <w:suppressAutoHyphens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4664">
        <w:rPr>
          <w:rFonts w:ascii="Times New Roman" w:eastAsia="Times New Roman" w:hAnsi="Times New Roman" w:cs="Times New Roman"/>
          <w:sz w:val="24"/>
          <w:szCs w:val="24"/>
        </w:rPr>
        <w:t>Подготовка к участию в военно-спортивной игре «Зарница»</w:t>
      </w:r>
    </w:p>
    <w:p w:rsidR="00794664" w:rsidRPr="00794664" w:rsidRDefault="00794664" w:rsidP="00794664">
      <w:pPr>
        <w:widowControl w:val="0"/>
        <w:numPr>
          <w:ilvl w:val="0"/>
          <w:numId w:val="4"/>
        </w:numPr>
        <w:tabs>
          <w:tab w:val="left" w:pos="426"/>
        </w:tabs>
        <w:suppressAutoHyphens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4664">
        <w:rPr>
          <w:rFonts w:ascii="Times New Roman" w:eastAsia="Times New Roman" w:hAnsi="Times New Roman" w:cs="Times New Roman"/>
          <w:sz w:val="24"/>
          <w:szCs w:val="24"/>
        </w:rPr>
        <w:t>Разработка проектов.</w:t>
      </w:r>
    </w:p>
    <w:p w:rsidR="00794664" w:rsidRPr="00794664" w:rsidRDefault="00794664" w:rsidP="00794664">
      <w:pPr>
        <w:tabs>
          <w:tab w:val="left" w:pos="284"/>
        </w:tabs>
        <w:spacing w:line="264" w:lineRule="auto"/>
        <w:ind w:left="10" w:right="1015" w:hanging="10"/>
        <w:rPr>
          <w:rFonts w:ascii="Times New Roman" w:eastAsia="Times New Roman" w:hAnsi="Times New Roman" w:cs="Times New Roman"/>
          <w:sz w:val="24"/>
          <w:szCs w:val="24"/>
        </w:rPr>
      </w:pPr>
      <w:r w:rsidRPr="0079466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Социальное</w:t>
      </w:r>
    </w:p>
    <w:p w:rsidR="00794664" w:rsidRPr="00794664" w:rsidRDefault="00794664" w:rsidP="00794664">
      <w:pPr>
        <w:widowControl w:val="0"/>
        <w:numPr>
          <w:ilvl w:val="0"/>
          <w:numId w:val="5"/>
        </w:numPr>
        <w:tabs>
          <w:tab w:val="left" w:pos="426"/>
          <w:tab w:val="left" w:pos="2340"/>
        </w:tabs>
        <w:suppressAutoHyphens/>
        <w:spacing w:line="276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794664">
        <w:rPr>
          <w:rFonts w:ascii="Times New Roman" w:eastAsia="Times New Roman" w:hAnsi="Times New Roman" w:cs="Times New Roman"/>
          <w:sz w:val="24"/>
          <w:szCs w:val="24"/>
        </w:rPr>
        <w:t>Проведение субботников</w:t>
      </w:r>
    </w:p>
    <w:p w:rsidR="00794664" w:rsidRPr="00794664" w:rsidRDefault="00794664" w:rsidP="00794664">
      <w:pPr>
        <w:widowControl w:val="0"/>
        <w:numPr>
          <w:ilvl w:val="0"/>
          <w:numId w:val="5"/>
        </w:numPr>
        <w:tabs>
          <w:tab w:val="left" w:pos="426"/>
          <w:tab w:val="left" w:pos="2340"/>
        </w:tabs>
        <w:suppressAutoHyphens/>
        <w:spacing w:line="276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794664">
        <w:rPr>
          <w:rFonts w:ascii="Times New Roman" w:eastAsia="Times New Roman" w:hAnsi="Times New Roman" w:cs="Times New Roman"/>
          <w:sz w:val="24"/>
          <w:szCs w:val="24"/>
        </w:rPr>
        <w:t>Акция «Посади дерево»</w:t>
      </w:r>
    </w:p>
    <w:p w:rsidR="00794664" w:rsidRPr="00794664" w:rsidRDefault="00794664" w:rsidP="00794664">
      <w:pPr>
        <w:widowControl w:val="0"/>
        <w:numPr>
          <w:ilvl w:val="0"/>
          <w:numId w:val="5"/>
        </w:numPr>
        <w:tabs>
          <w:tab w:val="left" w:pos="426"/>
          <w:tab w:val="left" w:pos="2340"/>
        </w:tabs>
        <w:suppressAutoHyphens/>
        <w:spacing w:line="276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794664">
        <w:rPr>
          <w:rFonts w:ascii="Times New Roman" w:eastAsia="Times New Roman" w:hAnsi="Times New Roman" w:cs="Times New Roman"/>
          <w:sz w:val="24"/>
          <w:szCs w:val="24"/>
        </w:rPr>
        <w:t>Проекты: «Моя семья», «Моя малая Родина», «Моя родословная»</w:t>
      </w:r>
    </w:p>
    <w:p w:rsidR="00794664" w:rsidRPr="00794664" w:rsidRDefault="00794664" w:rsidP="00794664">
      <w:pPr>
        <w:widowControl w:val="0"/>
        <w:numPr>
          <w:ilvl w:val="0"/>
          <w:numId w:val="5"/>
        </w:numPr>
        <w:tabs>
          <w:tab w:val="left" w:pos="426"/>
          <w:tab w:val="left" w:pos="2340"/>
        </w:tabs>
        <w:suppressAutoHyphens/>
        <w:spacing w:line="276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794664">
        <w:rPr>
          <w:rFonts w:ascii="Times New Roman" w:eastAsia="Times New Roman" w:hAnsi="Times New Roman" w:cs="Times New Roman"/>
          <w:sz w:val="24"/>
          <w:szCs w:val="24"/>
        </w:rPr>
        <w:t>Тематические классные часы.</w:t>
      </w:r>
    </w:p>
    <w:p w:rsidR="00794664" w:rsidRPr="00794664" w:rsidRDefault="00794664" w:rsidP="00794664">
      <w:pPr>
        <w:tabs>
          <w:tab w:val="left" w:pos="426"/>
        </w:tabs>
        <w:spacing w:line="264" w:lineRule="auto"/>
        <w:ind w:left="426" w:right="1015" w:hanging="10"/>
        <w:rPr>
          <w:rFonts w:ascii="Times New Roman" w:eastAsia="Times New Roman" w:hAnsi="Times New Roman" w:cs="Times New Roman"/>
          <w:sz w:val="24"/>
          <w:szCs w:val="24"/>
        </w:rPr>
      </w:pPr>
      <w:r w:rsidRPr="0079466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Эколого-биологическое:</w:t>
      </w:r>
    </w:p>
    <w:p w:rsidR="00794664" w:rsidRPr="00794664" w:rsidRDefault="00794664" w:rsidP="00794664">
      <w:pPr>
        <w:tabs>
          <w:tab w:val="left" w:pos="426"/>
        </w:tabs>
        <w:spacing w:line="264" w:lineRule="auto"/>
        <w:ind w:left="426" w:right="1015" w:hanging="10"/>
        <w:rPr>
          <w:rFonts w:ascii="Times New Roman" w:eastAsia="Times New Roman" w:hAnsi="Times New Roman" w:cs="Times New Roman"/>
          <w:sz w:val="24"/>
          <w:szCs w:val="24"/>
        </w:rPr>
      </w:pPr>
      <w:r w:rsidRPr="00794664">
        <w:rPr>
          <w:rFonts w:ascii="Times New Roman" w:eastAsia="Times New Roman" w:hAnsi="Times New Roman" w:cs="Times New Roman"/>
          <w:sz w:val="24"/>
          <w:szCs w:val="24"/>
        </w:rPr>
        <w:t>1. «Экология»</w:t>
      </w:r>
    </w:p>
    <w:p w:rsidR="00794664" w:rsidRPr="00794664" w:rsidRDefault="00794664" w:rsidP="00794664">
      <w:pPr>
        <w:tabs>
          <w:tab w:val="left" w:pos="426"/>
        </w:tabs>
        <w:spacing w:line="264" w:lineRule="auto"/>
        <w:ind w:left="426" w:right="1015" w:hanging="10"/>
        <w:rPr>
          <w:rFonts w:ascii="Times New Roman" w:eastAsia="Times New Roman" w:hAnsi="Times New Roman" w:cs="Times New Roman"/>
          <w:sz w:val="24"/>
          <w:szCs w:val="24"/>
        </w:rPr>
      </w:pPr>
      <w:r w:rsidRPr="00794664">
        <w:rPr>
          <w:rFonts w:ascii="Times New Roman" w:eastAsia="Times New Roman" w:hAnsi="Times New Roman" w:cs="Times New Roman"/>
          <w:sz w:val="24"/>
          <w:szCs w:val="24"/>
        </w:rPr>
        <w:t>2. «Краеведение»</w:t>
      </w:r>
    </w:p>
    <w:p w:rsidR="00794664" w:rsidRPr="00794664" w:rsidRDefault="00794664" w:rsidP="00794664">
      <w:pPr>
        <w:tabs>
          <w:tab w:val="left" w:pos="426"/>
        </w:tabs>
        <w:spacing w:line="264" w:lineRule="auto"/>
        <w:ind w:left="426" w:right="1015" w:hanging="10"/>
        <w:rPr>
          <w:rFonts w:ascii="Times New Roman" w:eastAsia="Times New Roman" w:hAnsi="Times New Roman" w:cs="Times New Roman"/>
          <w:sz w:val="24"/>
          <w:szCs w:val="24"/>
        </w:rPr>
      </w:pPr>
      <w:r w:rsidRPr="00794664">
        <w:rPr>
          <w:rFonts w:ascii="Times New Roman" w:eastAsia="Times New Roman" w:hAnsi="Times New Roman" w:cs="Times New Roman"/>
          <w:sz w:val="24"/>
          <w:szCs w:val="24"/>
        </w:rPr>
        <w:t xml:space="preserve">3. Участие в школьных, муниципальных и </w:t>
      </w:r>
      <w:proofErr w:type="gramStart"/>
      <w:r w:rsidRPr="00794664">
        <w:rPr>
          <w:rFonts w:ascii="Times New Roman" w:eastAsia="Times New Roman" w:hAnsi="Times New Roman" w:cs="Times New Roman"/>
          <w:sz w:val="24"/>
          <w:szCs w:val="24"/>
        </w:rPr>
        <w:t>региональных  мероприятиях</w:t>
      </w:r>
      <w:proofErr w:type="gramEnd"/>
      <w:r w:rsidRPr="00794664">
        <w:rPr>
          <w:rFonts w:ascii="Times New Roman" w:eastAsia="Times New Roman" w:hAnsi="Times New Roman" w:cs="Times New Roman"/>
          <w:sz w:val="24"/>
          <w:szCs w:val="24"/>
        </w:rPr>
        <w:t xml:space="preserve"> по экологическому направлению.</w:t>
      </w:r>
    </w:p>
    <w:p w:rsidR="00794664" w:rsidRDefault="00794664">
      <w:pPr>
        <w:widowControl w:val="0"/>
        <w:spacing w:before="2" w:line="357" w:lineRule="auto"/>
        <w:ind w:right="26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7019F" w:rsidRDefault="00DD3978">
      <w:pPr>
        <w:widowControl w:val="0"/>
        <w:tabs>
          <w:tab w:val="left" w:pos="2370"/>
          <w:tab w:val="left" w:pos="4242"/>
          <w:tab w:val="left" w:pos="5815"/>
          <w:tab w:val="left" w:pos="7730"/>
        </w:tabs>
        <w:spacing w:before="4" w:line="358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12" w:name="_page_263_0"/>
      <w:bookmarkEnd w:id="111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32.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ция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УО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вари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1)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чивается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азова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тери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ничес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й.</w:t>
      </w:r>
    </w:p>
    <w:p w:rsidR="00D7019F" w:rsidRDefault="00DD3978">
      <w:pPr>
        <w:widowControl w:val="0"/>
        <w:tabs>
          <w:tab w:val="left" w:pos="2005"/>
          <w:tab w:val="left" w:pos="3936"/>
          <w:tab w:val="left" w:pos="4789"/>
          <w:tab w:val="left" w:pos="5630"/>
          <w:tab w:val="left" w:pos="7746"/>
        </w:tabs>
        <w:spacing w:before="3" w:line="359" w:lineRule="auto"/>
        <w:ind w:right="-17"/>
        <w:jc w:val="both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33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ция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УО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(вари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1)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чива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руко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тник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ссионал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гото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али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цион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овани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тановл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нным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ином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ква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ционном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чнике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жно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руко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ей,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тов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ужа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Квали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кацио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ара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тери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утве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енном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приказом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всоцр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тия</w:t>
      </w:r>
      <w:proofErr w:type="spellEnd"/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61н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(зар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гис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ван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юс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ря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2010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аци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нный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18638)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зом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всо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тия</w:t>
      </w:r>
      <w:proofErr w:type="spellEnd"/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31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2011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448н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триро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сии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2011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2122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0),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сион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арт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(пе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гичес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кая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ере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кол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чал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бще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сно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бще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го,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щего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воспит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ь,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утве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нном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иказом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18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тя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ря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2013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54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(зар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гис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ван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ря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2013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30550)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2016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422н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ссии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23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2016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326),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ря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2014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1115н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(за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сии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цион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091),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lastRenderedPageBreak/>
        <w:t>пс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ихолог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сфе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я)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верж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енном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приказ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24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июля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514н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трир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юстом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сии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18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2015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ионный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3857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);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итани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",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утве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ржде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казом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ря</w:t>
      </w:r>
      <w:bookmarkEnd w:id="112"/>
    </w:p>
    <w:p w:rsidR="00794664" w:rsidRDefault="00794664" w:rsidP="0079466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2017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10н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ван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нваря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2017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</w:p>
    <w:p w:rsidR="00794664" w:rsidRDefault="00794664" w:rsidP="00794664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794664" w:rsidRDefault="00794664" w:rsidP="00794664">
      <w:pPr>
        <w:widowControl w:val="0"/>
        <w:tabs>
          <w:tab w:val="left" w:pos="2423"/>
          <w:tab w:val="left" w:pos="2999"/>
          <w:tab w:val="left" w:pos="4185"/>
          <w:tab w:val="left" w:pos="5850"/>
          <w:tab w:val="left" w:pos="7607"/>
          <w:tab w:val="left" w:pos="8206"/>
        </w:tabs>
        <w:spacing w:line="358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45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06);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(по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оказ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ничес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инва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иц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аниченным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ожно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оровь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верж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нном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приказом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сии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351н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иню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2017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ционный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46612).</w:t>
      </w:r>
    </w:p>
    <w:p w:rsidR="00794664" w:rsidRDefault="00794664" w:rsidP="00794664">
      <w:pPr>
        <w:widowControl w:val="0"/>
        <w:tabs>
          <w:tab w:val="left" w:pos="1334"/>
          <w:tab w:val="left" w:pos="1824"/>
          <w:tab w:val="left" w:pos="3268"/>
          <w:tab w:val="left" w:pos="5020"/>
          <w:tab w:val="left" w:pos="6853"/>
        </w:tabs>
        <w:spacing w:before="4" w:line="359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33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ового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УО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(ва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юча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опл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ическ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вий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учения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учаю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мис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мер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тяжелой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бокой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отстало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и),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желыми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ножес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нными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ниям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тия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2,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99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кона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29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ря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2012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27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-ФЗ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зовании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")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794664" w:rsidRDefault="00794664" w:rsidP="00794664">
      <w:pPr>
        <w:widowControl w:val="0"/>
        <w:tabs>
          <w:tab w:val="left" w:pos="1742"/>
          <w:tab w:val="left" w:pos="2308"/>
          <w:tab w:val="left" w:pos="3014"/>
          <w:tab w:val="left" w:pos="3872"/>
          <w:tab w:val="left" w:pos="4890"/>
          <w:tab w:val="left" w:pos="6080"/>
          <w:tab w:val="left" w:pos="6935"/>
          <w:tab w:val="left" w:pos="7453"/>
        </w:tabs>
        <w:spacing w:line="359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33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тери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ниче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кие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слов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еализации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(вари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чива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ожно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тиже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учаю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тано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артом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нным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зовате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ртом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чально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щего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аниче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возможно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тями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утве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pacing w:val="-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ини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зования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ера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ря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2014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1598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(зар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гис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ван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том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сии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евраля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2015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ционный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35847)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треб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ожным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м)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(вариа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1).</w:t>
      </w:r>
    </w:p>
    <w:p w:rsidR="00794664" w:rsidRDefault="00794664" w:rsidP="0079466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34.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рный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воспит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оты.</w:t>
      </w:r>
    </w:p>
    <w:p w:rsidR="00794664" w:rsidRDefault="00794664" w:rsidP="00794664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794664" w:rsidRDefault="00794664" w:rsidP="00794664">
      <w:pPr>
        <w:widowControl w:val="0"/>
        <w:spacing w:line="361" w:lineRule="auto"/>
        <w:ind w:right="-6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34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льный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арный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ита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оты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иным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зовательн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ий.</w:t>
      </w:r>
    </w:p>
    <w:p w:rsidR="00794664" w:rsidRDefault="00794664" w:rsidP="00794664">
      <w:pPr>
        <w:widowControl w:val="0"/>
        <w:spacing w:line="357" w:lineRule="auto"/>
        <w:ind w:right="-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34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льный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рный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восп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ожет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лизов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рамк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чной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тельно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и.</w:t>
      </w:r>
    </w:p>
    <w:p w:rsidR="00794664" w:rsidRDefault="00794664" w:rsidP="00794664">
      <w:pPr>
        <w:widowControl w:val="0"/>
        <w:spacing w:before="4" w:line="360" w:lineRule="auto"/>
        <w:ind w:left="-72" w:right="9"/>
        <w:jc w:val="right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34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зоват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lastRenderedPageBreak/>
        <w:t>кал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рным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ном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оты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иные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ропри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тия</w:t>
      </w:r>
    </w:p>
    <w:p w:rsidR="0081602D" w:rsidRDefault="0081602D" w:rsidP="0081602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льной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очей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амм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воспит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чевым</w:t>
      </w:r>
    </w:p>
    <w:p w:rsidR="0081602D" w:rsidRDefault="0081602D" w:rsidP="0081602D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81602D" w:rsidRDefault="0081602D" w:rsidP="0081602D">
      <w:pPr>
        <w:widowControl w:val="0"/>
        <w:tabs>
          <w:tab w:val="left" w:pos="3062"/>
          <w:tab w:val="left" w:pos="5164"/>
          <w:tab w:val="left" w:pos="7352"/>
          <w:tab w:val="left" w:pos="7947"/>
        </w:tabs>
        <w:spacing w:line="358" w:lineRule="auto"/>
        <w:ind w:right="-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влени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ополн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ся.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34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ероп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тия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жны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ься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учетом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азова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ьной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аммы,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возр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изиоло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ихоэ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оци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мств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отстало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ю.</w:t>
      </w:r>
    </w:p>
    <w:p w:rsidR="0081602D" w:rsidRDefault="0081602D" w:rsidP="0081602D">
      <w:pPr>
        <w:widowControl w:val="0"/>
        <w:tabs>
          <w:tab w:val="left" w:pos="993"/>
          <w:tab w:val="left" w:pos="2246"/>
          <w:tab w:val="left" w:pos="3595"/>
          <w:tab w:val="left" w:pos="4026"/>
          <w:tab w:val="left" w:pos="4560"/>
          <w:tab w:val="left" w:pos="5336"/>
          <w:tab w:val="left" w:pos="6244"/>
          <w:tab w:val="left" w:pos="6814"/>
          <w:tab w:val="left" w:pos="7496"/>
          <w:tab w:val="left" w:pos="7943"/>
          <w:tab w:val="left" w:pos="9219"/>
        </w:tabs>
        <w:spacing w:before="4" w:line="359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34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5.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отке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ана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ьные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руко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ей;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очие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чаемым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зователь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там,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курсам,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лям;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ан,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очие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урочн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тельно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анизации,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ученическо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вия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ртн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глас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лаше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и;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аны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ихоло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жбы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коль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соци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агог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таци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олжна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оотв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ержан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81602D" w:rsidRDefault="0081602D" w:rsidP="0081602D">
      <w:pPr>
        <w:widowControl w:val="0"/>
        <w:tabs>
          <w:tab w:val="left" w:pos="2121"/>
          <w:tab w:val="left" w:pos="4194"/>
          <w:tab w:val="left" w:pos="6071"/>
          <w:tab w:val="left" w:pos="7449"/>
          <w:tab w:val="left" w:pos="7952"/>
        </w:tabs>
        <w:spacing w:before="2" w:line="359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34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6.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ятн</w:t>
      </w:r>
      <w:r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арном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оты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ализи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жего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вет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тными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ата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леям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ссийс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кого,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гионал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тного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чени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ятными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ганизации,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Россий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ации,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оссий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пер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реко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восп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pacing w:val="-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pacing w:val="-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pacing w:val="-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ации,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сполн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влас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зовани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81602D" w:rsidRDefault="0081602D" w:rsidP="0081602D">
      <w:pPr>
        <w:widowControl w:val="0"/>
        <w:spacing w:before="4" w:line="360" w:lineRule="auto"/>
        <w:ind w:left="-72" w:right="9"/>
        <w:jc w:val="right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вным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тани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рным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четвертям,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трам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81602D" w:rsidRDefault="0081602D" w:rsidP="0081602D">
      <w:pPr>
        <w:widowControl w:val="0"/>
        <w:spacing w:before="4" w:line="360" w:lineRule="auto"/>
        <w:ind w:left="-72" w:right="9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81602D">
          <w:pgSz w:w="11900" w:h="16840"/>
          <w:pgMar w:top="1122" w:right="846" w:bottom="0" w:left="1699" w:header="0" w:footer="0" w:gutter="0"/>
          <w:cols w:space="708"/>
        </w:sectPr>
      </w:pPr>
    </w:p>
    <w:p w:rsidR="00D7019F" w:rsidRDefault="00DD3978">
      <w:pPr>
        <w:widowControl w:val="0"/>
        <w:spacing w:before="2" w:line="359" w:lineRule="auto"/>
        <w:ind w:right="-6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13" w:name="_page_267_0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lastRenderedPageBreak/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арного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ана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восп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ганиз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</w:t>
      </w:r>
    </w:p>
    <w:p w:rsidR="0081602D" w:rsidRDefault="00DD3978" w:rsidP="0081602D">
      <w:pPr>
        <w:widowControl w:val="0"/>
        <w:spacing w:before="16" w:line="240" w:lineRule="auto"/>
        <w:ind w:left="21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ла,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Кла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Срок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</w:t>
      </w:r>
    </w:p>
    <w:p w:rsidR="0081602D" w:rsidRDefault="00DD3978" w:rsidP="0081602D">
      <w:pPr>
        <w:widowControl w:val="0"/>
        <w:spacing w:before="16" w:line="240" w:lineRule="auto"/>
        <w:ind w:left="21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bookmarkEnd w:id="113"/>
    </w:p>
    <w:p w:rsidR="0081602D" w:rsidRDefault="0081602D" w:rsidP="0081602D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81602D" w:rsidRDefault="0081602D" w:rsidP="0081602D">
      <w:pPr>
        <w:widowControl w:val="0"/>
        <w:spacing w:line="240" w:lineRule="auto"/>
        <w:ind w:left="21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</w:p>
    <w:p w:rsidR="0081602D" w:rsidRDefault="0081602D" w:rsidP="0081602D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81602D" w:rsidRDefault="0081602D" w:rsidP="0081602D">
      <w:pPr>
        <w:widowControl w:val="0"/>
        <w:spacing w:line="240" w:lineRule="auto"/>
        <w:ind w:left="21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</w:p>
    <w:p w:rsidR="0081602D" w:rsidRDefault="0081602D" w:rsidP="0081602D">
      <w:pPr>
        <w:spacing w:after="1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81602D" w:rsidRDefault="0081602D" w:rsidP="0081602D">
      <w:pPr>
        <w:widowControl w:val="0"/>
        <w:spacing w:line="240" w:lineRule="auto"/>
        <w:ind w:left="21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</w:p>
    <w:p w:rsidR="0081602D" w:rsidRDefault="0081602D" w:rsidP="0081602D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81602D" w:rsidRDefault="0081602D" w:rsidP="0081602D">
      <w:pPr>
        <w:widowControl w:val="0"/>
        <w:spacing w:line="240" w:lineRule="auto"/>
        <w:ind w:left="21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</w:p>
    <w:p w:rsidR="0081602D" w:rsidRDefault="0081602D" w:rsidP="0081602D">
      <w:pPr>
        <w:spacing w:after="1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81602D" w:rsidRDefault="0081602D" w:rsidP="0081602D">
      <w:pPr>
        <w:widowControl w:val="0"/>
        <w:spacing w:line="240" w:lineRule="auto"/>
        <w:ind w:left="21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81602D" w:rsidRDefault="0081602D" w:rsidP="0081602D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81602D" w:rsidRDefault="0081602D" w:rsidP="0081602D">
      <w:pPr>
        <w:widowControl w:val="0"/>
        <w:spacing w:line="240" w:lineRule="auto"/>
        <w:ind w:left="21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</w:p>
    <w:p w:rsidR="0081602D" w:rsidRDefault="0081602D" w:rsidP="0081602D">
      <w:pPr>
        <w:spacing w:after="1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81602D" w:rsidRDefault="0081602D" w:rsidP="0081602D">
      <w:pPr>
        <w:widowControl w:val="0"/>
        <w:spacing w:line="240" w:lineRule="auto"/>
        <w:ind w:left="21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81602D" w:rsidRDefault="0081602D" w:rsidP="0081602D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81602D" w:rsidRDefault="0081602D" w:rsidP="0081602D">
      <w:pPr>
        <w:widowControl w:val="0"/>
        <w:spacing w:line="240" w:lineRule="auto"/>
        <w:ind w:left="21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</w:p>
    <w:p w:rsidR="0081602D" w:rsidRDefault="0081602D" w:rsidP="0081602D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81602D" w:rsidRDefault="0081602D" w:rsidP="0081602D">
      <w:pPr>
        <w:widowControl w:val="0"/>
        <w:spacing w:line="240" w:lineRule="auto"/>
        <w:ind w:left="21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</w:p>
    <w:p w:rsidR="0081602D" w:rsidRDefault="0081602D" w:rsidP="0081602D">
      <w:pPr>
        <w:spacing w:after="1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81602D" w:rsidRDefault="0081602D" w:rsidP="0081602D">
      <w:pPr>
        <w:widowControl w:val="0"/>
        <w:spacing w:line="240" w:lineRule="auto"/>
        <w:ind w:left="21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</w:p>
    <w:p w:rsidR="0081602D" w:rsidRDefault="0081602D" w:rsidP="0081602D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81602D" w:rsidRDefault="0081602D" w:rsidP="0081602D">
      <w:pPr>
        <w:widowControl w:val="0"/>
        <w:spacing w:line="240" w:lineRule="auto"/>
        <w:ind w:left="21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(з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</w:p>
    <w:p w:rsidR="0081602D" w:rsidRDefault="0081602D" w:rsidP="0081602D">
      <w:pPr>
        <w:spacing w:after="1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81602D" w:rsidRDefault="0081602D" w:rsidP="0081602D">
      <w:pPr>
        <w:widowControl w:val="0"/>
        <w:spacing w:line="240" w:lineRule="auto"/>
        <w:ind w:left="21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</w:p>
    <w:p w:rsidR="0081602D" w:rsidRDefault="0081602D" w:rsidP="0081602D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81602D" w:rsidRDefault="0081602D" w:rsidP="0081602D">
      <w:pPr>
        <w:widowControl w:val="0"/>
        <w:spacing w:line="240" w:lineRule="auto"/>
        <w:ind w:left="21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8.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</w:p>
    <w:p w:rsidR="0081602D" w:rsidRDefault="0081602D" w:rsidP="0081602D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81602D" w:rsidRDefault="0081602D" w:rsidP="0081602D">
      <w:pPr>
        <w:widowControl w:val="0"/>
        <w:spacing w:line="240" w:lineRule="auto"/>
        <w:ind w:left="21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</w:p>
    <w:p w:rsidR="0081602D" w:rsidRDefault="0081602D" w:rsidP="0081602D">
      <w:pPr>
        <w:spacing w:after="1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81602D" w:rsidRDefault="0081602D" w:rsidP="0081602D">
      <w:pPr>
        <w:widowControl w:val="0"/>
        <w:spacing w:line="240" w:lineRule="auto"/>
        <w:ind w:left="21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9.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</w:p>
    <w:p w:rsidR="0081602D" w:rsidRDefault="0081602D" w:rsidP="0081602D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81602D" w:rsidRDefault="0081602D" w:rsidP="0081602D">
      <w:pPr>
        <w:widowControl w:val="0"/>
        <w:spacing w:line="240" w:lineRule="auto"/>
        <w:ind w:left="21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</w:p>
    <w:p w:rsidR="0081602D" w:rsidRDefault="0081602D" w:rsidP="0081602D">
      <w:pPr>
        <w:spacing w:after="1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81602D" w:rsidRDefault="0081602D" w:rsidP="0081602D">
      <w:pPr>
        <w:widowControl w:val="0"/>
        <w:spacing w:line="240" w:lineRule="auto"/>
        <w:ind w:left="21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10.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</w:p>
    <w:p w:rsidR="0081602D" w:rsidRDefault="0081602D" w:rsidP="0081602D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81602D" w:rsidRDefault="0081602D" w:rsidP="0081602D">
      <w:pPr>
        <w:widowControl w:val="0"/>
        <w:spacing w:line="240" w:lineRule="auto"/>
        <w:ind w:left="21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</w:p>
    <w:p w:rsidR="0081602D" w:rsidRDefault="0081602D" w:rsidP="0081602D">
      <w:pPr>
        <w:spacing w:after="1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81602D" w:rsidRDefault="0081602D" w:rsidP="0081602D">
      <w:pPr>
        <w:widowControl w:val="0"/>
        <w:spacing w:line="240" w:lineRule="auto"/>
        <w:ind w:left="21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11.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81602D" w:rsidRDefault="0081602D" w:rsidP="0081602D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81602D" w:rsidRDefault="0081602D" w:rsidP="0081602D">
      <w:pPr>
        <w:widowControl w:val="0"/>
        <w:spacing w:line="240" w:lineRule="auto"/>
        <w:ind w:left="21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</w:p>
    <w:p w:rsidR="00D7019F" w:rsidRDefault="00D7019F">
      <w:pPr>
        <w:widowControl w:val="0"/>
        <w:tabs>
          <w:tab w:val="left" w:pos="2553"/>
          <w:tab w:val="left" w:pos="3504"/>
          <w:tab w:val="left" w:pos="4344"/>
        </w:tabs>
        <w:spacing w:before="35" w:line="387" w:lineRule="auto"/>
        <w:ind w:left="211" w:right="3254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D7019F">
          <w:pgSz w:w="11900" w:h="16840"/>
          <w:pgMar w:top="1122" w:right="846" w:bottom="0" w:left="1699" w:header="0" w:footer="0" w:gutter="0"/>
          <w:cols w:space="708"/>
        </w:sectPr>
      </w:pPr>
    </w:p>
    <w:p w:rsidR="00D7019F" w:rsidRDefault="00D7019F">
      <w:pPr>
        <w:spacing w:after="2" w:line="160" w:lineRule="exact"/>
        <w:rPr>
          <w:rFonts w:ascii="Times New Roman" w:eastAsia="Times New Roman" w:hAnsi="Times New Roman" w:cs="Times New Roman"/>
          <w:sz w:val="16"/>
          <w:szCs w:val="16"/>
        </w:rPr>
      </w:pPr>
      <w:bookmarkStart w:id="114" w:name="_page_269_0"/>
    </w:p>
    <w:p w:rsidR="00D7019F" w:rsidRDefault="00DD397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</w:p>
    <w:p w:rsidR="00D7019F" w:rsidRDefault="001B67F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67F2">
        <w:rPr>
          <w:rFonts w:ascii="Times New Roman" w:eastAsia="Times New Roman" w:hAnsi="Times New Roman" w:cs="Times New Roman"/>
          <w:sz w:val="28"/>
          <w:szCs w:val="28"/>
        </w:rPr>
        <w:t>2</w:t>
      </w:r>
      <w:r w:rsidR="00DD3978" w:rsidRPr="001B67F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DD397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се</w:t>
      </w:r>
      <w:r w:rsidR="00DD397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="00DD397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="00DD397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 w:rsidR="00DD3978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 w:rsidR="00DD397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="00DD397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 w:rsidR="00DD397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 w:rsidR="00DD397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="00DD397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День</w:t>
      </w:r>
      <w:r w:rsidR="00DD39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D397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 w:rsidR="00DD397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ани</w:t>
      </w:r>
      <w:r w:rsidR="00DD3978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й</w:t>
      </w:r>
      <w:r w:rsidR="00DD397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;</w:t>
      </w:r>
    </w:p>
    <w:p w:rsidR="00D7019F" w:rsidRDefault="00D7019F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D7019F" w:rsidRDefault="00DD3978">
      <w:pPr>
        <w:widowControl w:val="0"/>
        <w:spacing w:line="361" w:lineRule="auto"/>
        <w:ind w:right="-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нь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конча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торой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ировой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вой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нь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ррориз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:rsidR="00D7019F" w:rsidRDefault="00DD3978">
      <w:pPr>
        <w:widowControl w:val="0"/>
        <w:spacing w:line="357" w:lineRule="auto"/>
        <w:ind w:right="147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отно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</w:p>
    <w:p w:rsidR="00D7019F" w:rsidRDefault="00DD3978">
      <w:pPr>
        <w:widowControl w:val="0"/>
        <w:spacing w:before="4" w:line="357" w:lineRule="auto"/>
        <w:ind w:right="-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нь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й;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ки;</w:t>
      </w:r>
    </w:p>
    <w:p w:rsidR="00D7019F" w:rsidRDefault="00DD3978">
      <w:pPr>
        <w:widowControl w:val="0"/>
        <w:spacing w:before="5"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ащ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х;</w:t>
      </w:r>
      <w:bookmarkEnd w:id="114"/>
    </w:p>
    <w:p w:rsidR="0081602D" w:rsidRDefault="0081602D" w:rsidP="0081602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</w:p>
    <w:p w:rsidR="0081602D" w:rsidRDefault="0081602D" w:rsidP="0081602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нь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:rsidR="0081602D" w:rsidRDefault="0081602D" w:rsidP="0081602D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81602D" w:rsidRDefault="0081602D" w:rsidP="0081602D">
      <w:pPr>
        <w:widowControl w:val="0"/>
        <w:spacing w:line="357" w:lineRule="auto"/>
        <w:ind w:right="25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81602D" w:rsidRDefault="0081602D" w:rsidP="0081602D">
      <w:pPr>
        <w:widowControl w:val="0"/>
        <w:spacing w:before="5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оя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:</w:t>
      </w:r>
    </w:p>
    <w:p w:rsidR="0081602D" w:rsidRDefault="0081602D" w:rsidP="0081602D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81602D" w:rsidRDefault="0081602D" w:rsidP="0081602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День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:rsidR="0081602D" w:rsidRDefault="0081602D" w:rsidP="0081602D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81602D" w:rsidRDefault="0081602D" w:rsidP="0081602D">
      <w:pPr>
        <w:widowControl w:val="0"/>
        <w:spacing w:line="361" w:lineRule="auto"/>
        <w:ind w:right="-6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оги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уже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утр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ии;</w:t>
      </w:r>
    </w:p>
    <w:p w:rsidR="0081602D" w:rsidRDefault="0081602D" w:rsidP="0081602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осл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День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тери;</w:t>
      </w:r>
    </w:p>
    <w:p w:rsidR="0081602D" w:rsidRDefault="0081602D" w:rsidP="0081602D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81602D" w:rsidRDefault="0081602D" w:rsidP="0081602D">
      <w:pPr>
        <w:widowControl w:val="0"/>
        <w:spacing w:line="360" w:lineRule="auto"/>
        <w:ind w:right="148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День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дар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Феде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ации.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</w:p>
    <w:p w:rsidR="0081602D" w:rsidRDefault="0081602D" w:rsidP="0081602D">
      <w:pPr>
        <w:widowControl w:val="0"/>
        <w:spacing w:line="361" w:lineRule="auto"/>
        <w:ind w:right="55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День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вест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ата;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инвали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День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ровольца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нтер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ии;</w:t>
      </w:r>
    </w:p>
    <w:p w:rsidR="0081602D" w:rsidRDefault="0081602D" w:rsidP="0081602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День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ва;</w:t>
      </w:r>
    </w:p>
    <w:p w:rsidR="0081602D" w:rsidRDefault="0081602D" w:rsidP="0081602D">
      <w:pPr>
        <w:spacing w:after="14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81602D" w:rsidRDefault="0081602D" w:rsidP="0081602D">
      <w:pPr>
        <w:widowControl w:val="0"/>
        <w:spacing w:line="360" w:lineRule="auto"/>
        <w:ind w:right="267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сий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нвар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:</w:t>
      </w:r>
    </w:p>
    <w:p w:rsidR="0081602D" w:rsidRDefault="0081602D" w:rsidP="0081602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День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сий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нче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ва;</w:t>
      </w:r>
    </w:p>
    <w:p w:rsidR="0081602D" w:rsidRDefault="0081602D" w:rsidP="0081602D">
      <w:pPr>
        <w:spacing w:after="1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81602D" w:rsidRDefault="0081602D" w:rsidP="0081602D">
      <w:pPr>
        <w:widowControl w:val="0"/>
        <w:spacing w:line="359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27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нь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лока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нь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асной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упне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аге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ря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сме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и"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кен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а)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жертв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81602D" w:rsidRDefault="0081602D" w:rsidP="0081602D">
      <w:pPr>
        <w:widowControl w:val="0"/>
        <w:spacing w:before="3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:</w:t>
      </w:r>
    </w:p>
    <w:p w:rsidR="0081602D" w:rsidRDefault="0081602D" w:rsidP="0081602D">
      <w:pPr>
        <w:spacing w:after="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81602D" w:rsidRDefault="0081602D" w:rsidP="0081602D">
      <w:pPr>
        <w:widowControl w:val="0"/>
        <w:spacing w:line="357" w:lineRule="auto"/>
        <w:ind w:right="-6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сов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тски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ецк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фаш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войск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талинг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ве;</w:t>
      </w:r>
    </w:p>
    <w:p w:rsidR="0081602D" w:rsidRDefault="0081602D" w:rsidP="0081602D">
      <w:pPr>
        <w:widowControl w:val="0"/>
        <w:spacing w:before="5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еврал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сий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;</w:t>
      </w:r>
    </w:p>
    <w:p w:rsidR="0081602D" w:rsidRDefault="0081602D" w:rsidP="0081602D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81602D" w:rsidRDefault="0081602D" w:rsidP="0081602D">
      <w:pPr>
        <w:widowControl w:val="0"/>
        <w:spacing w:line="361" w:lineRule="auto"/>
        <w:ind w:right="-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lastRenderedPageBreak/>
        <w:t>15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еврал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нь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яти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сполня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луже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:rsidR="0081602D" w:rsidRDefault="0081602D" w:rsidP="0081602D">
      <w:pPr>
        <w:widowControl w:val="0"/>
        <w:spacing w:line="357" w:lineRule="auto"/>
        <w:ind w:right="330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23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День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ащи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ника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а.</w:t>
      </w:r>
    </w:p>
    <w:p w:rsidR="0081602D" w:rsidRDefault="0081602D" w:rsidP="0081602D">
      <w:pPr>
        <w:widowControl w:val="0"/>
        <w:spacing w:before="5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:</w:t>
      </w:r>
    </w:p>
    <w:p w:rsidR="0081602D" w:rsidRDefault="0081602D" w:rsidP="0081602D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81602D" w:rsidRDefault="0081602D" w:rsidP="0081602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жен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:rsidR="0081602D" w:rsidRDefault="0081602D" w:rsidP="0081602D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81602D" w:rsidRDefault="0081602D" w:rsidP="0081602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18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арт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едине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рыма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</w:p>
    <w:p w:rsidR="0081602D" w:rsidRDefault="0081602D" w:rsidP="0081602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</w:p>
    <w:p w:rsidR="0081602D" w:rsidRDefault="0081602D" w:rsidP="0081602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27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арт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:rsidR="0081602D" w:rsidRDefault="0081602D" w:rsidP="0081602D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81602D" w:rsidRDefault="0081602D" w:rsidP="0081602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</w:p>
    <w:p w:rsidR="0081602D" w:rsidRDefault="0081602D" w:rsidP="0081602D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81602D" w:rsidRDefault="0081602D" w:rsidP="0081602D">
      <w:pPr>
        <w:widowControl w:val="0"/>
        <w:spacing w:line="361" w:lineRule="auto"/>
        <w:ind w:right="55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День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см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ики.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й:</w:t>
      </w:r>
    </w:p>
    <w:p w:rsidR="0081602D" w:rsidRDefault="0081602D" w:rsidP="0081602D">
      <w:pPr>
        <w:widowControl w:val="0"/>
        <w:spacing w:line="357" w:lineRule="auto"/>
        <w:ind w:right="541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мая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есны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мая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День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ы;</w:t>
      </w:r>
    </w:p>
    <w:p w:rsidR="0081602D" w:rsidRDefault="0081602D" w:rsidP="0081602D">
      <w:pPr>
        <w:widowControl w:val="0"/>
        <w:spacing w:before="5" w:line="359" w:lineRule="auto"/>
        <w:ind w:right="23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День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аниза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24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День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енно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уры.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:</w:t>
      </w:r>
    </w:p>
    <w:p w:rsidR="0081602D" w:rsidRDefault="0081602D" w:rsidP="0081602D">
      <w:pPr>
        <w:widowControl w:val="0"/>
        <w:spacing w:before="2" w:line="359" w:lineRule="auto"/>
        <w:ind w:right="573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июн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й;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июн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июн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День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:rsidR="0081602D" w:rsidRDefault="0081602D" w:rsidP="0081602D">
      <w:pPr>
        <w:widowControl w:val="0"/>
        <w:spacing w:before="3" w:line="359" w:lineRule="auto"/>
        <w:ind w:right="54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июн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День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27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июн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День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жи.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Июл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:</w:t>
      </w:r>
    </w:p>
    <w:p w:rsidR="0081602D" w:rsidRDefault="0081602D" w:rsidP="0081602D">
      <w:pPr>
        <w:widowControl w:val="0"/>
        <w:spacing w:line="361" w:lineRule="auto"/>
        <w:ind w:right="457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июл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сем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верно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</w:p>
    <w:p w:rsidR="0081602D" w:rsidRDefault="0081602D" w:rsidP="0081602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День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урника;</w:t>
      </w:r>
    </w:p>
    <w:p w:rsidR="0081602D" w:rsidRDefault="0081602D" w:rsidP="0081602D">
      <w:pPr>
        <w:spacing w:after="15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81602D" w:rsidRDefault="0081602D" w:rsidP="0081602D">
      <w:pPr>
        <w:widowControl w:val="0"/>
        <w:spacing w:line="360" w:lineRule="auto"/>
        <w:ind w:right="138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День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27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вг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кино.</w:t>
      </w:r>
    </w:p>
    <w:p w:rsidR="0081602D" w:rsidRDefault="0081602D" w:rsidP="0081602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81602D">
          <w:pgSz w:w="11900" w:h="16840"/>
          <w:pgMar w:top="1122" w:right="845" w:bottom="0" w:left="1699" w:header="0" w:footer="0" w:gutter="0"/>
          <w:cols w:space="708"/>
        </w:sectPr>
      </w:pPr>
    </w:p>
    <w:p w:rsidR="00D7019F" w:rsidRDefault="00D7019F" w:rsidP="001B67F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D7019F" w:rsidSect="0081602D">
      <w:pgSz w:w="11900" w:h="16840"/>
      <w:pgMar w:top="1122" w:right="845" w:bottom="0" w:left="1699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Num3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0000004"/>
    <w:multiLevelType w:val="multilevel"/>
    <w:tmpl w:val="00000004"/>
    <w:name w:val="WWNum4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0000005"/>
    <w:multiLevelType w:val="multilevel"/>
    <w:tmpl w:val="00000005"/>
    <w:name w:val="WWNum5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0000006"/>
    <w:multiLevelType w:val="multilevel"/>
    <w:tmpl w:val="00000006"/>
    <w:name w:val="WW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0000007"/>
    <w:multiLevelType w:val="multilevel"/>
    <w:tmpl w:val="00000007"/>
    <w:name w:val="WWNum7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BA00DA8"/>
    <w:multiLevelType w:val="hybridMultilevel"/>
    <w:tmpl w:val="560C8416"/>
    <w:lvl w:ilvl="0" w:tplc="D284C05C">
      <w:start w:val="1"/>
      <w:numFmt w:val="upperRoman"/>
      <w:lvlText w:val="%1"/>
      <w:lvlJc w:val="left"/>
      <w:pPr>
        <w:ind w:left="114" w:hanging="13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FF2FD98">
      <w:numFmt w:val="bullet"/>
      <w:lvlText w:val="•"/>
      <w:lvlJc w:val="left"/>
      <w:pPr>
        <w:ind w:left="780" w:hanging="134"/>
      </w:pPr>
      <w:rPr>
        <w:rFonts w:hint="default"/>
        <w:lang w:val="ru-RU" w:eastAsia="en-US" w:bidi="ar-SA"/>
      </w:rPr>
    </w:lvl>
    <w:lvl w:ilvl="2" w:tplc="5D4C9170">
      <w:numFmt w:val="bullet"/>
      <w:lvlText w:val="•"/>
      <w:lvlJc w:val="left"/>
      <w:pPr>
        <w:ind w:left="1441" w:hanging="134"/>
      </w:pPr>
      <w:rPr>
        <w:rFonts w:hint="default"/>
        <w:lang w:val="ru-RU" w:eastAsia="en-US" w:bidi="ar-SA"/>
      </w:rPr>
    </w:lvl>
    <w:lvl w:ilvl="3" w:tplc="E5A0DE8E">
      <w:numFmt w:val="bullet"/>
      <w:lvlText w:val="•"/>
      <w:lvlJc w:val="left"/>
      <w:pPr>
        <w:ind w:left="2101" w:hanging="134"/>
      </w:pPr>
      <w:rPr>
        <w:rFonts w:hint="default"/>
        <w:lang w:val="ru-RU" w:eastAsia="en-US" w:bidi="ar-SA"/>
      </w:rPr>
    </w:lvl>
    <w:lvl w:ilvl="4" w:tplc="8D2EA622">
      <w:numFmt w:val="bullet"/>
      <w:lvlText w:val="•"/>
      <w:lvlJc w:val="left"/>
      <w:pPr>
        <w:ind w:left="2762" w:hanging="134"/>
      </w:pPr>
      <w:rPr>
        <w:rFonts w:hint="default"/>
        <w:lang w:val="ru-RU" w:eastAsia="en-US" w:bidi="ar-SA"/>
      </w:rPr>
    </w:lvl>
    <w:lvl w:ilvl="5" w:tplc="07966CB4">
      <w:numFmt w:val="bullet"/>
      <w:lvlText w:val="•"/>
      <w:lvlJc w:val="left"/>
      <w:pPr>
        <w:ind w:left="3422" w:hanging="134"/>
      </w:pPr>
      <w:rPr>
        <w:rFonts w:hint="default"/>
        <w:lang w:val="ru-RU" w:eastAsia="en-US" w:bidi="ar-SA"/>
      </w:rPr>
    </w:lvl>
    <w:lvl w:ilvl="6" w:tplc="A992F7A0">
      <w:numFmt w:val="bullet"/>
      <w:lvlText w:val="•"/>
      <w:lvlJc w:val="left"/>
      <w:pPr>
        <w:ind w:left="4083" w:hanging="134"/>
      </w:pPr>
      <w:rPr>
        <w:rFonts w:hint="default"/>
        <w:lang w:val="ru-RU" w:eastAsia="en-US" w:bidi="ar-SA"/>
      </w:rPr>
    </w:lvl>
    <w:lvl w:ilvl="7" w:tplc="6DBA15DE">
      <w:numFmt w:val="bullet"/>
      <w:lvlText w:val="•"/>
      <w:lvlJc w:val="left"/>
      <w:pPr>
        <w:ind w:left="4743" w:hanging="134"/>
      </w:pPr>
      <w:rPr>
        <w:rFonts w:hint="default"/>
        <w:lang w:val="ru-RU" w:eastAsia="en-US" w:bidi="ar-SA"/>
      </w:rPr>
    </w:lvl>
    <w:lvl w:ilvl="8" w:tplc="4CE6635C">
      <w:numFmt w:val="bullet"/>
      <w:lvlText w:val="•"/>
      <w:lvlJc w:val="left"/>
      <w:pPr>
        <w:ind w:left="5404" w:hanging="134"/>
      </w:pPr>
      <w:rPr>
        <w:rFonts w:hint="default"/>
        <w:lang w:val="ru-RU" w:eastAsia="en-US" w:bidi="ar-SA"/>
      </w:rPr>
    </w:lvl>
  </w:abstractNum>
  <w:abstractNum w:abstractNumId="6" w15:restartNumberingAfterBreak="0">
    <w:nsid w:val="7187123E"/>
    <w:multiLevelType w:val="multilevel"/>
    <w:tmpl w:val="60609D3C"/>
    <w:lvl w:ilvl="0">
      <w:start w:val="1"/>
      <w:numFmt w:val="decimal"/>
      <w:lvlText w:val="%1."/>
      <w:lvlJc w:val="left"/>
      <w:pPr>
        <w:ind w:left="399" w:hanging="281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90" w:hanging="492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84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9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53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8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22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7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1" w:hanging="49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D7019F"/>
    <w:rsid w:val="000167FF"/>
    <w:rsid w:val="00093E44"/>
    <w:rsid w:val="001B67F2"/>
    <w:rsid w:val="00311250"/>
    <w:rsid w:val="00342D7A"/>
    <w:rsid w:val="003E4C7A"/>
    <w:rsid w:val="004B75AB"/>
    <w:rsid w:val="004C3821"/>
    <w:rsid w:val="00513A9C"/>
    <w:rsid w:val="0055588B"/>
    <w:rsid w:val="007606FA"/>
    <w:rsid w:val="00793000"/>
    <w:rsid w:val="00794664"/>
    <w:rsid w:val="0081602D"/>
    <w:rsid w:val="00976612"/>
    <w:rsid w:val="00984455"/>
    <w:rsid w:val="00A20E3D"/>
    <w:rsid w:val="00C554BF"/>
    <w:rsid w:val="00C7678D"/>
    <w:rsid w:val="00CD1549"/>
    <w:rsid w:val="00D7019F"/>
    <w:rsid w:val="00DD3978"/>
    <w:rsid w:val="00E67821"/>
    <w:rsid w:val="00EF5148"/>
    <w:rsid w:val="00FE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09CA7"/>
  <w15:docId w15:val="{21D4CDBE-8CE5-48C7-9CCE-B80EC2063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984455"/>
    <w:pPr>
      <w:widowControl w:val="0"/>
      <w:autoSpaceDE w:val="0"/>
      <w:autoSpaceDN w:val="0"/>
      <w:spacing w:line="240" w:lineRule="auto"/>
      <w:ind w:left="938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84455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a3">
    <w:name w:val="Body Text"/>
    <w:basedOn w:val="a"/>
    <w:link w:val="a4"/>
    <w:uiPriority w:val="1"/>
    <w:qFormat/>
    <w:rsid w:val="00984455"/>
    <w:pPr>
      <w:widowControl w:val="0"/>
      <w:autoSpaceDE w:val="0"/>
      <w:autoSpaceDN w:val="0"/>
      <w:spacing w:line="240" w:lineRule="auto"/>
      <w:ind w:left="493" w:firstLine="737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984455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11">
    <w:name w:val="toc 1"/>
    <w:basedOn w:val="a"/>
    <w:uiPriority w:val="1"/>
    <w:qFormat/>
    <w:rsid w:val="00342D7A"/>
    <w:pPr>
      <w:widowControl w:val="0"/>
      <w:autoSpaceDE w:val="0"/>
      <w:autoSpaceDN w:val="0"/>
      <w:spacing w:line="240" w:lineRule="auto"/>
      <w:ind w:left="399" w:hanging="282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2">
    <w:name w:val="toc 2"/>
    <w:basedOn w:val="a"/>
    <w:uiPriority w:val="1"/>
    <w:qFormat/>
    <w:rsid w:val="00342D7A"/>
    <w:pPr>
      <w:widowControl w:val="0"/>
      <w:autoSpaceDE w:val="0"/>
      <w:autoSpaceDN w:val="0"/>
      <w:spacing w:line="240" w:lineRule="auto"/>
      <w:ind w:left="1590" w:hanging="492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ConsPlusNormal">
    <w:name w:val="ConsPlusNormal"/>
    <w:rsid w:val="00311250"/>
    <w:pPr>
      <w:widowControl w:val="0"/>
      <w:autoSpaceDE w:val="0"/>
      <w:autoSpaceDN w:val="0"/>
      <w:spacing w:line="240" w:lineRule="auto"/>
    </w:pPr>
    <w:rPr>
      <w:rFonts w:ascii="Arial" w:eastAsiaTheme="minorEastAsia" w:hAnsi="Arial" w:cs="Arial"/>
      <w:sz w:val="20"/>
    </w:rPr>
  </w:style>
  <w:style w:type="table" w:customStyle="1" w:styleId="TableNormal">
    <w:name w:val="Table Normal"/>
    <w:uiPriority w:val="2"/>
    <w:semiHidden/>
    <w:unhideWhenUsed/>
    <w:qFormat/>
    <w:rsid w:val="003E4C7A"/>
    <w:pPr>
      <w:widowControl w:val="0"/>
      <w:autoSpaceDE w:val="0"/>
      <w:autoSpaceDN w:val="0"/>
      <w:spacing w:line="240" w:lineRule="auto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E4C7A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7606F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606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31145</Words>
  <Characters>177533</Characters>
  <Application>Microsoft Office Word</Application>
  <DocSecurity>0</DocSecurity>
  <Lines>1479</Lines>
  <Paragraphs>416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MSI</cp:lastModifiedBy>
  <cp:revision>21</cp:revision>
  <cp:lastPrinted>2024-11-06T03:37:00Z</cp:lastPrinted>
  <dcterms:created xsi:type="dcterms:W3CDTF">2023-11-08T18:27:00Z</dcterms:created>
  <dcterms:modified xsi:type="dcterms:W3CDTF">2024-11-06T03:37:00Z</dcterms:modified>
</cp:coreProperties>
</file>