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EF" w:rsidRPr="00115700" w:rsidRDefault="005F04EF" w:rsidP="005F04EF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 w:rsidRPr="00115700">
        <w:rPr>
          <w:b/>
          <w:color w:val="000000"/>
          <w:w w:val="0"/>
          <w:sz w:val="32"/>
          <w:szCs w:val="32"/>
          <w:lang w:val="ru-RU"/>
        </w:rPr>
        <w:t xml:space="preserve">Муниципальное </w:t>
      </w:r>
      <w:r>
        <w:rPr>
          <w:b/>
          <w:color w:val="000000"/>
          <w:w w:val="0"/>
          <w:sz w:val="32"/>
          <w:szCs w:val="32"/>
          <w:lang w:val="ru-RU"/>
        </w:rPr>
        <w:t xml:space="preserve">казенное </w:t>
      </w:r>
      <w:r w:rsidRPr="00115700">
        <w:rPr>
          <w:b/>
          <w:color w:val="000000"/>
          <w:w w:val="0"/>
          <w:sz w:val="32"/>
          <w:szCs w:val="32"/>
          <w:lang w:val="ru-RU"/>
        </w:rPr>
        <w:t xml:space="preserve">общеобразовательное учреждение </w:t>
      </w:r>
    </w:p>
    <w:p w:rsidR="005F04EF" w:rsidRDefault="005F04EF" w:rsidP="005F04EF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 w:rsidRPr="00115700">
        <w:rPr>
          <w:b/>
          <w:color w:val="000000"/>
          <w:w w:val="0"/>
          <w:sz w:val="32"/>
          <w:szCs w:val="32"/>
          <w:lang w:val="ru-RU"/>
        </w:rPr>
        <w:t xml:space="preserve">«Средняя  школа </w:t>
      </w:r>
      <w:r>
        <w:rPr>
          <w:b/>
          <w:color w:val="000000"/>
          <w:w w:val="0"/>
          <w:sz w:val="32"/>
          <w:szCs w:val="32"/>
          <w:lang w:val="ru-RU"/>
        </w:rPr>
        <w:t>№2</w:t>
      </w:r>
      <w:r w:rsidRPr="00115700">
        <w:rPr>
          <w:b/>
          <w:color w:val="000000"/>
          <w:w w:val="0"/>
          <w:sz w:val="32"/>
          <w:szCs w:val="32"/>
          <w:lang w:val="ru-RU"/>
        </w:rPr>
        <w:t>»</w:t>
      </w:r>
    </w:p>
    <w:p w:rsidR="005F04EF" w:rsidRPr="00115700" w:rsidRDefault="005F04EF" w:rsidP="005F04EF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>
        <w:rPr>
          <w:b/>
          <w:color w:val="000000"/>
          <w:w w:val="0"/>
          <w:sz w:val="32"/>
          <w:szCs w:val="32"/>
          <w:lang w:val="ru-RU"/>
        </w:rPr>
        <w:t>г.Палласовка</w:t>
      </w:r>
    </w:p>
    <w:p w:rsidR="005F04EF" w:rsidRPr="00115700" w:rsidRDefault="005F04EF" w:rsidP="005F04EF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9"/>
        <w:gridCol w:w="2268"/>
        <w:gridCol w:w="3794"/>
      </w:tblGrid>
      <w:tr w:rsidR="00D13191" w:rsidRPr="00D13191" w:rsidTr="00D13191">
        <w:trPr>
          <w:trHeight w:val="3176"/>
        </w:trPr>
        <w:tc>
          <w:tcPr>
            <w:tcW w:w="3509" w:type="dxa"/>
            <w:shd w:val="clear" w:color="auto" w:fill="auto"/>
          </w:tcPr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proofErr w:type="gramStart"/>
            <w:r w:rsidRPr="00D13191">
              <w:rPr>
                <w:rFonts w:eastAsia="Calibri"/>
                <w:sz w:val="24"/>
                <w:lang w:val="ru-RU" w:eastAsia="en-US"/>
              </w:rPr>
              <w:t>ПРИНЯТА</w:t>
            </w:r>
            <w:proofErr w:type="gramEnd"/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>педагогическим советом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 xml:space="preserve">МКОУ «СШ № 2» 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 xml:space="preserve">г. Палласовки 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>Волгоградской области.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>Протокол № 1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 xml:space="preserve">от 25 августа 2020 г. 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 xml:space="preserve">Председатель 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>педагогического совета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>___________Л.В. Авдощенко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eastAsia="Calibri"/>
                <w:sz w:val="24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eastAsia="Calibri"/>
                <w:color w:val="FF0000"/>
                <w:sz w:val="24"/>
                <w:lang w:val="ru-RU" w:eastAsia="en-US"/>
              </w:rPr>
            </w:pPr>
          </w:p>
        </w:tc>
        <w:tc>
          <w:tcPr>
            <w:tcW w:w="3794" w:type="dxa"/>
            <w:shd w:val="clear" w:color="auto" w:fill="auto"/>
          </w:tcPr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proofErr w:type="gramStart"/>
            <w:r w:rsidRPr="00D13191">
              <w:rPr>
                <w:rFonts w:eastAsia="Calibri"/>
                <w:sz w:val="24"/>
                <w:lang w:val="ru-RU" w:eastAsia="en-US"/>
              </w:rPr>
              <w:t>ВВЕДЕНА</w:t>
            </w:r>
            <w:proofErr w:type="gramEnd"/>
            <w:r w:rsidRPr="00D13191">
              <w:rPr>
                <w:rFonts w:eastAsia="Calibri"/>
                <w:sz w:val="24"/>
                <w:lang w:val="ru-RU" w:eastAsia="en-US"/>
              </w:rPr>
              <w:t xml:space="preserve"> В ДЕЙСТВИЕ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>приказом №  205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 xml:space="preserve">директора МКОУ «СШ № 2» 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>г. Палласовки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>Волгоградской области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>от 25 августа 2020 г.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>Директор школы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D13191">
              <w:rPr>
                <w:rFonts w:eastAsia="Calibri"/>
                <w:sz w:val="24"/>
                <w:lang w:val="ru-RU" w:eastAsia="en-US"/>
              </w:rPr>
              <w:t>___________ Л.В. Авдощенко</w:t>
            </w:r>
          </w:p>
          <w:p w:rsidR="00D13191" w:rsidRPr="00D13191" w:rsidRDefault="00D13191" w:rsidP="00D13191">
            <w:pPr>
              <w:widowControl/>
              <w:suppressAutoHyphens/>
              <w:wordWrap/>
              <w:autoSpaceDE/>
              <w:autoSpaceDN/>
              <w:rPr>
                <w:rFonts w:eastAsia="Calibri"/>
                <w:color w:val="FF0000"/>
                <w:sz w:val="24"/>
                <w:lang w:val="ru-RU" w:eastAsia="en-US"/>
              </w:rPr>
            </w:pPr>
          </w:p>
        </w:tc>
      </w:tr>
    </w:tbl>
    <w:p w:rsidR="00D66736" w:rsidRPr="0053574C" w:rsidRDefault="00D66736" w:rsidP="00D66736">
      <w:pPr>
        <w:tabs>
          <w:tab w:val="left" w:pos="3315"/>
        </w:tabs>
        <w:wordWrap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ab/>
      </w:r>
    </w:p>
    <w:p w:rsidR="005F04EF" w:rsidRPr="0053574C" w:rsidRDefault="005F04EF" w:rsidP="00D66736">
      <w:pPr>
        <w:tabs>
          <w:tab w:val="left" w:pos="3315"/>
        </w:tabs>
        <w:wordWrap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rPr>
          <w:b/>
          <w:color w:val="000000"/>
          <w:w w:val="0"/>
          <w:sz w:val="24"/>
          <w:lang w:val="ru-RU"/>
        </w:rPr>
      </w:pPr>
    </w:p>
    <w:p w:rsidR="005F04EF" w:rsidRDefault="005F04EF" w:rsidP="005F04EF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115700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D13191" w:rsidRPr="00D13191" w:rsidRDefault="00D13191" w:rsidP="00D13191">
      <w:pPr>
        <w:tabs>
          <w:tab w:val="left" w:pos="390"/>
        </w:tabs>
        <w:suppressAutoHyphens/>
        <w:wordWrap/>
        <w:autoSpaceDE/>
        <w:autoSpaceDN/>
        <w:ind w:left="-850"/>
        <w:jc w:val="center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>
        <w:rPr>
          <w:rFonts w:eastAsia="SimSun" w:cs="Mangal"/>
          <w:b/>
          <w:bCs/>
          <w:kern w:val="0"/>
          <w:sz w:val="48"/>
          <w:szCs w:val="48"/>
          <w:lang w:val="ru-RU" w:eastAsia="zh-CN" w:bidi="hi-IN"/>
        </w:rPr>
        <w:t>МКОУ «СШ № 2»г</w:t>
      </w:r>
      <w:proofErr w:type="gramStart"/>
      <w:r>
        <w:rPr>
          <w:rFonts w:eastAsia="SimSun" w:cs="Mangal"/>
          <w:b/>
          <w:bCs/>
          <w:kern w:val="0"/>
          <w:sz w:val="48"/>
          <w:szCs w:val="48"/>
          <w:lang w:val="ru-RU" w:eastAsia="zh-CN" w:bidi="hi-IN"/>
        </w:rPr>
        <w:t>.П</w:t>
      </w:r>
      <w:proofErr w:type="gramEnd"/>
      <w:r>
        <w:rPr>
          <w:rFonts w:eastAsia="SimSun" w:cs="Mangal"/>
          <w:b/>
          <w:bCs/>
          <w:kern w:val="0"/>
          <w:sz w:val="48"/>
          <w:szCs w:val="48"/>
          <w:lang w:val="ru-RU" w:eastAsia="zh-CN" w:bidi="hi-IN"/>
        </w:rPr>
        <w:t>алласовка</w:t>
      </w:r>
    </w:p>
    <w:p w:rsidR="00D13191" w:rsidRPr="00D13191" w:rsidRDefault="00D13191" w:rsidP="00D13191">
      <w:pPr>
        <w:tabs>
          <w:tab w:val="left" w:pos="390"/>
        </w:tabs>
        <w:suppressAutoHyphens/>
        <w:wordWrap/>
        <w:autoSpaceDE/>
        <w:autoSpaceDN/>
        <w:ind w:left="-850"/>
        <w:jc w:val="center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D13191">
        <w:rPr>
          <w:rFonts w:eastAsia="SimSun"/>
          <w:b/>
          <w:bCs/>
          <w:kern w:val="0"/>
          <w:sz w:val="48"/>
          <w:szCs w:val="48"/>
          <w:lang w:val="ru-RU" w:eastAsia="zh-CN" w:bidi="hi-IN"/>
        </w:rPr>
        <w:t>на 2020-2025 учебный год</w:t>
      </w:r>
      <w:r>
        <w:rPr>
          <w:rFonts w:eastAsia="SimSun"/>
          <w:b/>
          <w:bCs/>
          <w:kern w:val="0"/>
          <w:sz w:val="48"/>
          <w:szCs w:val="48"/>
          <w:lang w:val="ru-RU" w:eastAsia="zh-CN" w:bidi="hi-IN"/>
        </w:rPr>
        <w:t>.</w:t>
      </w:r>
    </w:p>
    <w:p w:rsidR="00D13191" w:rsidRPr="00115700" w:rsidRDefault="00D13191" w:rsidP="005F04EF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Pr="0053574C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5F04EF" w:rsidRDefault="005F04EF" w:rsidP="005F04EF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D13191" w:rsidRDefault="00D13191" w:rsidP="004448A3">
      <w:pPr>
        <w:pStyle w:val="Default"/>
        <w:rPr>
          <w:b/>
          <w:bCs/>
          <w:sz w:val="26"/>
          <w:szCs w:val="26"/>
        </w:rPr>
      </w:pPr>
    </w:p>
    <w:p w:rsidR="004E5026" w:rsidRDefault="004448A3" w:rsidP="004448A3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</w:t>
      </w:r>
      <w:r w:rsidR="004E2E28"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 xml:space="preserve"> </w:t>
      </w:r>
    </w:p>
    <w:p w:rsidR="00BE16E6" w:rsidRDefault="00BE16E6" w:rsidP="004448A3">
      <w:pPr>
        <w:pStyle w:val="Default"/>
        <w:rPr>
          <w:b/>
          <w:bCs/>
          <w:sz w:val="26"/>
          <w:szCs w:val="26"/>
        </w:rPr>
      </w:pPr>
    </w:p>
    <w:p w:rsidR="00BE16E6" w:rsidRDefault="00BE16E6" w:rsidP="004448A3">
      <w:pPr>
        <w:pStyle w:val="Default"/>
        <w:rPr>
          <w:b/>
          <w:bCs/>
          <w:sz w:val="26"/>
          <w:szCs w:val="26"/>
        </w:rPr>
      </w:pPr>
    </w:p>
    <w:p w:rsidR="004448A3" w:rsidRDefault="004448A3" w:rsidP="004E502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ПОЯСНИТЕЛЬНАЯ ЗАПИСКА</w:t>
      </w:r>
      <w:r w:rsidR="004E5026">
        <w:rPr>
          <w:b/>
          <w:bCs/>
          <w:sz w:val="26"/>
          <w:szCs w:val="26"/>
        </w:rPr>
        <w:t>.</w:t>
      </w:r>
    </w:p>
    <w:p w:rsidR="00944D3B" w:rsidRPr="00944D3B" w:rsidRDefault="004448A3" w:rsidP="00944D3B">
      <w:pPr>
        <w:ind w:left="-283"/>
        <w:rPr>
          <w:rFonts w:eastAsia="SimSun" w:cs="Mangal"/>
          <w:kern w:val="0"/>
          <w:sz w:val="24"/>
          <w:lang w:val="ru-RU" w:eastAsia="zh-CN" w:bidi="hi-IN"/>
        </w:rPr>
      </w:pPr>
      <w:r w:rsidRPr="004E5026">
        <w:rPr>
          <w:sz w:val="26"/>
          <w:szCs w:val="26"/>
          <w:lang w:val="ru-RU"/>
        </w:rPr>
        <w:t xml:space="preserve">   </w:t>
      </w:r>
      <w:r w:rsidR="00944D3B" w:rsidRPr="00944D3B">
        <w:rPr>
          <w:rFonts w:eastAsia="SimSun" w:cs="Mangal"/>
          <w:kern w:val="0"/>
          <w:sz w:val="24"/>
          <w:lang w:val="ru-RU" w:eastAsia="zh-CN" w:bidi="hi-IN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944D3B" w:rsidRPr="00944D3B" w:rsidRDefault="00944D3B" w:rsidP="00944D3B">
      <w:pPr>
        <w:suppressAutoHyphens/>
        <w:wordWrap/>
        <w:autoSpaceDE/>
        <w:autoSpaceDN/>
        <w:ind w:left="-283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 </w:t>
      </w:r>
      <w:proofErr w:type="gramStart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Программа воспитания разработана в соответствии с Федеральным Законом «Об образовании в Российской Федерации» (от 29.02 2012 г. № 273-ФЗ), Конвенцией ООН о правах ребенка, Стратегией развития воспитания в Российской Федерации на период до 2025 года, федеральными государственными образовательными стандартами начального и основного общего образования, Концепцией духовно-нравственного развития и воспитания личности гражданина России, проектом Примерной программы воспитания, составленной научными сотрудниками РАО. </w:t>
      </w:r>
      <w:proofErr w:type="gramEnd"/>
    </w:p>
    <w:p w:rsidR="00944D3B" w:rsidRPr="00944D3B" w:rsidRDefault="00944D3B" w:rsidP="00944D3B">
      <w:pPr>
        <w:suppressAutoHyphens/>
        <w:wordWrap/>
        <w:autoSpaceDE/>
        <w:autoSpaceDN/>
        <w:ind w:left="-283"/>
        <w:rPr>
          <w:rFonts w:eastAsia="SimSun" w:cs="Mangal"/>
          <w:kern w:val="0"/>
          <w:sz w:val="24"/>
          <w:lang w:val="ru-RU" w:eastAsia="ru-RU" w:bidi="hi-IN"/>
        </w:rPr>
      </w:pPr>
      <w:r>
        <w:rPr>
          <w:rFonts w:eastAsia="SimSun" w:cs="Mangal"/>
          <w:kern w:val="0"/>
          <w:sz w:val="24"/>
          <w:lang w:val="ru-RU" w:eastAsia="zh-CN" w:bidi="hi-IN"/>
        </w:rPr>
        <w:t xml:space="preserve">   </w:t>
      </w: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В центре программы воспитания МКОУ «СШ № 2»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г</w:t>
      </w:r>
      <w:proofErr w:type="gramStart"/>
      <w:r w:rsidRPr="00944D3B">
        <w:rPr>
          <w:rFonts w:eastAsia="SimSun" w:cs="Mangal"/>
          <w:kern w:val="0"/>
          <w:sz w:val="24"/>
          <w:lang w:val="ru-RU" w:eastAsia="zh-CN" w:bidi="hi-IN"/>
        </w:rPr>
        <w:t>.П</w:t>
      </w:r>
      <w:proofErr w:type="gramEnd"/>
      <w:r w:rsidRPr="00944D3B">
        <w:rPr>
          <w:rFonts w:eastAsia="SimSun" w:cs="Mangal"/>
          <w:kern w:val="0"/>
          <w:sz w:val="24"/>
          <w:lang w:val="ru-RU" w:eastAsia="zh-CN" w:bidi="hi-IN"/>
        </w:rPr>
        <w:t>алласовки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  <w:r w:rsidRPr="00944D3B">
        <w:rPr>
          <w:rFonts w:eastAsia="SimSun" w:cs="Mangal"/>
          <w:kern w:val="0"/>
          <w:sz w:val="24"/>
          <w:lang w:val="ru-RU" w:eastAsia="ru-RU" w:bidi="hi-IN"/>
        </w:rPr>
        <w:t>Данная программа воспитания показывает систему работы с детьми в школе.</w:t>
      </w:r>
    </w:p>
    <w:p w:rsidR="00944D3B" w:rsidRPr="00944D3B" w:rsidRDefault="00944D3B" w:rsidP="00944D3B">
      <w:pPr>
        <w:suppressAutoHyphens/>
        <w:wordWrap/>
        <w:autoSpaceDE/>
        <w:autoSpaceDN/>
        <w:ind w:left="-283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</w:p>
    <w:p w:rsidR="00944D3B" w:rsidRPr="00944D3B" w:rsidRDefault="00944D3B" w:rsidP="004E5026">
      <w:pPr>
        <w:widowControl/>
        <w:wordWrap/>
        <w:adjustRightInd w:val="0"/>
        <w:jc w:val="center"/>
        <w:rPr>
          <w:rFonts w:eastAsia="Calibri"/>
          <w:color w:val="000000"/>
          <w:kern w:val="0"/>
          <w:sz w:val="24"/>
          <w:lang w:val="ru-RU" w:eastAsia="en-US"/>
        </w:rPr>
      </w:pPr>
      <w:bookmarkStart w:id="0" w:name="__DdeLink__72966_382361310"/>
      <w:bookmarkEnd w:id="0"/>
      <w:r w:rsidRPr="00944D3B">
        <w:rPr>
          <w:rFonts w:eastAsia="Calibri"/>
          <w:b/>
          <w:bCs/>
          <w:color w:val="000000"/>
          <w:kern w:val="0"/>
          <w:sz w:val="24"/>
          <w:lang w:val="ru-RU" w:eastAsia="en-US"/>
        </w:rPr>
        <w:t>1. ОСОБЕННОСТИ ОРГАНИЗУЕМОГО В ШКОЛЕ ВОСПИТАТЕЛЬНОГО ПРОЦЕССА</w:t>
      </w:r>
      <w:r w:rsidR="004E5026">
        <w:rPr>
          <w:rFonts w:eastAsia="Calibri"/>
          <w:b/>
          <w:bCs/>
          <w:color w:val="000000"/>
          <w:kern w:val="0"/>
          <w:sz w:val="24"/>
          <w:lang w:val="ru-RU" w:eastAsia="en-US"/>
        </w:rPr>
        <w:t>.</w:t>
      </w:r>
    </w:p>
    <w:p w:rsidR="00944D3B" w:rsidRPr="00944D3B" w:rsidRDefault="00944D3B" w:rsidP="004E5026">
      <w:pPr>
        <w:widowControl/>
        <w:wordWrap/>
        <w:adjustRightInd w:val="0"/>
        <w:ind w:left="-567"/>
        <w:rPr>
          <w:rFonts w:eastAsia="Calibri"/>
          <w:color w:val="000000"/>
          <w:kern w:val="0"/>
          <w:sz w:val="24"/>
          <w:lang w:val="ru-RU" w:eastAsia="en-US"/>
        </w:rPr>
      </w:pP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Процесс воспитания в МКОУ «СШ № 2» основывается на следующих принципах: </w:t>
      </w:r>
    </w:p>
    <w:p w:rsidR="00944D3B" w:rsidRPr="00944D3B" w:rsidRDefault="00944D3B" w:rsidP="004E5026">
      <w:pPr>
        <w:widowControl/>
        <w:wordWrap/>
        <w:adjustRightInd w:val="0"/>
        <w:spacing w:after="38"/>
        <w:ind w:left="-567"/>
        <w:rPr>
          <w:rFonts w:eastAsia="Calibri"/>
          <w:color w:val="000000"/>
          <w:kern w:val="0"/>
          <w:sz w:val="24"/>
          <w:lang w:val="ru-RU" w:eastAsia="en-US"/>
        </w:rPr>
      </w:pP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- </w:t>
      </w:r>
      <w:r w:rsidRPr="00944D3B">
        <w:rPr>
          <w:rFonts w:eastAsia="Calibri"/>
          <w:i/>
          <w:iCs/>
          <w:color w:val="000000"/>
          <w:kern w:val="0"/>
          <w:sz w:val="24"/>
          <w:lang w:val="ru-RU" w:eastAsia="en-US"/>
        </w:rPr>
        <w:t xml:space="preserve">Приоритет безопасности ребенка 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 </w:t>
      </w:r>
    </w:p>
    <w:p w:rsidR="00944D3B" w:rsidRPr="00944D3B" w:rsidRDefault="00944D3B" w:rsidP="004E5026">
      <w:pPr>
        <w:widowControl/>
        <w:wordWrap/>
        <w:adjustRightInd w:val="0"/>
        <w:spacing w:after="38"/>
        <w:ind w:left="-567"/>
        <w:rPr>
          <w:rFonts w:eastAsia="Calibri"/>
          <w:color w:val="000000"/>
          <w:kern w:val="0"/>
          <w:sz w:val="24"/>
          <w:lang w:val="ru-RU" w:eastAsia="en-US"/>
        </w:rPr>
      </w:pP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- </w:t>
      </w:r>
      <w:r w:rsidRPr="00944D3B">
        <w:rPr>
          <w:rFonts w:eastAsia="Calibri"/>
          <w:i/>
          <w:iCs/>
          <w:color w:val="000000"/>
          <w:kern w:val="0"/>
          <w:sz w:val="24"/>
          <w:lang w:val="ru-RU" w:eastAsia="en-US"/>
        </w:rPr>
        <w:t xml:space="preserve">Совместное решение личностно и общественно значимых проблем </w:t>
      </w:r>
      <w:r w:rsidRPr="00944D3B">
        <w:rPr>
          <w:rFonts w:eastAsia="Calibri"/>
          <w:b/>
          <w:bCs/>
          <w:color w:val="000000"/>
          <w:kern w:val="0"/>
          <w:sz w:val="24"/>
          <w:lang w:val="ru-RU" w:eastAsia="en-US"/>
        </w:rPr>
        <w:t xml:space="preserve">- 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944D3B" w:rsidRPr="00944D3B" w:rsidRDefault="00944D3B" w:rsidP="004E5026">
      <w:pPr>
        <w:widowControl/>
        <w:wordWrap/>
        <w:adjustRightInd w:val="0"/>
        <w:spacing w:after="38"/>
        <w:ind w:left="-567"/>
        <w:rPr>
          <w:rFonts w:eastAsia="Calibri"/>
          <w:color w:val="000000"/>
          <w:kern w:val="0"/>
          <w:sz w:val="24"/>
          <w:lang w:val="ru-RU" w:eastAsia="en-US"/>
        </w:rPr>
      </w:pP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- </w:t>
      </w:r>
      <w:r w:rsidRPr="00944D3B">
        <w:rPr>
          <w:rFonts w:eastAsia="Calibri"/>
          <w:i/>
          <w:iCs/>
          <w:color w:val="000000"/>
          <w:kern w:val="0"/>
          <w:sz w:val="24"/>
          <w:lang w:val="ru-RU" w:eastAsia="en-US"/>
        </w:rPr>
        <w:t>Системно-</w:t>
      </w:r>
      <w:proofErr w:type="spellStart"/>
      <w:r w:rsidRPr="00944D3B">
        <w:rPr>
          <w:rFonts w:eastAsia="Calibri"/>
          <w:i/>
          <w:iCs/>
          <w:color w:val="000000"/>
          <w:kern w:val="0"/>
          <w:sz w:val="24"/>
          <w:lang w:val="ru-RU" w:eastAsia="en-US"/>
        </w:rPr>
        <w:t>деятельностная</w:t>
      </w:r>
      <w:proofErr w:type="spellEnd"/>
      <w:r w:rsidRPr="00944D3B">
        <w:rPr>
          <w:rFonts w:eastAsia="Calibri"/>
          <w:i/>
          <w:iCs/>
          <w:color w:val="000000"/>
          <w:kern w:val="0"/>
          <w:sz w:val="24"/>
          <w:lang w:val="ru-RU" w:eastAsia="en-US"/>
        </w:rPr>
        <w:t xml:space="preserve"> организация воспитания 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944D3B" w:rsidRPr="00944D3B" w:rsidRDefault="00944D3B" w:rsidP="004E5026">
      <w:pPr>
        <w:widowControl/>
        <w:wordWrap/>
        <w:adjustRightInd w:val="0"/>
        <w:spacing w:after="38"/>
        <w:ind w:left="-567"/>
        <w:rPr>
          <w:rFonts w:eastAsia="Calibri"/>
          <w:color w:val="000000"/>
          <w:kern w:val="0"/>
          <w:sz w:val="24"/>
          <w:lang w:val="ru-RU" w:eastAsia="en-US"/>
        </w:rPr>
      </w:pPr>
      <w:proofErr w:type="gramStart"/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 </w:t>
      </w:r>
      <w:proofErr w:type="spellStart"/>
      <w:r w:rsidRPr="00944D3B">
        <w:rPr>
          <w:rFonts w:eastAsia="Calibri"/>
          <w:i/>
          <w:iCs/>
          <w:color w:val="000000"/>
          <w:kern w:val="0"/>
          <w:sz w:val="24"/>
          <w:lang w:val="ru-RU" w:eastAsia="en-US"/>
        </w:rPr>
        <w:t>Полисубъектность</w:t>
      </w:r>
      <w:proofErr w:type="spellEnd"/>
      <w:r w:rsidRPr="00944D3B">
        <w:rPr>
          <w:rFonts w:eastAsia="Calibri"/>
          <w:i/>
          <w:iCs/>
          <w:color w:val="000000"/>
          <w:kern w:val="0"/>
          <w:sz w:val="24"/>
          <w:lang w:val="ru-RU" w:eastAsia="en-US"/>
        </w:rPr>
        <w:t xml:space="preserve"> воспитания и социализации - 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>обучающийся включ</w:t>
      </w:r>
      <w:r w:rsidRPr="00944D3B">
        <w:rPr>
          <w:rFonts w:ascii="Cambria Math" w:eastAsia="Calibri" w:hAnsi="Cambria Math" w:cs="Cambria Math"/>
          <w:color w:val="000000"/>
          <w:kern w:val="0"/>
          <w:sz w:val="24"/>
          <w:lang w:val="ru-RU" w:eastAsia="en-US"/>
        </w:rPr>
        <w:t>ё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>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</w:t>
      </w:r>
      <w:r w:rsidRPr="00944D3B">
        <w:rPr>
          <w:rFonts w:ascii="Cambria Math" w:eastAsia="Calibri" w:hAnsi="Cambria Math" w:cs="Cambria Math"/>
          <w:color w:val="000000"/>
          <w:kern w:val="0"/>
          <w:sz w:val="24"/>
          <w:lang w:val="ru-RU" w:eastAsia="en-US"/>
        </w:rPr>
        <w:t>ё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 </w:t>
      </w:r>
      <w:proofErr w:type="gramEnd"/>
    </w:p>
    <w:p w:rsidR="00944D3B" w:rsidRPr="00944D3B" w:rsidRDefault="00944D3B" w:rsidP="004E5026">
      <w:pPr>
        <w:widowControl/>
        <w:wordWrap/>
        <w:adjustRightInd w:val="0"/>
        <w:ind w:left="-567"/>
        <w:rPr>
          <w:rFonts w:eastAsia="Calibri"/>
          <w:color w:val="000000"/>
          <w:kern w:val="0"/>
          <w:sz w:val="24"/>
          <w:lang w:val="ru-RU" w:eastAsia="en-US"/>
        </w:rPr>
      </w:pP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- </w:t>
      </w:r>
      <w:r w:rsidRPr="00944D3B">
        <w:rPr>
          <w:rFonts w:eastAsia="Calibri"/>
          <w:i/>
          <w:iCs/>
          <w:color w:val="000000"/>
          <w:kern w:val="0"/>
          <w:sz w:val="24"/>
          <w:lang w:val="ru-RU" w:eastAsia="en-US"/>
        </w:rPr>
        <w:t xml:space="preserve">Событийность 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:rsidR="00944D3B" w:rsidRPr="00944D3B" w:rsidRDefault="00944D3B" w:rsidP="004E5026">
      <w:pPr>
        <w:widowControl/>
        <w:wordWrap/>
        <w:adjustRightInd w:val="0"/>
        <w:ind w:left="-567"/>
        <w:rPr>
          <w:rFonts w:eastAsia="Calibri"/>
          <w:color w:val="000000"/>
          <w:kern w:val="0"/>
          <w:sz w:val="24"/>
          <w:lang w:val="ru-RU" w:eastAsia="en-US"/>
        </w:rPr>
      </w:pP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- </w:t>
      </w:r>
      <w:r w:rsidRPr="00944D3B">
        <w:rPr>
          <w:rFonts w:eastAsia="Calibri"/>
          <w:i/>
          <w:color w:val="000000"/>
          <w:kern w:val="0"/>
          <w:sz w:val="24"/>
          <w:lang w:val="ru-RU" w:eastAsia="en-US"/>
        </w:rPr>
        <w:t>Ориентация на идеал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 - воспитание всегда ориентировано на определ</w:t>
      </w:r>
      <w:r w:rsidRPr="00944D3B">
        <w:rPr>
          <w:rFonts w:ascii="Cambria Math" w:eastAsia="Calibri" w:hAnsi="Cambria Math" w:cs="Cambria Math"/>
          <w:color w:val="000000"/>
          <w:kern w:val="0"/>
          <w:sz w:val="24"/>
          <w:lang w:val="ru-RU" w:eastAsia="en-US"/>
        </w:rPr>
        <w:t>ё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lastRenderedPageBreak/>
        <w:t xml:space="preserve">педагогике, что позволяет обучающимся сопоставить свои жизненные приоритеты с духовной высотой, героизмом идеала; 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 </w:t>
      </w:r>
    </w:p>
    <w:p w:rsidR="00944D3B" w:rsidRPr="00944D3B" w:rsidRDefault="00944D3B" w:rsidP="004E5026">
      <w:pPr>
        <w:widowControl/>
        <w:wordWrap/>
        <w:adjustRightInd w:val="0"/>
        <w:ind w:left="-567"/>
        <w:rPr>
          <w:rFonts w:eastAsia="Calibri"/>
          <w:color w:val="000000"/>
          <w:kern w:val="0"/>
          <w:sz w:val="24"/>
          <w:lang w:val="ru-RU" w:eastAsia="en-US"/>
        </w:rPr>
      </w:pPr>
      <w:r w:rsidRPr="00944D3B">
        <w:rPr>
          <w:rFonts w:eastAsia="Calibri"/>
          <w:color w:val="000000"/>
          <w:kern w:val="0"/>
          <w:sz w:val="24"/>
          <w:lang w:val="ru-RU" w:eastAsia="en-US"/>
        </w:rPr>
        <w:t>-</w:t>
      </w:r>
      <w:r w:rsidRPr="00944D3B">
        <w:rPr>
          <w:rFonts w:eastAsia="Calibri"/>
          <w:i/>
          <w:color w:val="000000"/>
          <w:kern w:val="0"/>
          <w:sz w:val="24"/>
          <w:lang w:val="ru-RU" w:eastAsia="en-US"/>
        </w:rPr>
        <w:t>Диалогическое общение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 - предусматривает его организацию средствами равноправного </w:t>
      </w:r>
      <w:proofErr w:type="spellStart"/>
      <w:r w:rsidRPr="00944D3B">
        <w:rPr>
          <w:rFonts w:eastAsia="Calibri"/>
          <w:color w:val="000000"/>
          <w:kern w:val="0"/>
          <w:sz w:val="24"/>
          <w:lang w:val="ru-RU" w:eastAsia="en-US"/>
        </w:rPr>
        <w:t>межсубъектного</w:t>
      </w:r>
      <w:proofErr w:type="spellEnd"/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 диалога: подростка со сверстниками, родителями, учителем и другими значимыми взрослыми;</w:t>
      </w:r>
    </w:p>
    <w:p w:rsidR="00944D3B" w:rsidRPr="00944D3B" w:rsidRDefault="00944D3B" w:rsidP="004E5026">
      <w:pPr>
        <w:widowControl/>
        <w:wordWrap/>
        <w:adjustRightInd w:val="0"/>
        <w:ind w:left="-567"/>
        <w:rPr>
          <w:rFonts w:eastAsia="Calibri"/>
          <w:color w:val="000000"/>
          <w:kern w:val="0"/>
          <w:sz w:val="24"/>
          <w:lang w:val="ru-RU" w:eastAsia="en-US"/>
        </w:rPr>
      </w:pP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- </w:t>
      </w:r>
      <w:r w:rsidRPr="00944D3B">
        <w:rPr>
          <w:rFonts w:eastAsia="Calibri"/>
          <w:i/>
          <w:color w:val="000000"/>
          <w:kern w:val="0"/>
          <w:sz w:val="24"/>
          <w:lang w:val="ru-RU" w:eastAsia="en-US"/>
        </w:rPr>
        <w:t>Психологическая комфортная среда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 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 </w:t>
      </w:r>
    </w:p>
    <w:p w:rsidR="00944D3B" w:rsidRPr="00944D3B" w:rsidRDefault="00944D3B" w:rsidP="004E5026">
      <w:pPr>
        <w:widowControl/>
        <w:wordWrap/>
        <w:adjustRightInd w:val="0"/>
        <w:ind w:left="-567"/>
        <w:rPr>
          <w:rFonts w:eastAsia="Calibri"/>
          <w:color w:val="000000"/>
          <w:kern w:val="0"/>
          <w:sz w:val="24"/>
          <w:lang w:val="ru-RU" w:eastAsia="en-US"/>
        </w:rPr>
      </w:pPr>
      <w:r w:rsidRPr="00944D3B">
        <w:rPr>
          <w:rFonts w:eastAsia="Calibri"/>
          <w:color w:val="000000"/>
          <w:kern w:val="0"/>
          <w:sz w:val="24"/>
          <w:lang w:val="ru-RU" w:eastAsia="en-US"/>
        </w:rPr>
        <w:t>-</w:t>
      </w:r>
      <w:r w:rsidRPr="00944D3B">
        <w:rPr>
          <w:rFonts w:eastAsia="Calibri"/>
          <w:i/>
          <w:color w:val="000000"/>
          <w:kern w:val="0"/>
          <w:sz w:val="24"/>
          <w:lang w:val="ru-RU" w:eastAsia="en-US"/>
        </w:rPr>
        <w:t>Следование нравственному примеру</w:t>
      </w:r>
      <w:r w:rsidRPr="00944D3B">
        <w:rPr>
          <w:rFonts w:eastAsia="Calibri"/>
          <w:color w:val="000000"/>
          <w:kern w:val="0"/>
          <w:sz w:val="24"/>
          <w:lang w:val="ru-RU" w:eastAsia="en-US"/>
        </w:rPr>
        <w:t xml:space="preserve">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</w:t>
      </w:r>
      <w:r w:rsidR="00D13191">
        <w:rPr>
          <w:rFonts w:eastAsia="Calibri"/>
          <w:color w:val="000000"/>
          <w:kern w:val="0"/>
          <w:sz w:val="24"/>
          <w:lang w:val="ru-RU" w:eastAsia="en-US"/>
        </w:rPr>
        <w:t>ний вид, культура общения и т.д.</w:t>
      </w:r>
    </w:p>
    <w:p w:rsidR="00944D3B" w:rsidRPr="00944D3B" w:rsidRDefault="00944D3B" w:rsidP="004E5026">
      <w:pPr>
        <w:widowControl/>
        <w:wordWrap/>
        <w:adjustRightInd w:val="0"/>
        <w:ind w:left="-567"/>
        <w:rPr>
          <w:rFonts w:eastAsia="Calibri"/>
          <w:color w:val="000000"/>
          <w:kern w:val="0"/>
          <w:sz w:val="24"/>
          <w:lang w:val="ru-RU" w:eastAsia="en-US"/>
        </w:rPr>
      </w:pPr>
      <w:r w:rsidRPr="00944D3B">
        <w:rPr>
          <w:rFonts w:eastAsia="Calibri"/>
          <w:color w:val="000000"/>
          <w:kern w:val="0"/>
          <w:sz w:val="24"/>
          <w:lang w:val="ru-RU" w:eastAsia="en-US"/>
        </w:rPr>
        <w:t>Основными традициями воспитания в МКОУ «СШ № 2» являются следующие:</w:t>
      </w:r>
    </w:p>
    <w:p w:rsidR="00944D3B" w:rsidRPr="00944D3B" w:rsidRDefault="00944D3B" w:rsidP="004E5026">
      <w:pPr>
        <w:widowControl/>
        <w:numPr>
          <w:ilvl w:val="0"/>
          <w:numId w:val="11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944D3B" w:rsidRPr="00944D3B" w:rsidRDefault="00944D3B" w:rsidP="004E5026">
      <w:pPr>
        <w:widowControl/>
        <w:numPr>
          <w:ilvl w:val="0"/>
          <w:numId w:val="11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важной чертой каждого ключевого дела и </w:t>
      </w:r>
      <w:proofErr w:type="gramStart"/>
      <w:r w:rsidRPr="00944D3B">
        <w:rPr>
          <w:rFonts w:eastAsia="SimSun" w:cs="Mangal"/>
          <w:kern w:val="0"/>
          <w:sz w:val="24"/>
          <w:lang w:val="ru-RU" w:eastAsia="zh-CN" w:bidi="hi-IN"/>
        </w:rPr>
        <w:t>большинства</w:t>
      </w:r>
      <w:proofErr w:type="gram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44D3B" w:rsidRPr="00944D3B" w:rsidRDefault="00944D3B" w:rsidP="004E5026">
      <w:pPr>
        <w:widowControl/>
        <w:numPr>
          <w:ilvl w:val="0"/>
          <w:numId w:val="11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44D3B" w:rsidRPr="00944D3B" w:rsidRDefault="00944D3B" w:rsidP="004E5026">
      <w:pPr>
        <w:widowControl/>
        <w:numPr>
          <w:ilvl w:val="0"/>
          <w:numId w:val="11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в проведении общешкольных дел поощряется конструктивное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межклассное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и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межвозрастное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взаимодействие школьников, а также их социальная активность;</w:t>
      </w:r>
    </w:p>
    <w:p w:rsidR="00944D3B" w:rsidRPr="00944D3B" w:rsidRDefault="00944D3B" w:rsidP="004E5026">
      <w:pPr>
        <w:widowControl/>
        <w:numPr>
          <w:ilvl w:val="0"/>
          <w:numId w:val="11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44D3B" w:rsidRPr="00944D3B" w:rsidRDefault="00944D3B" w:rsidP="004E5026">
      <w:pPr>
        <w:widowControl/>
        <w:numPr>
          <w:ilvl w:val="0"/>
          <w:numId w:val="11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ru-RU" w:bidi="hi-IN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44D3B" w:rsidRPr="00944D3B" w:rsidRDefault="00944D3B" w:rsidP="004E5026">
      <w:pPr>
        <w:widowControl/>
        <w:wordWrap/>
        <w:adjustRightInd w:val="0"/>
        <w:ind w:left="-567"/>
        <w:rPr>
          <w:rFonts w:eastAsia="Calibri"/>
          <w:color w:val="000000"/>
          <w:kern w:val="0"/>
          <w:sz w:val="24"/>
          <w:lang w:val="ru-RU" w:eastAsia="en-US"/>
        </w:rPr>
      </w:pPr>
    </w:p>
    <w:p w:rsidR="00944D3B" w:rsidRPr="00944D3B" w:rsidRDefault="00944D3B" w:rsidP="004E5026">
      <w:pPr>
        <w:widowControl/>
        <w:wordWrap/>
        <w:adjustRightInd w:val="0"/>
        <w:ind w:left="-567"/>
        <w:jc w:val="center"/>
        <w:rPr>
          <w:rFonts w:eastAsia="Calibri"/>
          <w:b/>
          <w:color w:val="000000"/>
          <w:kern w:val="0"/>
          <w:sz w:val="24"/>
          <w:lang w:val="ru-RU" w:eastAsia="en-US"/>
        </w:rPr>
      </w:pPr>
      <w:r w:rsidRPr="00944D3B">
        <w:rPr>
          <w:rFonts w:eastAsia="Calibri"/>
          <w:b/>
          <w:color w:val="000000"/>
          <w:kern w:val="0"/>
          <w:sz w:val="24"/>
          <w:lang w:val="ru-RU" w:eastAsia="en-US"/>
        </w:rPr>
        <w:t>2. ЦЕЛЬ И ЗАДАЧИ ВОСПИТАНИЯ.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Современный национальный</w:t>
      </w:r>
      <w:r w:rsidRPr="00944D3B">
        <w:rPr>
          <w:rFonts w:eastAsia="№Е"/>
          <w:b/>
          <w:kern w:val="0"/>
          <w:sz w:val="24"/>
          <w:lang w:val="ru-RU" w:eastAsia="ru-RU"/>
        </w:rPr>
        <w:t xml:space="preserve"> </w:t>
      </w:r>
      <w:r w:rsidRPr="00944D3B">
        <w:rPr>
          <w:rFonts w:eastAsia="№Е"/>
          <w:kern w:val="0"/>
          <w:sz w:val="24"/>
          <w:lang w:val="ru-RU" w:eastAsia="ru-RU"/>
        </w:rPr>
        <w:t>идеал личности,</w:t>
      </w:r>
      <w:r w:rsidRPr="00944D3B">
        <w:rPr>
          <w:rFonts w:eastAsia="№Е"/>
          <w:b/>
          <w:i/>
          <w:kern w:val="0"/>
          <w:sz w:val="24"/>
          <w:lang w:val="ru-RU" w:eastAsia="ru-RU"/>
        </w:rPr>
        <w:t xml:space="preserve"> </w:t>
      </w:r>
      <w:r w:rsidRPr="00944D3B">
        <w:rPr>
          <w:rFonts w:eastAsia="№Е"/>
          <w:kern w:val="0"/>
          <w:sz w:val="24"/>
          <w:lang w:val="ru-RU" w:eastAsia="ru-RU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944D3B" w:rsidRPr="00944D3B" w:rsidRDefault="00944D3B" w:rsidP="004E5026">
      <w:pPr>
        <w:wordWrap/>
        <w:ind w:left="-567"/>
        <w:rPr>
          <w:rFonts w:eastAsia="№Е"/>
          <w:iCs/>
          <w:sz w:val="24"/>
          <w:lang w:val="ru-RU"/>
        </w:rPr>
      </w:pPr>
      <w:proofErr w:type="gramStart"/>
      <w:r w:rsidRPr="00944D3B">
        <w:rPr>
          <w:rFonts w:eastAsia="№Е"/>
          <w:sz w:val="24"/>
          <w:lang w:val="ru-RU"/>
        </w:rPr>
        <w:t xml:space="preserve">Исходя из этого воспитательного идеала, а также основываясь на </w:t>
      </w:r>
      <w:r w:rsidRPr="00944D3B">
        <w:rPr>
          <w:rFonts w:eastAsia="№Е"/>
          <w:iCs/>
          <w:sz w:val="24"/>
          <w:lang w:val="ru-RU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944D3B">
        <w:rPr>
          <w:rFonts w:eastAsia="№Е"/>
          <w:sz w:val="24"/>
          <w:lang w:val="ru-RU"/>
        </w:rPr>
        <w:t xml:space="preserve"> общая </w:t>
      </w:r>
      <w:r w:rsidRPr="00944D3B">
        <w:rPr>
          <w:rFonts w:eastAsia="№Е"/>
          <w:b/>
          <w:bCs/>
          <w:i/>
          <w:iCs/>
          <w:sz w:val="24"/>
          <w:lang w:val="ru-RU"/>
        </w:rPr>
        <w:t>цель</w:t>
      </w:r>
      <w:r w:rsidRPr="00944D3B">
        <w:rPr>
          <w:rFonts w:eastAsia="№Е"/>
          <w:sz w:val="24"/>
          <w:lang w:val="ru-RU"/>
        </w:rPr>
        <w:t xml:space="preserve"> </w:t>
      </w:r>
      <w:r w:rsidRPr="00944D3B">
        <w:rPr>
          <w:rFonts w:eastAsia="№Е"/>
          <w:b/>
          <w:i/>
          <w:sz w:val="24"/>
          <w:lang w:val="ru-RU"/>
        </w:rPr>
        <w:t>воспитания</w:t>
      </w:r>
      <w:r w:rsidRPr="00944D3B">
        <w:rPr>
          <w:rFonts w:eastAsia="№Е"/>
          <w:sz w:val="24"/>
          <w:lang w:val="ru-RU"/>
        </w:rPr>
        <w:t xml:space="preserve"> в МКОУ «СШ № 2» - создание условий, способствующих развитию интеллектуальных, творческих,  личностных  качеств учащихся, их социализации и адаптации в обществе,</w:t>
      </w:r>
      <w:r w:rsidRPr="00944D3B">
        <w:rPr>
          <w:rFonts w:eastAsia="№Е"/>
          <w:iCs/>
          <w:sz w:val="24"/>
          <w:lang w:val="ru-RU"/>
        </w:rPr>
        <w:t xml:space="preserve"> проявляющееся:</w:t>
      </w:r>
      <w:proofErr w:type="gramEnd"/>
    </w:p>
    <w:p w:rsidR="00944D3B" w:rsidRPr="00944D3B" w:rsidRDefault="00944D3B" w:rsidP="004E5026">
      <w:pPr>
        <w:wordWrap/>
        <w:ind w:left="-567"/>
        <w:rPr>
          <w:rFonts w:eastAsia="№Е"/>
          <w:iCs/>
          <w:sz w:val="24"/>
          <w:lang w:val="ru-RU"/>
        </w:rPr>
      </w:pPr>
      <w:r w:rsidRPr="00944D3B">
        <w:rPr>
          <w:rFonts w:eastAsia="№Е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944D3B" w:rsidRPr="00944D3B" w:rsidRDefault="00944D3B" w:rsidP="004E5026">
      <w:pPr>
        <w:wordWrap/>
        <w:ind w:left="-567"/>
        <w:jc w:val="left"/>
        <w:rPr>
          <w:rFonts w:eastAsia="№Е"/>
          <w:iCs/>
          <w:sz w:val="24"/>
          <w:lang w:val="ru-RU"/>
        </w:rPr>
      </w:pPr>
      <w:r w:rsidRPr="00944D3B">
        <w:rPr>
          <w:rFonts w:eastAsia="№Е"/>
          <w:iCs/>
          <w:sz w:val="24"/>
          <w:lang w:val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944D3B" w:rsidRPr="00944D3B" w:rsidRDefault="00944D3B" w:rsidP="004E5026">
      <w:pPr>
        <w:wordWrap/>
        <w:ind w:left="-567"/>
        <w:jc w:val="left"/>
        <w:rPr>
          <w:rFonts w:eastAsia="№Е"/>
          <w:iCs/>
          <w:sz w:val="24"/>
          <w:lang w:val="ru-RU"/>
        </w:rPr>
      </w:pPr>
      <w:r w:rsidRPr="00944D3B">
        <w:rPr>
          <w:rFonts w:eastAsia="№Е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944D3B" w:rsidRPr="00944D3B" w:rsidRDefault="00944D3B" w:rsidP="004E5026">
      <w:pPr>
        <w:suppressAutoHyphens/>
        <w:wordWrap/>
        <w:autoSpaceDE/>
        <w:autoSpaceDN/>
        <w:ind w:left="-567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44D3B" w:rsidRPr="00944D3B" w:rsidRDefault="00944D3B" w:rsidP="004E5026">
      <w:pPr>
        <w:wordWrap/>
        <w:ind w:left="-567"/>
        <w:jc w:val="left"/>
        <w:rPr>
          <w:rFonts w:eastAsia="№Е"/>
          <w:bCs/>
          <w:iCs/>
          <w:sz w:val="24"/>
          <w:lang w:val="ru-RU"/>
        </w:rPr>
      </w:pPr>
      <w:r w:rsidRPr="00944D3B">
        <w:rPr>
          <w:rFonts w:eastAsia="№Е"/>
          <w:sz w:val="24"/>
          <w:lang w:val="ru-RU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944D3B">
        <w:rPr>
          <w:rFonts w:eastAsia="№Е"/>
          <w:bCs/>
          <w:iCs/>
          <w:sz w:val="24"/>
          <w:lang w:val="ru-RU"/>
        </w:rPr>
        <w:t>целевые</w:t>
      </w:r>
      <w:r w:rsidRPr="00944D3B">
        <w:rPr>
          <w:rFonts w:eastAsia="№Е"/>
          <w:sz w:val="24"/>
          <w:lang w:val="ru-RU"/>
        </w:rPr>
        <w:t xml:space="preserve"> </w:t>
      </w:r>
      <w:r w:rsidRPr="00944D3B">
        <w:rPr>
          <w:rFonts w:eastAsia="№Е"/>
          <w:b/>
          <w:i/>
          <w:sz w:val="24"/>
          <w:lang w:val="ru-RU"/>
        </w:rPr>
        <w:t>приоритеты</w:t>
      </w:r>
      <w:r w:rsidRPr="00944D3B">
        <w:rPr>
          <w:rFonts w:eastAsia="№Е"/>
          <w:bCs/>
          <w:iCs/>
          <w:sz w:val="24"/>
          <w:lang w:val="ru-RU"/>
        </w:rPr>
        <w:t>, соответствующие трем уровням общего образования: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color w:val="00000A"/>
          <w:kern w:val="0"/>
          <w:sz w:val="24"/>
          <w:lang w:val="ru-RU" w:eastAsia="ru-RU"/>
        </w:rPr>
      </w:pPr>
      <w:r w:rsidRPr="00944D3B">
        <w:rPr>
          <w:rFonts w:eastAsia="№Е"/>
          <w:b/>
          <w:bCs/>
          <w:i/>
          <w:iCs/>
          <w:kern w:val="0"/>
          <w:sz w:val="24"/>
          <w:lang w:val="ru-RU" w:eastAsia="ru-RU"/>
        </w:rPr>
        <w:t>1.</w:t>
      </w:r>
      <w:r w:rsidRPr="00944D3B">
        <w:rPr>
          <w:rFonts w:eastAsia="№Е"/>
          <w:bCs/>
          <w:iCs/>
          <w:kern w:val="0"/>
          <w:sz w:val="24"/>
          <w:lang w:val="ru-RU" w:eastAsia="ru-RU"/>
        </w:rPr>
        <w:t xml:space="preserve"> В воспитании детей младшего школьного возраста (</w:t>
      </w:r>
      <w:r w:rsidRPr="00944D3B">
        <w:rPr>
          <w:rFonts w:eastAsia="№Е"/>
          <w:b/>
          <w:bCs/>
          <w:i/>
          <w:iCs/>
          <w:kern w:val="0"/>
          <w:sz w:val="24"/>
          <w:lang w:val="ru-RU" w:eastAsia="ru-RU"/>
        </w:rPr>
        <w:t>уровень начального общего образования</w:t>
      </w:r>
      <w:r w:rsidRPr="00944D3B">
        <w:rPr>
          <w:rFonts w:eastAsia="№Е"/>
          <w:bCs/>
          <w:iCs/>
          <w:kern w:val="0"/>
          <w:sz w:val="24"/>
          <w:lang w:val="ru-RU" w:eastAsia="ru-RU"/>
        </w:rPr>
        <w:t xml:space="preserve">) таким целевым приоритетом является </w:t>
      </w:r>
      <w:r w:rsidRPr="00944D3B">
        <w:rPr>
          <w:rFonts w:eastAsia="Calibri"/>
          <w:kern w:val="0"/>
          <w:sz w:val="24"/>
          <w:lang w:val="ru-RU"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944D3B">
        <w:rPr>
          <w:rFonts w:eastAsia="№Е"/>
          <w:color w:val="00000A"/>
          <w:kern w:val="0"/>
          <w:sz w:val="24"/>
          <w:lang w:val="ru-RU" w:eastAsia="ru-RU"/>
        </w:rPr>
        <w:t xml:space="preserve">норм и традиций того общества, в котором они живут. </w:t>
      </w:r>
      <w:r w:rsidRPr="00944D3B">
        <w:rPr>
          <w:rFonts w:eastAsia="Calibri"/>
          <w:kern w:val="0"/>
          <w:sz w:val="24"/>
          <w:lang w:val="ru-RU" w:eastAsia="zh-CN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</w:t>
      </w:r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proofErr w:type="gramStart"/>
      <w:r w:rsidRPr="00944D3B">
        <w:rPr>
          <w:rFonts w:eastAsia="Calibri"/>
          <w:sz w:val="24"/>
          <w:lang w:val="ru-RU"/>
        </w:rPr>
        <w:t xml:space="preserve">К наиболее важным из них относятся следующие: </w:t>
      </w:r>
      <w:r w:rsidRPr="00944D3B">
        <w:rPr>
          <w:rFonts w:eastAsia="Batang"/>
          <w:sz w:val="24"/>
          <w:lang w:val="ru-RU"/>
        </w:rPr>
        <w:t xml:space="preserve"> </w:t>
      </w:r>
      <w:proofErr w:type="gramEnd"/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r w:rsidRPr="00944D3B">
        <w:rPr>
          <w:rFonts w:eastAsia="Batang"/>
          <w:sz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r w:rsidRPr="00944D3B">
        <w:rPr>
          <w:rFonts w:eastAsia="Batang"/>
          <w:sz w:val="24"/>
          <w:lang w:val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r w:rsidRPr="00944D3B">
        <w:rPr>
          <w:rFonts w:eastAsia="Batang"/>
          <w:sz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r w:rsidRPr="00944D3B">
        <w:rPr>
          <w:rFonts w:eastAsia="Batang"/>
          <w:sz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r w:rsidRPr="00944D3B">
        <w:rPr>
          <w:rFonts w:eastAsia="Batang"/>
          <w:sz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r w:rsidRPr="00944D3B">
        <w:rPr>
          <w:rFonts w:eastAsia="Batang"/>
          <w:sz w:val="24"/>
          <w:lang w:val="ru-RU"/>
        </w:rPr>
        <w:t>- стремиться узнавать что-то новое, проявлять любознательность, ценить знания;</w:t>
      </w:r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r w:rsidRPr="00944D3B">
        <w:rPr>
          <w:rFonts w:eastAsia="Batang"/>
          <w:sz w:val="24"/>
          <w:lang w:val="ru-RU"/>
        </w:rPr>
        <w:t>- быть вежливым и опрятным, скромным и приветливым;</w:t>
      </w:r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r w:rsidRPr="00944D3B">
        <w:rPr>
          <w:rFonts w:eastAsia="Batang"/>
          <w:sz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proofErr w:type="gramStart"/>
      <w:r w:rsidRPr="00944D3B">
        <w:rPr>
          <w:rFonts w:eastAsia="Batang"/>
          <w:sz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r w:rsidRPr="00944D3B">
        <w:rPr>
          <w:rFonts w:eastAsia="Batang"/>
          <w:sz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44D3B" w:rsidRPr="00944D3B" w:rsidRDefault="00944D3B" w:rsidP="004E5026">
      <w:pPr>
        <w:wordWrap/>
        <w:ind w:left="-567"/>
        <w:rPr>
          <w:rFonts w:eastAsia="Batang"/>
          <w:sz w:val="24"/>
          <w:lang w:val="ru-RU"/>
        </w:rPr>
      </w:pPr>
      <w:r w:rsidRPr="00944D3B">
        <w:rPr>
          <w:rFonts w:eastAsia="Batang"/>
          <w:sz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b/>
          <w:bCs/>
          <w:i/>
          <w:iCs/>
          <w:kern w:val="0"/>
          <w:sz w:val="24"/>
          <w:lang w:val="ru-RU" w:eastAsia="ru-RU"/>
        </w:rPr>
        <w:t>2.</w:t>
      </w:r>
      <w:r w:rsidRPr="00944D3B">
        <w:rPr>
          <w:rFonts w:eastAsia="№Е"/>
          <w:bCs/>
          <w:iCs/>
          <w:kern w:val="0"/>
          <w:sz w:val="24"/>
          <w:lang w:val="ru-RU" w:eastAsia="ru-RU"/>
        </w:rPr>
        <w:t xml:space="preserve"> В воспитании детей подросткового возраста (</w:t>
      </w:r>
      <w:r w:rsidRPr="00944D3B">
        <w:rPr>
          <w:rFonts w:eastAsia="№Е"/>
          <w:b/>
          <w:bCs/>
          <w:i/>
          <w:iCs/>
          <w:kern w:val="0"/>
          <w:sz w:val="24"/>
          <w:lang w:val="ru-RU" w:eastAsia="ru-RU"/>
        </w:rPr>
        <w:t>уровень основного общего образования</w:t>
      </w:r>
      <w:r w:rsidRPr="00944D3B">
        <w:rPr>
          <w:rFonts w:eastAsia="№Е"/>
          <w:bCs/>
          <w:iCs/>
          <w:kern w:val="0"/>
          <w:sz w:val="24"/>
          <w:lang w:val="ru-RU" w:eastAsia="ru-RU"/>
        </w:rPr>
        <w:t xml:space="preserve">) таким приоритетом является </w:t>
      </w:r>
      <w:r w:rsidRPr="00944D3B">
        <w:rPr>
          <w:rFonts w:eastAsia="№Е"/>
          <w:kern w:val="0"/>
          <w:sz w:val="24"/>
          <w:lang w:val="ru-RU"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- к семье как главной опоре в жизни человека и источнику его счастья;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proofErr w:type="gramStart"/>
      <w:r w:rsidRPr="00944D3B">
        <w:rPr>
          <w:rFonts w:eastAsia="№Е"/>
          <w:kern w:val="0"/>
          <w:sz w:val="24"/>
          <w:lang w:val="ru-RU"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lastRenderedPageBreak/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44D3B">
        <w:rPr>
          <w:rFonts w:eastAsia="№Е"/>
          <w:kern w:val="0"/>
          <w:sz w:val="24"/>
          <w:lang w:val="ru-RU" w:eastAsia="ru-RU"/>
        </w:rPr>
        <w:t>взаимоподдерживающие</w:t>
      </w:r>
      <w:proofErr w:type="spellEnd"/>
      <w:r w:rsidRPr="00944D3B">
        <w:rPr>
          <w:rFonts w:eastAsia="№Е"/>
          <w:kern w:val="0"/>
          <w:sz w:val="24"/>
          <w:lang w:val="ru-RU"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- к самим себе как хозяевам своей судьбы, самоопределяющимся и </w:t>
      </w:r>
      <w:proofErr w:type="spellStart"/>
      <w:r w:rsidRPr="00944D3B">
        <w:rPr>
          <w:rFonts w:eastAsia="№Е"/>
          <w:kern w:val="0"/>
          <w:sz w:val="24"/>
          <w:lang w:val="ru-RU" w:eastAsia="ru-RU"/>
        </w:rPr>
        <w:t>самореализующимся</w:t>
      </w:r>
      <w:proofErr w:type="spellEnd"/>
      <w:r w:rsidRPr="00944D3B">
        <w:rPr>
          <w:rFonts w:eastAsia="№Е"/>
          <w:kern w:val="0"/>
          <w:sz w:val="24"/>
          <w:lang w:val="ru-RU" w:eastAsia="ru-RU"/>
        </w:rPr>
        <w:t xml:space="preserve"> личностям, отвечающим за свое собственное будущее. 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b/>
          <w:bCs/>
          <w:i/>
          <w:iCs/>
          <w:kern w:val="0"/>
          <w:sz w:val="24"/>
          <w:lang w:val="ru-RU" w:eastAsia="ru-RU"/>
        </w:rPr>
        <w:t>3</w:t>
      </w:r>
      <w:r w:rsidRPr="00944D3B">
        <w:rPr>
          <w:rFonts w:eastAsia="№Е"/>
          <w:bCs/>
          <w:iCs/>
          <w:kern w:val="0"/>
          <w:sz w:val="24"/>
          <w:lang w:val="ru-RU" w:eastAsia="ru-RU"/>
        </w:rPr>
        <w:t>. В воспитании детей юношеского возраста (</w:t>
      </w:r>
      <w:r w:rsidRPr="00944D3B">
        <w:rPr>
          <w:rFonts w:eastAsia="№Е"/>
          <w:b/>
          <w:bCs/>
          <w:i/>
          <w:iCs/>
          <w:kern w:val="0"/>
          <w:sz w:val="24"/>
          <w:lang w:val="ru-RU" w:eastAsia="ru-RU"/>
        </w:rPr>
        <w:t>уровень среднего общего образования</w:t>
      </w:r>
      <w:r w:rsidRPr="00944D3B">
        <w:rPr>
          <w:rFonts w:eastAsia="№Е"/>
          <w:bCs/>
          <w:iCs/>
          <w:kern w:val="0"/>
          <w:sz w:val="24"/>
          <w:lang w:val="ru-RU" w:eastAsia="ru-RU"/>
        </w:rPr>
        <w:t xml:space="preserve">) таким приоритетом является </w:t>
      </w:r>
      <w:r w:rsidRPr="00944D3B">
        <w:rPr>
          <w:rFonts w:eastAsia="№Е"/>
          <w:kern w:val="0"/>
          <w:sz w:val="24"/>
          <w:lang w:val="ru-RU"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Calibri"/>
          <w:kern w:val="0"/>
          <w:sz w:val="24"/>
          <w:lang w:val="ru-RU" w:eastAsia="ru-RU"/>
        </w:rPr>
        <w:t xml:space="preserve">Выделение данного приоритета </w:t>
      </w:r>
      <w:r w:rsidRPr="00944D3B">
        <w:rPr>
          <w:rFonts w:eastAsia="№Е"/>
          <w:kern w:val="0"/>
          <w:sz w:val="24"/>
          <w:lang w:val="ru-RU"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- опыт дел, направленных на заботу о своей семье, родных и близких; 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- трудовой опыт, опыт участия в производственной практике;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- опыт природоохранных дел;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- опыт разрешения возникающих конфликтных ситуаций в школе, дома или на улице;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- опыт ведения здорового образа жизни и заботы о здоровье других людей; 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- опыт оказания помощи окружающим, заботы о малышах или пожилых людях, волонтерский опыт;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- опыт самопознания и самоанализа, опыт социально приемлемого самовыражения и самореализации.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944D3B">
        <w:rPr>
          <w:rFonts w:eastAsia="№Е"/>
          <w:b/>
          <w:bCs/>
          <w:i/>
          <w:iCs/>
          <w:kern w:val="0"/>
          <w:sz w:val="24"/>
          <w:lang w:val="ru-RU" w:eastAsia="ru-RU"/>
        </w:rPr>
        <w:t>не означает игнорирования других составляющих общей цели воспитания</w:t>
      </w:r>
      <w:r w:rsidRPr="00944D3B">
        <w:rPr>
          <w:rFonts w:eastAsia="№Е"/>
          <w:kern w:val="0"/>
          <w:sz w:val="24"/>
          <w:lang w:val="ru-RU"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Достижению поставленной цели воспитания школьников  способствует решение следующих основных </w:t>
      </w:r>
      <w:r w:rsidRPr="00944D3B">
        <w:rPr>
          <w:rFonts w:eastAsia="№Е"/>
          <w:b/>
          <w:i/>
          <w:kern w:val="0"/>
          <w:sz w:val="24"/>
          <w:lang w:val="ru-RU" w:eastAsia="ru-RU"/>
        </w:rPr>
        <w:t>задач</w:t>
      </w:r>
      <w:r w:rsidRPr="00944D3B">
        <w:rPr>
          <w:rFonts w:eastAsia="№Е"/>
          <w:kern w:val="0"/>
          <w:sz w:val="24"/>
          <w:lang w:val="ru-RU" w:eastAsia="ru-RU"/>
        </w:rPr>
        <w:t xml:space="preserve">: </w:t>
      </w:r>
    </w:p>
    <w:p w:rsidR="00944D3B" w:rsidRPr="00944D3B" w:rsidRDefault="00944D3B" w:rsidP="004E5026">
      <w:pPr>
        <w:widowControl/>
        <w:numPr>
          <w:ilvl w:val="0"/>
          <w:numId w:val="7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w w:val="0"/>
          <w:kern w:val="0"/>
          <w:sz w:val="24"/>
          <w:lang w:val="ru-RU" w:eastAsia="ru-RU"/>
        </w:rPr>
        <w:lastRenderedPageBreak/>
        <w:t>реализовывать воспитательные возможности</w:t>
      </w:r>
      <w:r w:rsidRPr="00944D3B">
        <w:rPr>
          <w:rFonts w:eastAsia="№Е"/>
          <w:kern w:val="0"/>
          <w:sz w:val="24"/>
          <w:lang w:val="ru-RU" w:eastAsia="ru-RU"/>
        </w:rPr>
        <w:t xml:space="preserve"> о</w:t>
      </w:r>
      <w:r w:rsidRPr="00944D3B">
        <w:rPr>
          <w:rFonts w:eastAsia="№Е"/>
          <w:w w:val="0"/>
          <w:kern w:val="0"/>
          <w:sz w:val="24"/>
          <w:lang w:val="ru-RU" w:eastAsia="ru-RU"/>
        </w:rPr>
        <w:t xml:space="preserve">бщешкольных ключевых </w:t>
      </w:r>
      <w:r w:rsidRPr="00944D3B">
        <w:rPr>
          <w:rFonts w:eastAsia="№Е"/>
          <w:kern w:val="0"/>
          <w:sz w:val="24"/>
          <w:lang w:val="ru-RU" w:eastAsia="ru-RU"/>
        </w:rPr>
        <w:t>дел</w:t>
      </w:r>
      <w:r w:rsidRPr="00944D3B">
        <w:rPr>
          <w:rFonts w:eastAsia="№Е"/>
          <w:w w:val="0"/>
          <w:kern w:val="0"/>
          <w:sz w:val="24"/>
          <w:lang w:val="ru-RU" w:eastAsia="ru-RU"/>
        </w:rPr>
        <w:t>,</w:t>
      </w:r>
      <w:r w:rsidRPr="00944D3B">
        <w:rPr>
          <w:rFonts w:eastAsia="№Е"/>
          <w:kern w:val="0"/>
          <w:sz w:val="24"/>
          <w:lang w:val="ru-RU" w:eastAsia="ru-RU"/>
        </w:rPr>
        <w:t xml:space="preserve"> поддерживать традиции их </w:t>
      </w:r>
      <w:r w:rsidRPr="00944D3B">
        <w:rPr>
          <w:rFonts w:eastAsia="№Е"/>
          <w:w w:val="0"/>
          <w:kern w:val="0"/>
          <w:sz w:val="24"/>
          <w:lang w:val="ru-RU" w:eastAsia="ru-RU"/>
        </w:rPr>
        <w:t>коллективного планирования, организации, проведения и анализа в школьном сообществе;</w:t>
      </w:r>
    </w:p>
    <w:p w:rsidR="00944D3B" w:rsidRPr="00944D3B" w:rsidRDefault="00944D3B" w:rsidP="004E5026">
      <w:pPr>
        <w:widowControl/>
        <w:numPr>
          <w:ilvl w:val="0"/>
          <w:numId w:val="7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44D3B" w:rsidRPr="00944D3B" w:rsidRDefault="00944D3B" w:rsidP="004E5026">
      <w:pPr>
        <w:widowControl/>
        <w:numPr>
          <w:ilvl w:val="0"/>
          <w:numId w:val="7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944D3B">
        <w:rPr>
          <w:rFonts w:eastAsia="№Е"/>
          <w:w w:val="0"/>
          <w:kern w:val="0"/>
          <w:sz w:val="24"/>
          <w:lang w:val="ru-RU" w:eastAsia="ru-RU"/>
        </w:rPr>
        <w:t>;</w:t>
      </w:r>
    </w:p>
    <w:p w:rsidR="00944D3B" w:rsidRPr="00944D3B" w:rsidRDefault="00944D3B" w:rsidP="004E5026">
      <w:pPr>
        <w:widowControl/>
        <w:numPr>
          <w:ilvl w:val="0"/>
          <w:numId w:val="7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44D3B" w:rsidRPr="00944D3B" w:rsidRDefault="00944D3B" w:rsidP="004E5026">
      <w:pPr>
        <w:widowControl/>
        <w:numPr>
          <w:ilvl w:val="0"/>
          <w:numId w:val="7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944D3B" w:rsidRPr="00944D3B" w:rsidRDefault="00944D3B" w:rsidP="004E5026">
      <w:pPr>
        <w:widowControl/>
        <w:numPr>
          <w:ilvl w:val="0"/>
          <w:numId w:val="7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поддерживать деятельность функционирующих на базе школы д</w:t>
      </w:r>
      <w:r w:rsidRPr="00944D3B">
        <w:rPr>
          <w:rFonts w:eastAsia="№Е"/>
          <w:w w:val="0"/>
          <w:kern w:val="0"/>
          <w:sz w:val="24"/>
          <w:lang w:val="ru-RU" w:eastAsia="ru-RU"/>
        </w:rPr>
        <w:t>етских общественных объединений и организаций;</w:t>
      </w:r>
    </w:p>
    <w:p w:rsidR="00944D3B" w:rsidRPr="00944D3B" w:rsidRDefault="00944D3B" w:rsidP="004E5026">
      <w:pPr>
        <w:widowControl/>
        <w:numPr>
          <w:ilvl w:val="0"/>
          <w:numId w:val="7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организовывать для школьников </w:t>
      </w:r>
      <w:r w:rsidRPr="00944D3B">
        <w:rPr>
          <w:rFonts w:eastAsia="№Е"/>
          <w:w w:val="0"/>
          <w:kern w:val="0"/>
          <w:sz w:val="24"/>
          <w:lang w:val="ru-RU" w:eastAsia="ru-RU"/>
        </w:rPr>
        <w:t>экскурсии, экспедиции, походы и реализовывать их воспитательный потенциал;</w:t>
      </w:r>
    </w:p>
    <w:p w:rsidR="00944D3B" w:rsidRPr="00944D3B" w:rsidRDefault="00944D3B" w:rsidP="004E5026">
      <w:pPr>
        <w:widowControl/>
        <w:numPr>
          <w:ilvl w:val="0"/>
          <w:numId w:val="7"/>
        </w:numPr>
        <w:tabs>
          <w:tab w:val="left" w:pos="0"/>
        </w:tabs>
        <w:suppressAutoHyphens/>
        <w:wordWrap/>
        <w:autoSpaceDE/>
        <w:autoSpaceDN/>
        <w:ind w:left="-567" w:right="282" w:firstLine="0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организовывать </w:t>
      </w:r>
      <w:proofErr w:type="spellStart"/>
      <w:r w:rsidRPr="00944D3B">
        <w:rPr>
          <w:rFonts w:eastAsia="№Е"/>
          <w:kern w:val="0"/>
          <w:sz w:val="24"/>
          <w:lang w:val="ru-RU" w:eastAsia="ru-RU"/>
        </w:rPr>
        <w:t>профориентационную</w:t>
      </w:r>
      <w:proofErr w:type="spellEnd"/>
      <w:r w:rsidRPr="00944D3B">
        <w:rPr>
          <w:rFonts w:eastAsia="№Е"/>
          <w:kern w:val="0"/>
          <w:sz w:val="24"/>
          <w:lang w:val="ru-RU" w:eastAsia="ru-RU"/>
        </w:rPr>
        <w:t xml:space="preserve"> работу со школьниками;</w:t>
      </w:r>
    </w:p>
    <w:p w:rsidR="00944D3B" w:rsidRPr="00944D3B" w:rsidRDefault="00944D3B" w:rsidP="004E5026">
      <w:pPr>
        <w:widowControl/>
        <w:numPr>
          <w:ilvl w:val="0"/>
          <w:numId w:val="7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организовать работу школьных медиа, реализовывать их воспитательный потенциал; </w:t>
      </w:r>
    </w:p>
    <w:p w:rsidR="00944D3B" w:rsidRPr="00944D3B" w:rsidRDefault="00944D3B" w:rsidP="004E5026">
      <w:pPr>
        <w:widowControl/>
        <w:numPr>
          <w:ilvl w:val="0"/>
          <w:numId w:val="7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развивать </w:t>
      </w:r>
      <w:r w:rsidRPr="00944D3B">
        <w:rPr>
          <w:rFonts w:eastAsia="№Е"/>
          <w:w w:val="0"/>
          <w:kern w:val="0"/>
          <w:sz w:val="24"/>
          <w:lang w:val="ru-RU" w:eastAsia="ru-RU"/>
        </w:rPr>
        <w:t>предметно-эстетическую среду школы</w:t>
      </w:r>
      <w:r w:rsidRPr="00944D3B">
        <w:rPr>
          <w:rFonts w:eastAsia="№Е"/>
          <w:kern w:val="0"/>
          <w:sz w:val="24"/>
          <w:lang w:val="ru-RU" w:eastAsia="ru-RU"/>
        </w:rPr>
        <w:t xml:space="preserve"> и реализовывать ее воспитательные возможности;</w:t>
      </w:r>
    </w:p>
    <w:p w:rsidR="00944D3B" w:rsidRPr="00944D3B" w:rsidRDefault="00944D3B" w:rsidP="004E5026">
      <w:pPr>
        <w:widowControl/>
        <w:numPr>
          <w:ilvl w:val="0"/>
          <w:numId w:val="7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44D3B" w:rsidRPr="00944D3B" w:rsidRDefault="00944D3B" w:rsidP="004E5026">
      <w:pPr>
        <w:widowControl/>
        <w:suppressAutoHyphens/>
        <w:wordWrap/>
        <w:autoSpaceDE/>
        <w:autoSpaceDN/>
        <w:ind w:left="-567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 </w:t>
      </w:r>
      <w:proofErr w:type="gramStart"/>
      <w:r w:rsidRPr="00944D3B">
        <w:rPr>
          <w:rFonts w:eastAsia="№Е"/>
          <w:kern w:val="0"/>
          <w:sz w:val="24"/>
          <w:lang w:val="ru-RU" w:eastAsia="ru-RU"/>
        </w:rPr>
        <w:t>Планомерная 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</w:t>
      </w:r>
      <w:proofErr w:type="gramEnd"/>
      <w:r w:rsidRPr="00944D3B">
        <w:rPr>
          <w:rFonts w:eastAsia="№Е"/>
          <w:kern w:val="0"/>
          <w:sz w:val="24"/>
          <w:lang w:val="ru-RU" w:eastAsia="ru-RU"/>
        </w:rPr>
        <w:t xml:space="preserve"> выбирать свой жизненный путь в сложных поисках счастья для себя и окружающих его людей.</w:t>
      </w:r>
      <w:r w:rsidRPr="00944D3B">
        <w:rPr>
          <w:rFonts w:eastAsia="SimSun" w:cs="Mangal"/>
          <w:kern w:val="0"/>
          <w:sz w:val="24"/>
          <w:lang w:val="ru-RU" w:eastAsia="ru-RU" w:bidi="hi-IN"/>
        </w:rPr>
        <w:t xml:space="preserve"> А так же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 </w:t>
      </w:r>
    </w:p>
    <w:p w:rsidR="00944D3B" w:rsidRPr="00944D3B" w:rsidRDefault="00944D3B" w:rsidP="004E5026">
      <w:pPr>
        <w:widowControl/>
        <w:wordWrap/>
        <w:autoSpaceDE/>
        <w:autoSpaceDN/>
        <w:ind w:left="-567" w:right="282"/>
        <w:rPr>
          <w:rFonts w:eastAsia="№Е"/>
          <w:kern w:val="0"/>
          <w:sz w:val="24"/>
          <w:lang w:val="ru-RU" w:eastAsia="ru-RU"/>
        </w:rPr>
      </w:pPr>
    </w:p>
    <w:p w:rsidR="00944D3B" w:rsidRPr="00944D3B" w:rsidRDefault="00944D3B" w:rsidP="004E5026">
      <w:pPr>
        <w:wordWrap/>
        <w:ind w:left="-567"/>
        <w:jc w:val="center"/>
        <w:rPr>
          <w:b/>
          <w:color w:val="000000"/>
          <w:w w:val="0"/>
          <w:sz w:val="24"/>
          <w:lang w:val="ru-RU"/>
        </w:rPr>
      </w:pPr>
      <w:r w:rsidRPr="00944D3B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944D3B" w:rsidRPr="00944D3B" w:rsidRDefault="00944D3B" w:rsidP="004E5026">
      <w:pPr>
        <w:wordWrap/>
        <w:ind w:left="-567"/>
        <w:rPr>
          <w:color w:val="000000"/>
          <w:w w:val="0"/>
          <w:sz w:val="24"/>
          <w:lang w:val="ru-RU"/>
        </w:rPr>
      </w:pPr>
      <w:r w:rsidRPr="00944D3B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44D3B" w:rsidRPr="00944D3B" w:rsidRDefault="00944D3B" w:rsidP="004E5026">
      <w:pPr>
        <w:wordWrap/>
        <w:ind w:left="-567"/>
        <w:jc w:val="center"/>
        <w:rPr>
          <w:b/>
          <w:iCs/>
          <w:color w:val="000000"/>
          <w:w w:val="0"/>
          <w:sz w:val="24"/>
          <w:lang w:val="ru-RU"/>
        </w:rPr>
      </w:pPr>
      <w:r w:rsidRPr="00944D3B">
        <w:rPr>
          <w:b/>
          <w:iCs/>
          <w:color w:val="000000"/>
          <w:w w:val="0"/>
          <w:sz w:val="24"/>
          <w:lang w:val="ru-RU"/>
        </w:rPr>
        <w:t>Модуль 3.1. «Ключевые общешкольные дела»</w:t>
      </w:r>
      <w:r>
        <w:rPr>
          <w:b/>
          <w:iCs/>
          <w:color w:val="000000"/>
          <w:w w:val="0"/>
          <w:sz w:val="24"/>
          <w:lang w:val="ru-RU"/>
        </w:rPr>
        <w:t>.</w:t>
      </w:r>
    </w:p>
    <w:p w:rsidR="00944D3B" w:rsidRPr="00944D3B" w:rsidRDefault="00944D3B" w:rsidP="004E5026">
      <w:pPr>
        <w:tabs>
          <w:tab w:val="left" w:pos="567"/>
        </w:tabs>
        <w:wordWrap/>
        <w:ind w:left="-567"/>
        <w:rPr>
          <w:sz w:val="24"/>
          <w:lang w:val="ru-RU"/>
        </w:rPr>
      </w:pPr>
      <w:r w:rsidRPr="00944D3B">
        <w:rPr>
          <w:color w:val="000000"/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944D3B" w:rsidRPr="00944D3B" w:rsidRDefault="00944D3B" w:rsidP="004E5026">
      <w:pPr>
        <w:tabs>
          <w:tab w:val="left" w:pos="567"/>
        </w:tabs>
        <w:wordWrap/>
        <w:ind w:left="-567"/>
        <w:rPr>
          <w:sz w:val="24"/>
          <w:lang w:val="ru-RU"/>
        </w:rPr>
      </w:pPr>
      <w:r w:rsidRPr="00944D3B">
        <w:rPr>
          <w:sz w:val="24"/>
          <w:lang w:val="ru-RU"/>
        </w:rPr>
        <w:t>Для этого в Школе используются следующие формы работы</w:t>
      </w:r>
    </w:p>
    <w:p w:rsidR="00944D3B" w:rsidRPr="00944D3B" w:rsidRDefault="00944D3B" w:rsidP="004E5026">
      <w:pPr>
        <w:tabs>
          <w:tab w:val="left" w:pos="567"/>
        </w:tabs>
        <w:wordWrap/>
        <w:ind w:left="-567"/>
        <w:rPr>
          <w:b/>
          <w:bCs/>
          <w:i/>
          <w:iCs/>
          <w:sz w:val="24"/>
          <w:lang w:val="ru-RU"/>
        </w:rPr>
      </w:pPr>
      <w:r w:rsidRPr="00944D3B">
        <w:rPr>
          <w:b/>
          <w:bCs/>
          <w:i/>
          <w:iCs/>
          <w:sz w:val="24"/>
          <w:lang w:val="ru-RU"/>
        </w:rPr>
        <w:t>На внешкольном уровне:</w:t>
      </w:r>
    </w:p>
    <w:p w:rsidR="00944D3B" w:rsidRPr="00944D3B" w:rsidRDefault="00944D3B" w:rsidP="004E5026">
      <w:pPr>
        <w:tabs>
          <w:tab w:val="left" w:pos="142"/>
          <w:tab w:val="left" w:pos="567"/>
          <w:tab w:val="left" w:pos="993"/>
        </w:tabs>
        <w:ind w:left="-567"/>
        <w:rPr>
          <w:rFonts w:ascii="№Е" w:eastAsia="№Е"/>
          <w:sz w:val="24"/>
          <w:szCs w:val="20"/>
          <w:lang w:val="ru-RU" w:eastAsia="x-none"/>
        </w:rPr>
      </w:pPr>
      <w:r w:rsidRPr="00944D3B">
        <w:rPr>
          <w:rFonts w:ascii="№Е" w:eastAsia="№Е"/>
          <w:sz w:val="24"/>
          <w:szCs w:val="20"/>
          <w:lang w:val="ru-RU" w:eastAsia="x-none"/>
        </w:rPr>
        <w:t>-</w:t>
      </w:r>
      <w:r w:rsidRPr="00944D3B">
        <w:rPr>
          <w:rFonts w:ascii="№Е" w:eastAsia="№Е"/>
          <w:sz w:val="24"/>
          <w:szCs w:val="20"/>
          <w:lang w:val="ru-RU" w:eastAsia="x-none"/>
        </w:rPr>
        <w:t>социальные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проекты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–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ежегодные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совместно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разрабатываемые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и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реализуемые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школьниками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и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педагогами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комплексы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дел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(</w:t>
      </w:r>
      <w:r w:rsidRPr="00944D3B">
        <w:rPr>
          <w:rFonts w:ascii="№Е" w:eastAsia="№Е"/>
          <w:sz w:val="24"/>
          <w:szCs w:val="20"/>
          <w:lang w:val="ru-RU" w:eastAsia="x-none"/>
        </w:rPr>
        <w:t>благотворительной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ru-RU" w:eastAsia="x-none"/>
        </w:rPr>
        <w:t>экологической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ru-RU" w:eastAsia="x-none"/>
        </w:rPr>
        <w:t>патриотической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ru-RU" w:eastAsia="x-none"/>
        </w:rPr>
        <w:t>трудовой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направленности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), </w:t>
      </w:r>
      <w:r w:rsidRPr="00944D3B">
        <w:rPr>
          <w:rFonts w:ascii="№Е" w:eastAsia="№Е"/>
          <w:sz w:val="24"/>
          <w:szCs w:val="20"/>
          <w:lang w:val="ru-RU" w:eastAsia="x-none"/>
        </w:rPr>
        <w:t>ориентированные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на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преобразование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окружающего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школу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социума</w:t>
      </w:r>
      <w:r w:rsidRPr="00944D3B">
        <w:rPr>
          <w:rFonts w:ascii="№Е" w:eastAsia="№Е"/>
          <w:sz w:val="24"/>
          <w:szCs w:val="20"/>
          <w:lang w:val="ru-RU" w:eastAsia="x-none"/>
        </w:rPr>
        <w:t>:</w:t>
      </w:r>
    </w:p>
    <w:p w:rsidR="00944D3B" w:rsidRPr="00944D3B" w:rsidRDefault="00944D3B" w:rsidP="004E5026">
      <w:pPr>
        <w:tabs>
          <w:tab w:val="left" w:pos="142"/>
          <w:tab w:val="left" w:pos="567"/>
          <w:tab w:val="left" w:pos="993"/>
        </w:tabs>
        <w:ind w:left="-567"/>
        <w:rPr>
          <w:sz w:val="24"/>
          <w:lang w:val="ru-RU"/>
        </w:rPr>
      </w:pPr>
      <w:r w:rsidRPr="00944D3B">
        <w:rPr>
          <w:rFonts w:ascii="№Е" w:eastAsia="№Е"/>
          <w:sz w:val="24"/>
          <w:szCs w:val="20"/>
          <w:lang w:val="ru-RU" w:eastAsia="x-none"/>
        </w:rPr>
        <w:t>(</w:t>
      </w:r>
      <w:r w:rsidRPr="00944D3B">
        <w:rPr>
          <w:sz w:val="24"/>
          <w:lang w:val="ru-RU"/>
        </w:rPr>
        <w:t>патриотич</w:t>
      </w:r>
      <w:r w:rsidR="00D13191">
        <w:rPr>
          <w:sz w:val="24"/>
          <w:lang w:val="ru-RU"/>
        </w:rPr>
        <w:t xml:space="preserve">еская акция «Бессмертный полк»; </w:t>
      </w:r>
      <w:r w:rsidRPr="00944D3B">
        <w:rPr>
          <w:sz w:val="24"/>
          <w:lang w:val="ru-RU"/>
        </w:rPr>
        <w:t>экологическая акция «Бумажный бум», акция «Письмо солдату» и др.);</w:t>
      </w:r>
    </w:p>
    <w:p w:rsidR="00944D3B" w:rsidRPr="00944D3B" w:rsidRDefault="00944D3B" w:rsidP="004E5026">
      <w:pPr>
        <w:tabs>
          <w:tab w:val="left" w:pos="567"/>
          <w:tab w:val="left" w:pos="993"/>
          <w:tab w:val="left" w:pos="1310"/>
        </w:tabs>
        <w:ind w:left="-567"/>
        <w:rPr>
          <w:rFonts w:ascii="№Е" w:eastAsia="№Е"/>
          <w:sz w:val="24"/>
          <w:lang w:val="ru-RU" w:eastAsia="x-none"/>
        </w:rPr>
      </w:pPr>
      <w:proofErr w:type="gramStart"/>
      <w:r w:rsidRPr="00944D3B">
        <w:rPr>
          <w:rFonts w:ascii="№Е" w:eastAsia="№Е"/>
          <w:sz w:val="24"/>
          <w:lang w:val="ru-RU" w:eastAsia="x-none"/>
        </w:rPr>
        <w:t xml:space="preserve">- </w:t>
      </w:r>
      <w:r w:rsidRPr="00944D3B">
        <w:rPr>
          <w:rFonts w:eastAsia="Calibri"/>
          <w:kern w:val="0"/>
          <w:sz w:val="24"/>
          <w:lang w:val="ru-RU" w:eastAsia="zh-CN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</w:t>
      </w:r>
      <w:r w:rsidRPr="00944D3B">
        <w:rPr>
          <w:rFonts w:eastAsia="Calibri"/>
          <w:kern w:val="0"/>
          <w:sz w:val="24"/>
          <w:lang w:val="ru-RU" w:eastAsia="zh-CN"/>
        </w:rPr>
        <w:lastRenderedPageBreak/>
        <w:t>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</w:t>
      </w:r>
      <w:proofErr w:type="gramEnd"/>
    </w:p>
    <w:p w:rsidR="00944D3B" w:rsidRPr="00944D3B" w:rsidRDefault="00944D3B" w:rsidP="004E5026">
      <w:pPr>
        <w:tabs>
          <w:tab w:val="left" w:pos="567"/>
          <w:tab w:val="left" w:pos="993"/>
          <w:tab w:val="left" w:pos="1310"/>
        </w:tabs>
        <w:wordWrap/>
        <w:ind w:left="-567"/>
        <w:rPr>
          <w:sz w:val="24"/>
          <w:lang w:val="ru-RU"/>
        </w:rPr>
      </w:pPr>
      <w:r w:rsidRPr="00944D3B">
        <w:rPr>
          <w:rFonts w:eastAsia="№Е"/>
          <w:sz w:val="24"/>
          <w:lang w:val="ru-RU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944D3B" w:rsidRPr="00944D3B" w:rsidRDefault="00944D3B" w:rsidP="004E5026">
      <w:pPr>
        <w:tabs>
          <w:tab w:val="left" w:pos="0"/>
          <w:tab w:val="left" w:pos="567"/>
          <w:tab w:val="left" w:pos="993"/>
        </w:tabs>
        <w:ind w:left="-567"/>
        <w:rPr>
          <w:bCs/>
          <w:sz w:val="24"/>
          <w:lang w:val="ru-RU"/>
        </w:rPr>
      </w:pPr>
      <w:r w:rsidRPr="00944D3B">
        <w:rPr>
          <w:bCs/>
          <w:sz w:val="24"/>
          <w:lang w:val="ru-RU"/>
        </w:rPr>
        <w:t xml:space="preserve">-организуем </w:t>
      </w:r>
      <w:r w:rsidRPr="00944D3B">
        <w:rPr>
          <w:rFonts w:eastAsia="№Е"/>
          <w:iCs/>
          <w:sz w:val="24"/>
          <w:lang w:val="ru-RU"/>
        </w:rPr>
        <w:t>совместно</w:t>
      </w:r>
      <w:r w:rsidRPr="00944D3B">
        <w:rPr>
          <w:bCs/>
          <w:i/>
          <w:iCs/>
          <w:sz w:val="24"/>
          <w:lang w:val="ru-RU"/>
        </w:rPr>
        <w:t xml:space="preserve"> </w:t>
      </w:r>
      <w:r w:rsidRPr="00944D3B">
        <w:rPr>
          <w:bCs/>
          <w:sz w:val="24"/>
          <w:lang w:val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944D3B" w:rsidRPr="00944D3B" w:rsidRDefault="00944D3B" w:rsidP="004E5026">
      <w:pPr>
        <w:tabs>
          <w:tab w:val="left" w:pos="567"/>
          <w:tab w:val="left" w:pos="993"/>
          <w:tab w:val="left" w:pos="1310"/>
        </w:tabs>
        <w:wordWrap/>
        <w:ind w:left="-567"/>
        <w:rPr>
          <w:bCs/>
          <w:sz w:val="24"/>
          <w:lang w:val="ru-RU"/>
        </w:rPr>
      </w:pPr>
      <w:r w:rsidRPr="00944D3B">
        <w:rPr>
          <w:bCs/>
          <w:sz w:val="24"/>
          <w:lang w:val="ru-RU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944D3B" w:rsidRPr="00944D3B" w:rsidRDefault="00944D3B" w:rsidP="004E5026">
      <w:pPr>
        <w:tabs>
          <w:tab w:val="left" w:pos="567"/>
          <w:tab w:val="left" w:pos="993"/>
          <w:tab w:val="left" w:pos="1310"/>
        </w:tabs>
        <w:wordWrap/>
        <w:ind w:left="-567"/>
        <w:rPr>
          <w:bCs/>
          <w:sz w:val="24"/>
          <w:lang w:val="ru-RU"/>
        </w:rPr>
      </w:pPr>
      <w:r w:rsidRPr="00944D3B">
        <w:rPr>
          <w:bCs/>
          <w:sz w:val="24"/>
          <w:lang w:val="ru-RU"/>
        </w:rPr>
        <w:t>-</w:t>
      </w:r>
      <w:r w:rsidRPr="00944D3B">
        <w:rPr>
          <w:bCs/>
          <w:sz w:val="28"/>
          <w:szCs w:val="28"/>
          <w:lang w:val="ru-RU"/>
        </w:rPr>
        <w:t xml:space="preserve"> </w:t>
      </w:r>
      <w:r w:rsidRPr="00944D3B">
        <w:rPr>
          <w:bCs/>
          <w:sz w:val="24"/>
          <w:lang w:val="ru-RU"/>
        </w:rPr>
        <w:t>досугово-развлекательная деятельность:</w:t>
      </w:r>
      <w:r w:rsidRPr="00944D3B">
        <w:rPr>
          <w:bCs/>
          <w:sz w:val="28"/>
          <w:szCs w:val="28"/>
          <w:lang w:val="ru-RU"/>
        </w:rPr>
        <w:t xml:space="preserve"> </w:t>
      </w:r>
      <w:r w:rsidRPr="00944D3B">
        <w:rPr>
          <w:bCs/>
          <w:sz w:val="24"/>
          <w:lang w:val="ru-RU"/>
        </w:rPr>
        <w:t>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944D3B" w:rsidRPr="00944D3B" w:rsidRDefault="00944D3B" w:rsidP="004E5026">
      <w:pPr>
        <w:wordWrap/>
        <w:ind w:left="-567"/>
        <w:rPr>
          <w:b/>
          <w:bCs/>
          <w:i/>
          <w:iCs/>
          <w:sz w:val="24"/>
          <w:lang w:val="ru-RU"/>
        </w:rPr>
      </w:pPr>
      <w:r w:rsidRPr="00944D3B">
        <w:rPr>
          <w:b/>
          <w:bCs/>
          <w:i/>
          <w:iCs/>
          <w:sz w:val="24"/>
          <w:lang w:val="ru-RU"/>
        </w:rPr>
        <w:t>На школьном уровне:</w:t>
      </w:r>
    </w:p>
    <w:p w:rsidR="00944D3B" w:rsidRPr="00944D3B" w:rsidRDefault="00944D3B" w:rsidP="004E5026">
      <w:pPr>
        <w:tabs>
          <w:tab w:val="left" w:pos="0"/>
          <w:tab w:val="left" w:pos="993"/>
        </w:tabs>
        <w:ind w:left="-567"/>
        <w:rPr>
          <w:sz w:val="24"/>
          <w:lang w:val="ru-RU"/>
        </w:rPr>
      </w:pPr>
      <w:proofErr w:type="gramStart"/>
      <w:r w:rsidRPr="00944D3B">
        <w:rPr>
          <w:rFonts w:eastAsia="№Е"/>
          <w:sz w:val="24"/>
          <w:lang w:val="ru-RU"/>
        </w:rPr>
        <w:t>-общешкольные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944D3B" w:rsidRPr="00944D3B" w:rsidRDefault="00944D3B" w:rsidP="004E5026">
      <w:pPr>
        <w:widowControl/>
        <w:numPr>
          <w:ilvl w:val="0"/>
          <w:numId w:val="1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ru-RU"/>
        </w:rPr>
      </w:pPr>
      <w:r w:rsidRPr="00944D3B">
        <w:rPr>
          <w:rFonts w:eastAsia="№Е"/>
          <w:sz w:val="24"/>
          <w:lang w:val="ru-RU"/>
        </w:rPr>
        <w:t xml:space="preserve">День Учителя (поздравление учителей, концертная программа, подготовленная </w:t>
      </w:r>
      <w:proofErr w:type="gramStart"/>
      <w:r w:rsidRPr="00944D3B">
        <w:rPr>
          <w:rFonts w:eastAsia="№Е"/>
          <w:sz w:val="24"/>
          <w:lang w:val="ru-RU"/>
        </w:rPr>
        <w:t>обучающимися</w:t>
      </w:r>
      <w:proofErr w:type="gramEnd"/>
      <w:r w:rsidRPr="00944D3B">
        <w:rPr>
          <w:rFonts w:eastAsia="№Е"/>
          <w:sz w:val="24"/>
          <w:lang w:val="ru-RU"/>
        </w:rPr>
        <w:t>, проводимая в актовом зале при полном составе учеников и учителей Школы);</w:t>
      </w:r>
    </w:p>
    <w:p w:rsidR="00944D3B" w:rsidRPr="00944D3B" w:rsidRDefault="00944D3B" w:rsidP="004E5026">
      <w:pPr>
        <w:widowControl/>
        <w:numPr>
          <w:ilvl w:val="0"/>
          <w:numId w:val="1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ru-RU"/>
        </w:rPr>
      </w:pPr>
      <w:r w:rsidRPr="00944D3B">
        <w:rPr>
          <w:rFonts w:eastAsia="№Е"/>
          <w:sz w:val="24"/>
          <w:lang w:val="ru-RU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944D3B" w:rsidRPr="00944D3B" w:rsidRDefault="00944D3B" w:rsidP="004E5026">
      <w:pPr>
        <w:widowControl/>
        <w:numPr>
          <w:ilvl w:val="0"/>
          <w:numId w:val="1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ru-RU"/>
        </w:rPr>
      </w:pPr>
      <w:proofErr w:type="gramStart"/>
      <w:r w:rsidRPr="00944D3B">
        <w:rPr>
          <w:bCs/>
          <w:sz w:val="24"/>
          <w:lang w:val="ru-RU"/>
        </w:rPr>
        <w:t xml:space="preserve">праздники, концерты, конкурсные программы  в </w:t>
      </w:r>
      <w:r w:rsidRPr="00944D3B">
        <w:rPr>
          <w:rFonts w:eastAsia="№Е"/>
          <w:sz w:val="24"/>
          <w:lang w:val="ru-RU"/>
        </w:rPr>
        <w:t>Новогодние праздники, Осенние праздники,</w:t>
      </w:r>
      <w:r>
        <w:rPr>
          <w:rFonts w:eastAsia="№Е"/>
          <w:sz w:val="24"/>
          <w:lang w:val="ru-RU"/>
        </w:rPr>
        <w:t xml:space="preserve"> </w:t>
      </w:r>
      <w:r w:rsidRPr="00944D3B">
        <w:rPr>
          <w:rFonts w:eastAsia="№Е"/>
          <w:sz w:val="24"/>
          <w:lang w:val="ru-RU"/>
        </w:rPr>
        <w:t>ярмарки,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944D3B" w:rsidRPr="00944D3B" w:rsidRDefault="00944D3B" w:rsidP="004E5026">
      <w:pPr>
        <w:widowControl/>
        <w:numPr>
          <w:ilvl w:val="0"/>
          <w:numId w:val="1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ru-RU"/>
        </w:rPr>
      </w:pPr>
      <w:r w:rsidRPr="00944D3B">
        <w:rPr>
          <w:rFonts w:eastAsia="№Е"/>
          <w:sz w:val="24"/>
          <w:lang w:val="ru-RU"/>
        </w:rPr>
        <w:t>Предметные недели и декадники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944D3B" w:rsidRPr="00944D3B" w:rsidRDefault="00944D3B" w:rsidP="004E5026">
      <w:pPr>
        <w:tabs>
          <w:tab w:val="left" w:pos="993"/>
          <w:tab w:val="left" w:pos="1310"/>
        </w:tabs>
        <w:wordWrap/>
        <w:ind w:left="-567"/>
        <w:rPr>
          <w:rFonts w:eastAsia="Calibri"/>
          <w:kern w:val="0"/>
          <w:sz w:val="24"/>
          <w:lang w:val="ru-RU" w:eastAsia="zh-CN"/>
        </w:rPr>
      </w:pPr>
      <w:r w:rsidRPr="00944D3B">
        <w:rPr>
          <w:rFonts w:eastAsia="Calibri"/>
          <w:kern w:val="0"/>
          <w:sz w:val="24"/>
          <w:lang w:val="ru-RU" w:eastAsia="zh-CN"/>
        </w:rPr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944D3B" w:rsidRPr="00944D3B" w:rsidRDefault="00944D3B" w:rsidP="004E5026">
      <w:pPr>
        <w:tabs>
          <w:tab w:val="left" w:pos="993"/>
          <w:tab w:val="left" w:pos="1310"/>
        </w:tabs>
        <w:wordWrap/>
        <w:ind w:left="-567"/>
        <w:rPr>
          <w:rFonts w:eastAsia="№Е"/>
          <w:sz w:val="24"/>
          <w:lang w:val="ru-RU"/>
        </w:rPr>
      </w:pPr>
      <w:r w:rsidRPr="00944D3B">
        <w:rPr>
          <w:rFonts w:eastAsia="Calibri"/>
          <w:kern w:val="0"/>
          <w:sz w:val="24"/>
          <w:lang w:val="ru-RU" w:eastAsia="zh-CN"/>
        </w:rPr>
        <w:t>-</w:t>
      </w:r>
      <w:r w:rsidRPr="00944D3B">
        <w:rPr>
          <w:rFonts w:eastAsia="Calibri"/>
          <w:kern w:val="0"/>
          <w:sz w:val="28"/>
          <w:szCs w:val="28"/>
          <w:lang w:val="ru-RU" w:eastAsia="zh-CN"/>
        </w:rPr>
        <w:t xml:space="preserve"> </w:t>
      </w:r>
      <w:r w:rsidRPr="00944D3B">
        <w:rPr>
          <w:rFonts w:eastAsia="Calibri"/>
          <w:kern w:val="0"/>
          <w:sz w:val="24"/>
          <w:lang w:val="ru-RU" w:eastAsia="zh-CN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(конкурсы </w:t>
      </w:r>
      <w:r w:rsidRPr="00944D3B">
        <w:rPr>
          <w:bCs/>
          <w:sz w:val="24"/>
          <w:lang w:val="ru-RU"/>
        </w:rPr>
        <w:t>«Лучший класс школы</w:t>
      </w:r>
      <w:r w:rsidRPr="00944D3B">
        <w:rPr>
          <w:rFonts w:eastAsia="Calibri"/>
          <w:kern w:val="0"/>
          <w:sz w:val="24"/>
          <w:lang w:val="ru-RU" w:eastAsia="zh-CN"/>
        </w:rPr>
        <w:t>», «Активист года», «Успех года»)</w:t>
      </w:r>
    </w:p>
    <w:p w:rsidR="00944D3B" w:rsidRPr="00944D3B" w:rsidRDefault="00944D3B" w:rsidP="004E5026">
      <w:pPr>
        <w:tabs>
          <w:tab w:val="left" w:pos="0"/>
          <w:tab w:val="left" w:pos="851"/>
        </w:tabs>
        <w:wordWrap/>
        <w:autoSpaceDN/>
        <w:ind w:left="-567"/>
        <w:rPr>
          <w:rFonts w:eastAsia="№Е"/>
          <w:b/>
          <w:bCs/>
          <w:iCs/>
          <w:sz w:val="24"/>
          <w:lang w:val="ru-RU"/>
        </w:rPr>
      </w:pPr>
      <w:r w:rsidRPr="00944D3B">
        <w:rPr>
          <w:b/>
          <w:bCs/>
          <w:i/>
          <w:iCs/>
          <w:sz w:val="24"/>
          <w:lang w:val="ru-RU"/>
        </w:rPr>
        <w:t>На уровне классов:</w:t>
      </w:r>
      <w:r w:rsidRPr="00944D3B">
        <w:rPr>
          <w:rFonts w:eastAsia="№Е"/>
          <w:b/>
          <w:bCs/>
          <w:iCs/>
          <w:sz w:val="24"/>
          <w:lang w:val="ru-RU"/>
        </w:rPr>
        <w:t xml:space="preserve"> </w:t>
      </w:r>
    </w:p>
    <w:p w:rsidR="00944D3B" w:rsidRPr="00944D3B" w:rsidRDefault="00944D3B" w:rsidP="004E5026">
      <w:pPr>
        <w:tabs>
          <w:tab w:val="left" w:pos="0"/>
          <w:tab w:val="left" w:pos="851"/>
        </w:tabs>
        <w:ind w:left="-567"/>
        <w:rPr>
          <w:rFonts w:ascii="№Е" w:eastAsia="№Е"/>
          <w:sz w:val="24"/>
          <w:szCs w:val="20"/>
          <w:lang w:val="ru-RU" w:eastAsia="x-none"/>
        </w:rPr>
      </w:pPr>
      <w:r w:rsidRPr="00944D3B">
        <w:rPr>
          <w:rFonts w:ascii="№Е" w:eastAsia="№Е"/>
          <w:bCs/>
          <w:sz w:val="24"/>
          <w:szCs w:val="20"/>
          <w:lang w:val="ru-RU" w:eastAsia="x-none"/>
        </w:rPr>
        <w:t>-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>выбор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>и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>делегирование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>представителей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>классов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>в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>общешкольный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>Совет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bCs/>
          <w:sz w:val="24"/>
          <w:szCs w:val="20"/>
          <w:lang w:val="ru-RU" w:eastAsia="x-none"/>
        </w:rPr>
        <w:t>старшеклассников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ru-RU" w:eastAsia="x-none"/>
        </w:rPr>
        <w:t>ответственных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за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подготовку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общешкольных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ключевых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дел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;  </w:t>
      </w:r>
    </w:p>
    <w:p w:rsidR="00944D3B" w:rsidRPr="00944D3B" w:rsidRDefault="00944D3B" w:rsidP="004E5026">
      <w:pPr>
        <w:tabs>
          <w:tab w:val="left" w:pos="0"/>
          <w:tab w:val="left" w:pos="851"/>
        </w:tabs>
        <w:ind w:left="-567"/>
        <w:rPr>
          <w:rFonts w:eastAsia="№Е"/>
          <w:sz w:val="24"/>
          <w:lang w:val="ru-RU"/>
        </w:rPr>
      </w:pPr>
      <w:r w:rsidRPr="00944D3B">
        <w:rPr>
          <w:rFonts w:eastAsia="№Е"/>
          <w:sz w:val="24"/>
          <w:lang w:val="ru-RU"/>
        </w:rPr>
        <w:t xml:space="preserve">-участие школьных классов в реализации общешкольных ключевых дел; </w:t>
      </w:r>
    </w:p>
    <w:p w:rsidR="00944D3B" w:rsidRPr="00944D3B" w:rsidRDefault="00944D3B" w:rsidP="004E5026">
      <w:pPr>
        <w:tabs>
          <w:tab w:val="left" w:pos="0"/>
          <w:tab w:val="left" w:pos="851"/>
        </w:tabs>
        <w:ind w:left="-567"/>
        <w:rPr>
          <w:rFonts w:eastAsia="№Е"/>
          <w:sz w:val="24"/>
          <w:lang w:val="ru-RU"/>
        </w:rPr>
      </w:pPr>
      <w:r w:rsidRPr="00944D3B">
        <w:rPr>
          <w:rFonts w:eastAsia="№Е"/>
          <w:sz w:val="24"/>
          <w:lang w:val="ru-RU"/>
        </w:rPr>
        <w:t>-</w:t>
      </w:r>
      <w:r w:rsidRPr="00944D3B">
        <w:rPr>
          <w:rFonts w:ascii="№Е" w:eastAsia="№Е"/>
          <w:sz w:val="24"/>
          <w:szCs w:val="20"/>
          <w:lang w:val="ru-RU" w:eastAsia="x-none"/>
        </w:rPr>
        <w:t>проведение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в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рамках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класса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итогового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анализа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детьми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общешкольных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ключевых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дел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ru-RU" w:eastAsia="x-none"/>
        </w:rPr>
        <w:t>участие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представителей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классов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в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итоговом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анализе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проведенных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дел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на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уровне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общешкольных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советов</w:t>
      </w:r>
      <w:r w:rsidRPr="00944D3B">
        <w:rPr>
          <w:rFonts w:ascii="№Е" w:eastAsia="№Е"/>
          <w:sz w:val="24"/>
          <w:szCs w:val="20"/>
          <w:lang w:val="ru-RU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ru-RU" w:eastAsia="x-none"/>
        </w:rPr>
        <w:t>дела</w:t>
      </w:r>
      <w:r w:rsidRPr="00944D3B">
        <w:rPr>
          <w:rFonts w:ascii="№Е" w:eastAsia="№Е"/>
          <w:sz w:val="24"/>
          <w:szCs w:val="20"/>
          <w:lang w:val="ru-RU" w:eastAsia="x-none"/>
        </w:rPr>
        <w:t>.</w:t>
      </w:r>
    </w:p>
    <w:p w:rsidR="00944D3B" w:rsidRPr="00944D3B" w:rsidRDefault="00944D3B" w:rsidP="004E5026">
      <w:pPr>
        <w:wordWrap/>
        <w:ind w:left="-567"/>
        <w:rPr>
          <w:rFonts w:eastAsia="№Е"/>
          <w:b/>
          <w:bCs/>
          <w:iCs/>
          <w:sz w:val="24"/>
          <w:lang w:val="ru-RU"/>
        </w:rPr>
      </w:pPr>
      <w:r w:rsidRPr="00944D3B">
        <w:rPr>
          <w:b/>
          <w:bCs/>
          <w:i/>
          <w:iCs/>
          <w:sz w:val="24"/>
          <w:lang w:val="ru-RU"/>
        </w:rPr>
        <w:t>На индивидуальном уровне:</w:t>
      </w:r>
      <w:r w:rsidRPr="00944D3B">
        <w:rPr>
          <w:rFonts w:eastAsia="№Е"/>
          <w:b/>
          <w:bCs/>
          <w:iCs/>
          <w:sz w:val="24"/>
          <w:lang w:val="ru-RU"/>
        </w:rPr>
        <w:t xml:space="preserve"> </w:t>
      </w:r>
    </w:p>
    <w:p w:rsidR="00944D3B" w:rsidRPr="00944D3B" w:rsidRDefault="00944D3B" w:rsidP="004E5026">
      <w:pPr>
        <w:tabs>
          <w:tab w:val="left" w:pos="0"/>
          <w:tab w:val="left" w:pos="851"/>
        </w:tabs>
        <w:ind w:left="-567"/>
        <w:rPr>
          <w:sz w:val="24"/>
          <w:lang w:val="ru-RU"/>
        </w:rPr>
      </w:pPr>
      <w:r w:rsidRPr="00944D3B">
        <w:rPr>
          <w:rFonts w:eastAsia="№Е"/>
          <w:iCs/>
          <w:sz w:val="24"/>
          <w:lang w:val="ru-RU"/>
        </w:rPr>
        <w:t xml:space="preserve">-вовлечение </w:t>
      </w:r>
      <w:proofErr w:type="gramStart"/>
      <w:r w:rsidRPr="00944D3B">
        <w:rPr>
          <w:rFonts w:eastAsia="№Е"/>
          <w:iCs/>
          <w:sz w:val="24"/>
          <w:lang w:val="ru-RU"/>
        </w:rPr>
        <w:t>по возможности</w:t>
      </w:r>
      <w:r w:rsidRPr="00944D3B">
        <w:rPr>
          <w:i/>
          <w:sz w:val="24"/>
          <w:lang w:val="ru-RU"/>
        </w:rPr>
        <w:t xml:space="preserve"> </w:t>
      </w:r>
      <w:r w:rsidRPr="00944D3B">
        <w:rPr>
          <w:sz w:val="24"/>
          <w:lang w:val="ru-RU"/>
        </w:rPr>
        <w:t>каждого ребенка в ключевые дела школы в одной из возможных для них ролей</w:t>
      </w:r>
      <w:proofErr w:type="gramEnd"/>
      <w:r w:rsidRPr="00944D3B">
        <w:rPr>
          <w:sz w:val="24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44D3B" w:rsidRPr="00944D3B" w:rsidRDefault="00944D3B" w:rsidP="004E5026">
      <w:pPr>
        <w:tabs>
          <w:tab w:val="left" w:pos="0"/>
          <w:tab w:val="left" w:pos="851"/>
        </w:tabs>
        <w:ind w:left="-567"/>
        <w:rPr>
          <w:rFonts w:eastAsia="№Е"/>
          <w:iCs/>
          <w:sz w:val="24"/>
          <w:lang w:val="ru-RU"/>
        </w:rPr>
      </w:pPr>
      <w:r w:rsidRPr="00944D3B">
        <w:rPr>
          <w:sz w:val="24"/>
          <w:lang w:val="ru-RU"/>
        </w:rPr>
        <w:t>-индивидуальная помощь ребенку (</w:t>
      </w:r>
      <w:r w:rsidRPr="00944D3B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944D3B">
        <w:rPr>
          <w:sz w:val="24"/>
          <w:lang w:val="ru-RU"/>
        </w:rPr>
        <w:t>подготовки, проведения и анализа ключевых дел;</w:t>
      </w:r>
    </w:p>
    <w:p w:rsidR="00944D3B" w:rsidRPr="00944D3B" w:rsidRDefault="00944D3B" w:rsidP="004E5026">
      <w:pPr>
        <w:tabs>
          <w:tab w:val="left" w:pos="0"/>
          <w:tab w:val="left" w:pos="851"/>
        </w:tabs>
        <w:ind w:left="-567"/>
        <w:rPr>
          <w:rFonts w:eastAsia="№Е"/>
          <w:b/>
          <w:bCs/>
          <w:iCs/>
          <w:sz w:val="24"/>
          <w:lang w:val="ru-RU"/>
        </w:rPr>
      </w:pPr>
      <w:r w:rsidRPr="00944D3B">
        <w:rPr>
          <w:sz w:val="24"/>
          <w:lang w:val="ru-RU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44D3B" w:rsidRPr="00944D3B" w:rsidRDefault="00944D3B" w:rsidP="004E5026">
      <w:pPr>
        <w:tabs>
          <w:tab w:val="left" w:pos="0"/>
          <w:tab w:val="left" w:pos="851"/>
        </w:tabs>
        <w:ind w:left="-567"/>
        <w:rPr>
          <w:rFonts w:eastAsia="№Е"/>
          <w:b/>
          <w:bCs/>
          <w:iCs/>
          <w:sz w:val="24"/>
          <w:lang w:val="ru-RU"/>
        </w:rPr>
      </w:pPr>
      <w:r w:rsidRPr="00944D3B">
        <w:rPr>
          <w:sz w:val="24"/>
          <w:lang w:val="ru-RU"/>
        </w:rPr>
        <w:t xml:space="preserve">-при необходимости коррекция поведения ребенка через частные беседы с ним, через </w:t>
      </w:r>
      <w:r w:rsidRPr="00944D3B">
        <w:rPr>
          <w:sz w:val="24"/>
          <w:lang w:val="ru-RU"/>
        </w:rPr>
        <w:lastRenderedPageBreak/>
        <w:t xml:space="preserve">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44D3B" w:rsidRPr="00944D3B" w:rsidRDefault="00944D3B" w:rsidP="004E5026">
      <w:pPr>
        <w:wordWrap/>
        <w:ind w:left="-567"/>
        <w:jc w:val="center"/>
        <w:rPr>
          <w:b/>
          <w:iCs/>
          <w:color w:val="000000"/>
          <w:w w:val="0"/>
          <w:sz w:val="24"/>
          <w:lang w:val="ru-RU"/>
        </w:rPr>
      </w:pPr>
      <w:r w:rsidRPr="00944D3B">
        <w:rPr>
          <w:b/>
          <w:iCs/>
          <w:color w:val="000000"/>
          <w:w w:val="0"/>
          <w:sz w:val="24"/>
          <w:lang w:val="ru-RU"/>
        </w:rPr>
        <w:t>Модуль 3.2. «Классное руководство»</w:t>
      </w:r>
    </w:p>
    <w:p w:rsidR="00944D3B" w:rsidRPr="00944D3B" w:rsidRDefault="00944D3B" w:rsidP="004E5026">
      <w:pPr>
        <w:widowControl/>
        <w:wordWrap/>
        <w:autoSpaceDE/>
        <w:autoSpaceDN/>
        <w:ind w:left="-567" w:right="-1"/>
        <w:rPr>
          <w:rFonts w:eastAsia="Calibri"/>
          <w:i/>
          <w:kern w:val="0"/>
          <w:sz w:val="24"/>
          <w:lang w:val="ru-RU" w:eastAsia="en-US"/>
        </w:rPr>
      </w:pPr>
      <w:r w:rsidRPr="00944D3B">
        <w:rPr>
          <w:rFonts w:eastAsia="Calibri"/>
          <w:kern w:val="0"/>
          <w:sz w:val="24"/>
          <w:lang w:val="ru-RU" w:eastAsia="en-US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44D3B" w:rsidRPr="00944D3B" w:rsidRDefault="00944D3B" w:rsidP="004E5026">
      <w:pPr>
        <w:widowControl/>
        <w:wordWrap/>
        <w:autoSpaceDE/>
        <w:autoSpaceDN/>
        <w:ind w:left="-567" w:right="-1"/>
        <w:rPr>
          <w:rFonts w:eastAsia="№Е"/>
          <w:b/>
          <w:bCs/>
          <w:i/>
          <w:iCs/>
          <w:kern w:val="0"/>
          <w:sz w:val="24"/>
          <w:lang w:val="ru-RU" w:eastAsia="en-US"/>
        </w:rPr>
      </w:pPr>
      <w:r w:rsidRPr="00944D3B">
        <w:rPr>
          <w:rFonts w:eastAsia="№Е"/>
          <w:b/>
          <w:bCs/>
          <w:i/>
          <w:iCs/>
          <w:kern w:val="0"/>
          <w:sz w:val="24"/>
          <w:lang w:val="ru-RU" w:eastAsia="en-US"/>
        </w:rPr>
        <w:t>Работа с классным коллективом: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  <w:tab w:val="left" w:pos="993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944D3B">
        <w:rPr>
          <w:rFonts w:eastAsia="№Е"/>
          <w:sz w:val="24"/>
          <w:lang w:val="ru-RU" w:eastAsia="x-none"/>
        </w:rPr>
        <w:t xml:space="preserve">, </w:t>
      </w:r>
      <w:proofErr w:type="spellStart"/>
      <w:r w:rsidRPr="00944D3B">
        <w:rPr>
          <w:rFonts w:eastAsia="№Е"/>
          <w:sz w:val="24"/>
          <w:lang w:val="ru-RU" w:eastAsia="x-none"/>
        </w:rPr>
        <w:t>профориентационной</w:t>
      </w:r>
      <w:proofErr w:type="spellEnd"/>
      <w:r w:rsidRPr="00944D3B">
        <w:rPr>
          <w:rFonts w:eastAsia="№Е"/>
          <w:sz w:val="24"/>
          <w:lang w:val="x-none" w:eastAsia="x-none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44D3B">
        <w:rPr>
          <w:rFonts w:eastAsia="№Е"/>
          <w:sz w:val="24"/>
          <w:lang w:val="x-none" w:eastAsia="x-none"/>
        </w:rPr>
        <w:t>самореализоваться</w:t>
      </w:r>
      <w:proofErr w:type="spellEnd"/>
      <w:r w:rsidRPr="00944D3B">
        <w:rPr>
          <w:rFonts w:eastAsia="№Е"/>
          <w:sz w:val="24"/>
          <w:lang w:val="x-none" w:eastAsia="x-none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944D3B">
        <w:rPr>
          <w:rFonts w:eastAsia="№Е"/>
          <w:sz w:val="24"/>
          <w:lang w:val="ru-RU" w:eastAsia="x-none"/>
        </w:rPr>
        <w:t>я</w:t>
      </w:r>
      <w:r w:rsidRPr="00944D3B">
        <w:rPr>
          <w:rFonts w:eastAsia="№Е"/>
          <w:sz w:val="24"/>
          <w:lang w:val="x-none" w:eastAsia="x-none"/>
        </w:rPr>
        <w:t xml:space="preserve"> благоприятной среды для общения. 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firstLine="0"/>
        <w:rPr>
          <w:rFonts w:eastAsia="Tahoma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сплочение коллектива класса через: </w:t>
      </w:r>
      <w:r w:rsidRPr="00944D3B">
        <w:rPr>
          <w:rFonts w:eastAsia="Tahoma"/>
          <w:sz w:val="24"/>
          <w:lang w:val="x-none" w:eastAsia="x-none"/>
        </w:rPr>
        <w:t>и</w:t>
      </w:r>
      <w:r w:rsidRPr="00944D3B">
        <w:rPr>
          <w:rFonts w:eastAsia="№Е"/>
          <w:sz w:val="24"/>
          <w:lang w:val="x-none" w:eastAsia="x-none"/>
        </w:rPr>
        <w:t xml:space="preserve">гры и тренинги на сплочение и </w:t>
      </w:r>
      <w:proofErr w:type="spellStart"/>
      <w:r w:rsidRPr="00944D3B">
        <w:rPr>
          <w:rFonts w:eastAsia="№Е"/>
          <w:sz w:val="24"/>
          <w:lang w:val="x-none" w:eastAsia="x-none"/>
        </w:rPr>
        <w:t>командообразование</w:t>
      </w:r>
      <w:proofErr w:type="spellEnd"/>
      <w:r w:rsidRPr="00944D3B">
        <w:rPr>
          <w:rFonts w:eastAsia="№Е"/>
          <w:sz w:val="24"/>
          <w:lang w:val="x-none" w:eastAsia="x-none"/>
        </w:rPr>
        <w:t xml:space="preserve">; празднования в классе дней рождения детей, </w:t>
      </w:r>
      <w:r w:rsidRPr="00944D3B">
        <w:rPr>
          <w:rFonts w:eastAsia="Tahoma"/>
          <w:sz w:val="24"/>
          <w:lang w:val="x-none" w:eastAsia="x-none"/>
        </w:rPr>
        <w:t xml:space="preserve">включающие в себя подготовленные ученическими </w:t>
      </w:r>
      <w:proofErr w:type="spellStart"/>
      <w:r w:rsidRPr="00944D3B">
        <w:rPr>
          <w:rFonts w:eastAsia="Tahoma"/>
          <w:sz w:val="24"/>
          <w:lang w:val="x-none" w:eastAsia="x-none"/>
        </w:rPr>
        <w:t>микрогруппами</w:t>
      </w:r>
      <w:proofErr w:type="spellEnd"/>
      <w:r w:rsidRPr="00944D3B">
        <w:rPr>
          <w:rFonts w:eastAsia="Tahoma"/>
          <w:sz w:val="24"/>
          <w:lang w:val="x-none" w:eastAsia="x-none"/>
        </w:rPr>
        <w:t xml:space="preserve"> поздравления, сюрпризы, творческие подарки и розыгрыши; </w:t>
      </w:r>
      <w:proofErr w:type="spellStart"/>
      <w:r w:rsidRPr="00944D3B">
        <w:rPr>
          <w:rFonts w:eastAsia="Tahoma"/>
          <w:sz w:val="24"/>
          <w:lang w:val="x-none" w:eastAsia="x-none"/>
        </w:rPr>
        <w:t>внутриклассные</w:t>
      </w:r>
      <w:proofErr w:type="spellEnd"/>
      <w:r w:rsidRPr="00944D3B">
        <w:rPr>
          <w:rFonts w:eastAsia="Tahoma"/>
          <w:sz w:val="24"/>
          <w:lang w:val="x-none" w:eastAsia="x-none"/>
        </w:rPr>
        <w:t xml:space="preserve"> </w:t>
      </w:r>
      <w:r w:rsidRPr="00944D3B">
        <w:rPr>
          <w:rFonts w:eastAsia="Tahoma"/>
          <w:sz w:val="24"/>
          <w:lang w:val="ru-RU" w:eastAsia="x-none"/>
        </w:rPr>
        <w:t>«</w:t>
      </w:r>
      <w:r w:rsidRPr="00944D3B">
        <w:rPr>
          <w:rFonts w:eastAsia="Tahoma"/>
          <w:sz w:val="24"/>
          <w:lang w:val="x-none" w:eastAsia="x-none"/>
        </w:rPr>
        <w:t>огоньки»</w:t>
      </w:r>
      <w:r w:rsidRPr="00944D3B">
        <w:rPr>
          <w:rFonts w:eastAsia="Tahoma"/>
          <w:sz w:val="24"/>
          <w:lang w:val="ru-RU" w:eastAsia="x-none"/>
        </w:rPr>
        <w:t xml:space="preserve"> и вечера</w:t>
      </w:r>
      <w:r w:rsidRPr="00944D3B">
        <w:rPr>
          <w:rFonts w:eastAsia="Tahoma"/>
          <w:sz w:val="24"/>
          <w:lang w:val="x-none" w:eastAsia="x-none"/>
        </w:rPr>
        <w:t xml:space="preserve">, дающие каждому школьнику возможность рефлексии собственного участия в жизни класса. </w:t>
      </w:r>
    </w:p>
    <w:p w:rsidR="00944D3B" w:rsidRPr="00944D3B" w:rsidRDefault="00944D3B" w:rsidP="00D13191">
      <w:pPr>
        <w:widowControl/>
        <w:numPr>
          <w:ilvl w:val="0"/>
          <w:numId w:val="4"/>
        </w:numPr>
        <w:tabs>
          <w:tab w:val="left" w:pos="0"/>
        </w:tabs>
        <w:suppressAutoHyphens/>
        <w:wordWrap/>
        <w:autoSpaceDE/>
        <w:autoSpaceDN/>
        <w:ind w:left="-567" w:firstLine="0"/>
        <w:contextualSpacing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44D3B" w:rsidRPr="00944D3B" w:rsidRDefault="00944D3B" w:rsidP="004E5026">
      <w:pPr>
        <w:widowControl/>
        <w:wordWrap/>
        <w:autoSpaceDE/>
        <w:autoSpaceDN/>
        <w:ind w:left="-567" w:right="-1"/>
        <w:rPr>
          <w:rFonts w:eastAsia="№Е"/>
          <w:b/>
          <w:bCs/>
          <w:i/>
          <w:iCs/>
          <w:kern w:val="0"/>
          <w:sz w:val="24"/>
          <w:lang w:val="ru-RU" w:eastAsia="en-US"/>
        </w:rPr>
      </w:pPr>
      <w:r w:rsidRPr="00944D3B">
        <w:rPr>
          <w:rFonts w:eastAsia="№Е"/>
          <w:b/>
          <w:bCs/>
          <w:i/>
          <w:iCs/>
          <w:kern w:val="0"/>
          <w:sz w:val="24"/>
          <w:lang w:val="x-none" w:eastAsia="en-US"/>
        </w:rPr>
        <w:t>Индивидуаль</w:t>
      </w:r>
      <w:r w:rsidRPr="00944D3B">
        <w:rPr>
          <w:rFonts w:eastAsia="№Е"/>
          <w:b/>
          <w:bCs/>
          <w:i/>
          <w:iCs/>
          <w:kern w:val="0"/>
          <w:sz w:val="24"/>
          <w:lang w:val="ru-RU" w:eastAsia="en-US"/>
        </w:rPr>
        <w:t>ная</w:t>
      </w:r>
      <w:r w:rsidRPr="00944D3B">
        <w:rPr>
          <w:rFonts w:eastAsia="№Е"/>
          <w:b/>
          <w:bCs/>
          <w:i/>
          <w:iCs/>
          <w:kern w:val="0"/>
          <w:sz w:val="24"/>
          <w:lang w:val="x-none" w:eastAsia="en-US"/>
        </w:rPr>
        <w:t xml:space="preserve"> работ</w:t>
      </w:r>
      <w:r w:rsidRPr="00944D3B">
        <w:rPr>
          <w:rFonts w:eastAsia="№Е"/>
          <w:b/>
          <w:bCs/>
          <w:i/>
          <w:iCs/>
          <w:kern w:val="0"/>
          <w:sz w:val="24"/>
          <w:lang w:val="ru-RU" w:eastAsia="en-US"/>
        </w:rPr>
        <w:t>а</w:t>
      </w:r>
      <w:r w:rsidRPr="00944D3B">
        <w:rPr>
          <w:rFonts w:eastAsia="№Е"/>
          <w:b/>
          <w:bCs/>
          <w:i/>
          <w:iCs/>
          <w:kern w:val="0"/>
          <w:sz w:val="24"/>
          <w:lang w:val="x-none" w:eastAsia="en-US"/>
        </w:rPr>
        <w:t xml:space="preserve"> с учащимися</w:t>
      </w:r>
      <w:r w:rsidRPr="00944D3B">
        <w:rPr>
          <w:rFonts w:eastAsia="№Е"/>
          <w:b/>
          <w:bCs/>
          <w:i/>
          <w:iCs/>
          <w:kern w:val="0"/>
          <w:sz w:val="24"/>
          <w:lang w:val="ru-RU" w:eastAsia="en-US"/>
        </w:rPr>
        <w:t>: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ascii="№Е" w:eastAsia="№Е"/>
          <w:sz w:val="24"/>
          <w:szCs w:val="20"/>
          <w:lang w:val="x-none" w:eastAsia="x-none"/>
        </w:rPr>
      </w:pPr>
      <w:r w:rsidRPr="00944D3B">
        <w:rPr>
          <w:rFonts w:ascii="№Е" w:eastAsia="№Е"/>
          <w:sz w:val="24"/>
          <w:szCs w:val="20"/>
          <w:lang w:val="x-none" w:eastAsia="x-none"/>
        </w:rPr>
        <w:t>изучение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особенностей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личностного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развития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учащихся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класса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через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наблюдение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за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поведением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школьников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повседневной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жизни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специально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создаваемых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педагогических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ситуациях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играх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погружающих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ребенка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мир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человеческих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отношений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организуемых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педагогом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беседах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тем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или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иным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нравственным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проблемам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; </w:t>
      </w:r>
      <w:r w:rsidRPr="00944D3B">
        <w:rPr>
          <w:rFonts w:ascii="№Е" w:eastAsia="№Е"/>
          <w:sz w:val="24"/>
          <w:szCs w:val="20"/>
          <w:lang w:val="x-none" w:eastAsia="x-none"/>
        </w:rPr>
        <w:t>результаты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наблюдения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сверяются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результатами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бесед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классного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руководителя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родителями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школьников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с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преподающими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его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классе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учителями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также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(</w:t>
      </w:r>
      <w:r w:rsidRPr="00944D3B">
        <w:rPr>
          <w:rFonts w:ascii="№Е" w:eastAsia="№Е"/>
          <w:sz w:val="24"/>
          <w:szCs w:val="20"/>
          <w:lang w:val="x-none" w:eastAsia="x-none"/>
        </w:rPr>
        <w:t>при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необходимости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) </w:t>
      </w:r>
      <w:r w:rsidRPr="00944D3B">
        <w:rPr>
          <w:rFonts w:ascii="№Е" w:eastAsia="№Е"/>
          <w:sz w:val="24"/>
          <w:szCs w:val="20"/>
          <w:lang w:val="x-none" w:eastAsia="x-none"/>
        </w:rPr>
        <w:t>–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педагогом</w:t>
      </w:r>
      <w:r w:rsidRPr="00944D3B">
        <w:rPr>
          <w:rFonts w:ascii="№Е" w:eastAsia="№Е"/>
          <w:sz w:val="24"/>
          <w:szCs w:val="20"/>
          <w:lang w:val="x-none" w:eastAsia="x-none"/>
        </w:rPr>
        <w:t>-</w:t>
      </w:r>
      <w:r w:rsidRPr="00944D3B">
        <w:rPr>
          <w:rFonts w:ascii="№Е" w:eastAsia="№Е"/>
          <w:sz w:val="24"/>
          <w:szCs w:val="20"/>
          <w:lang w:val="x-none" w:eastAsia="x-none"/>
        </w:rPr>
        <w:t>психологом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социальным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педагогом</w:t>
      </w:r>
      <w:r w:rsidRPr="00944D3B">
        <w:rPr>
          <w:rFonts w:ascii="№Е" w:eastAsia="№Е"/>
          <w:sz w:val="24"/>
          <w:szCs w:val="20"/>
          <w:lang w:val="x-none" w:eastAsia="x-none"/>
        </w:rPr>
        <w:t>.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ascii="№Е" w:eastAsia="№Е"/>
          <w:sz w:val="24"/>
          <w:szCs w:val="20"/>
          <w:lang w:val="x-none" w:eastAsia="x-none"/>
        </w:rPr>
      </w:pPr>
      <w:r w:rsidRPr="00944D3B">
        <w:rPr>
          <w:rFonts w:ascii="№Е" w:eastAsia="№Е"/>
          <w:sz w:val="24"/>
          <w:szCs w:val="20"/>
          <w:lang w:val="x-none" w:eastAsia="x-none"/>
        </w:rPr>
        <w:t>поддержка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ребенка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решении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важных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для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него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жизненных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проблем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(</w:t>
      </w:r>
      <w:r w:rsidRPr="00944D3B">
        <w:rPr>
          <w:rFonts w:ascii="№Е" w:eastAsia="№Е"/>
          <w:sz w:val="24"/>
          <w:szCs w:val="20"/>
          <w:lang w:val="x-none" w:eastAsia="x-none"/>
        </w:rPr>
        <w:t>налаживание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взаимоотношений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одноклассниками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или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учителями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выбор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профессии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вуза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дальнейшего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трудоустройства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успеваемость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т</w:t>
      </w:r>
      <w:r w:rsidRPr="00944D3B">
        <w:rPr>
          <w:rFonts w:ascii="№Е" w:eastAsia="№Е"/>
          <w:sz w:val="24"/>
          <w:szCs w:val="20"/>
          <w:lang w:val="x-none" w:eastAsia="x-none"/>
        </w:rPr>
        <w:t>.</w:t>
      </w:r>
      <w:r w:rsidRPr="00944D3B">
        <w:rPr>
          <w:rFonts w:ascii="№Е" w:eastAsia="№Е"/>
          <w:sz w:val="24"/>
          <w:szCs w:val="20"/>
          <w:lang w:val="x-none" w:eastAsia="x-none"/>
        </w:rPr>
        <w:t>п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.), </w:t>
      </w:r>
      <w:r w:rsidRPr="00944D3B">
        <w:rPr>
          <w:rFonts w:ascii="№Е" w:eastAsia="№Е"/>
          <w:sz w:val="24"/>
          <w:szCs w:val="20"/>
          <w:lang w:val="x-none" w:eastAsia="x-none"/>
        </w:rPr>
        <w:t>когда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каждая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проблема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трансформируется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классным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руководителем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задачу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для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школьника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которую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они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совместно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стараются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решить</w:t>
      </w:r>
      <w:r w:rsidRPr="00944D3B">
        <w:rPr>
          <w:rFonts w:ascii="№Е" w:eastAsia="№Е"/>
          <w:sz w:val="24"/>
          <w:szCs w:val="20"/>
          <w:lang w:val="x-none" w:eastAsia="x-none"/>
        </w:rPr>
        <w:t>.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ascii="№Е" w:eastAsia="№Е"/>
          <w:sz w:val="24"/>
          <w:szCs w:val="20"/>
          <w:lang w:val="x-none" w:eastAsia="x-none"/>
        </w:rPr>
      </w:pPr>
      <w:r w:rsidRPr="00944D3B">
        <w:rPr>
          <w:rFonts w:ascii="№Е" w:eastAsia="№Е"/>
          <w:sz w:val="24"/>
          <w:szCs w:val="20"/>
          <w:lang w:val="x-none" w:eastAsia="x-none"/>
        </w:rPr>
        <w:t>индивидуальная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работа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школьниками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класса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направленная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заполнение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личных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портфолио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которых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дети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просто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фиксируют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свои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учебные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творческие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спортивные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личностные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достижения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но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ходе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индивидуальных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неформальных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бесед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классным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руководителем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начале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каждого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года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планируют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конце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года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–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вместе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анализируют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свои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успехи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неудачи</w:t>
      </w:r>
      <w:r w:rsidRPr="00944D3B">
        <w:rPr>
          <w:rFonts w:ascii="№Е" w:eastAsia="№Е"/>
          <w:sz w:val="24"/>
          <w:szCs w:val="20"/>
          <w:lang w:val="x-none" w:eastAsia="x-none"/>
        </w:rPr>
        <w:t>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ascii="№Е" w:eastAsia="№Е"/>
          <w:sz w:val="24"/>
          <w:szCs w:val="20"/>
          <w:lang w:val="x-none" w:eastAsia="x-none"/>
        </w:rPr>
      </w:pPr>
      <w:r w:rsidRPr="00944D3B">
        <w:rPr>
          <w:rFonts w:ascii="№Е" w:eastAsia="№Е"/>
          <w:sz w:val="24"/>
          <w:szCs w:val="20"/>
          <w:lang w:val="x-none" w:eastAsia="x-none"/>
        </w:rPr>
        <w:t>создание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личного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портфолио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ученика</w:t>
      </w:r>
      <w:r w:rsidRPr="00944D3B">
        <w:rPr>
          <w:rFonts w:ascii="№Е" w:eastAsia="№Е"/>
          <w:sz w:val="24"/>
          <w:szCs w:val="20"/>
          <w:lang w:val="x-none" w:eastAsia="x-none"/>
        </w:rPr>
        <w:t>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ascii="№Е" w:eastAsia="№Е"/>
          <w:sz w:val="24"/>
          <w:szCs w:val="20"/>
          <w:lang w:val="x-none" w:eastAsia="x-none"/>
        </w:rPr>
      </w:pPr>
      <w:r w:rsidRPr="00944D3B">
        <w:rPr>
          <w:rFonts w:ascii="№Е" w:eastAsia="№Е"/>
          <w:sz w:val="24"/>
          <w:szCs w:val="20"/>
          <w:lang w:val="x-none" w:eastAsia="x-none"/>
        </w:rPr>
        <w:t>работа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одаренными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детьми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учениками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состоящими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всех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видах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учёта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«группе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риска»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детьми</w:t>
      </w:r>
      <w:r w:rsidRPr="00944D3B">
        <w:rPr>
          <w:rFonts w:ascii="№Е" w:eastAsia="№Е"/>
          <w:sz w:val="24"/>
          <w:szCs w:val="20"/>
          <w:lang w:val="x-none" w:eastAsia="x-none"/>
        </w:rPr>
        <w:t>-</w:t>
      </w:r>
      <w:r w:rsidRPr="00944D3B">
        <w:rPr>
          <w:rFonts w:ascii="№Е" w:eastAsia="№Е"/>
          <w:sz w:val="24"/>
          <w:szCs w:val="20"/>
          <w:lang w:val="x-none" w:eastAsia="x-none"/>
        </w:rPr>
        <w:t>инвалидами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ОВЗ</w:t>
      </w:r>
      <w:r w:rsidRPr="00944D3B">
        <w:rPr>
          <w:rFonts w:ascii="№Е" w:eastAsia="№Е"/>
          <w:sz w:val="24"/>
          <w:szCs w:val="20"/>
          <w:lang w:val="x-none" w:eastAsia="x-none"/>
        </w:rPr>
        <w:t>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ascii="№Е" w:eastAsia="№Е"/>
          <w:sz w:val="24"/>
          <w:szCs w:val="20"/>
          <w:lang w:val="x-none" w:eastAsia="x-none"/>
        </w:rPr>
      </w:pPr>
      <w:r w:rsidRPr="00944D3B">
        <w:rPr>
          <w:rFonts w:ascii="№Е" w:eastAsia="№Е"/>
          <w:sz w:val="24"/>
          <w:szCs w:val="20"/>
          <w:lang w:val="x-none" w:eastAsia="x-none"/>
        </w:rPr>
        <w:t>коррекция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поведения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ребенка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через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частные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беседы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ним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его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родителями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или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законными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представителями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, </w:t>
      </w:r>
      <w:r w:rsidRPr="00944D3B">
        <w:rPr>
          <w:rFonts w:ascii="№Е" w:eastAsia="№Е"/>
          <w:sz w:val="24"/>
          <w:szCs w:val="20"/>
          <w:lang w:val="x-none" w:eastAsia="x-none"/>
        </w:rPr>
        <w:t>с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другими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учащимися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класса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; </w:t>
      </w:r>
      <w:r w:rsidRPr="00944D3B">
        <w:rPr>
          <w:rFonts w:ascii="№Е" w:eastAsia="№Е"/>
          <w:sz w:val="24"/>
          <w:szCs w:val="20"/>
          <w:lang w:val="x-none" w:eastAsia="x-none"/>
        </w:rPr>
        <w:t>через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включение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проводимые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lastRenderedPageBreak/>
        <w:t>школьным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психологом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тренинги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общения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; </w:t>
      </w:r>
      <w:r w:rsidRPr="00944D3B">
        <w:rPr>
          <w:rFonts w:ascii="№Е" w:eastAsia="№Е"/>
          <w:sz w:val="24"/>
          <w:szCs w:val="20"/>
          <w:lang w:val="x-none" w:eastAsia="x-none"/>
        </w:rPr>
        <w:t>через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предложение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взять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на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себя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ответственность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за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то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или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иное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поручение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в</w:t>
      </w:r>
      <w:r w:rsidRPr="00944D3B">
        <w:rPr>
          <w:rFonts w:ascii="№Е" w:eastAsia="№Е"/>
          <w:sz w:val="24"/>
          <w:szCs w:val="20"/>
          <w:lang w:val="x-none" w:eastAsia="x-none"/>
        </w:rPr>
        <w:t xml:space="preserve"> </w:t>
      </w:r>
      <w:r w:rsidRPr="00944D3B">
        <w:rPr>
          <w:rFonts w:ascii="№Е" w:eastAsia="№Е"/>
          <w:sz w:val="24"/>
          <w:szCs w:val="20"/>
          <w:lang w:val="x-none" w:eastAsia="x-none"/>
        </w:rPr>
        <w:t>классе</w:t>
      </w:r>
      <w:r w:rsidRPr="00944D3B">
        <w:rPr>
          <w:rFonts w:ascii="№Е" w:eastAsia="№Е"/>
          <w:sz w:val="24"/>
          <w:szCs w:val="20"/>
          <w:lang w:val="x-none" w:eastAsia="x-none"/>
        </w:rPr>
        <w:t>.</w:t>
      </w:r>
    </w:p>
    <w:p w:rsidR="00944D3B" w:rsidRPr="00944D3B" w:rsidRDefault="00944D3B" w:rsidP="004E5026">
      <w:pPr>
        <w:widowControl/>
        <w:tabs>
          <w:tab w:val="left" w:pos="851"/>
          <w:tab w:val="left" w:pos="1310"/>
        </w:tabs>
        <w:wordWrap/>
        <w:autoSpaceDE/>
        <w:autoSpaceDN/>
        <w:ind w:left="-567" w:right="175"/>
        <w:rPr>
          <w:rFonts w:eastAsia="№Е"/>
          <w:b/>
          <w:bCs/>
          <w:iCs/>
          <w:sz w:val="24"/>
          <w:lang w:val="x-none" w:eastAsia="x-none"/>
        </w:rPr>
      </w:pPr>
      <w:r w:rsidRPr="00944D3B">
        <w:rPr>
          <w:rFonts w:eastAsia="№Е"/>
          <w:b/>
          <w:bCs/>
          <w:i/>
          <w:iCs/>
          <w:sz w:val="24"/>
          <w:lang w:val="x-none" w:eastAsia="x-none"/>
        </w:rPr>
        <w:t>Работа с учителями, преподающими в классе: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привлечение учителей к участию во </w:t>
      </w:r>
      <w:proofErr w:type="spellStart"/>
      <w:r w:rsidRPr="00944D3B">
        <w:rPr>
          <w:rFonts w:eastAsia="№Е"/>
          <w:sz w:val="24"/>
          <w:lang w:val="x-none" w:eastAsia="x-none"/>
        </w:rPr>
        <w:t>внутриклассных</w:t>
      </w:r>
      <w:proofErr w:type="spellEnd"/>
      <w:r w:rsidRPr="00944D3B">
        <w:rPr>
          <w:rFonts w:eastAsia="№Е"/>
          <w:sz w:val="24"/>
          <w:lang w:val="x-none" w:eastAsia="x-none"/>
        </w:rPr>
        <w:t xml:space="preserve"> делах, дающих педагогам возможность лучше </w:t>
      </w:r>
      <w:proofErr w:type="spellStart"/>
      <w:r w:rsidRPr="00944D3B">
        <w:rPr>
          <w:rFonts w:eastAsia="№Е"/>
          <w:sz w:val="24"/>
          <w:lang w:val="x-none" w:eastAsia="x-none"/>
        </w:rPr>
        <w:t>узна</w:t>
      </w:r>
      <w:r w:rsidRPr="00944D3B">
        <w:rPr>
          <w:rFonts w:eastAsia="№Е"/>
          <w:sz w:val="24"/>
          <w:lang w:val="ru-RU" w:eastAsia="x-none"/>
        </w:rPr>
        <w:t>ва</w:t>
      </w:r>
      <w:r w:rsidRPr="00944D3B">
        <w:rPr>
          <w:rFonts w:eastAsia="№Е"/>
          <w:sz w:val="24"/>
          <w:lang w:val="x-none" w:eastAsia="x-none"/>
        </w:rPr>
        <w:t>ть</w:t>
      </w:r>
      <w:proofErr w:type="spellEnd"/>
      <w:r w:rsidRPr="00944D3B">
        <w:rPr>
          <w:rFonts w:eastAsia="№Е"/>
          <w:sz w:val="24"/>
          <w:lang w:val="ru-RU" w:eastAsia="x-none"/>
        </w:rPr>
        <w:t xml:space="preserve"> и понимать </w:t>
      </w:r>
      <w:r w:rsidRPr="00944D3B">
        <w:rPr>
          <w:rFonts w:eastAsia="№Е"/>
          <w:sz w:val="24"/>
          <w:lang w:val="x-none" w:eastAsia="x-none"/>
        </w:rPr>
        <w:t>своих учеников, увидев их в иной, отличной от учебной, обстановке;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44D3B" w:rsidRPr="00944D3B" w:rsidRDefault="00944D3B" w:rsidP="00D13191">
      <w:pPr>
        <w:widowControl/>
        <w:tabs>
          <w:tab w:val="left" w:pos="0"/>
          <w:tab w:val="left" w:pos="1310"/>
        </w:tabs>
        <w:wordWrap/>
        <w:autoSpaceDE/>
        <w:autoSpaceDN/>
        <w:ind w:left="-567" w:right="175"/>
        <w:rPr>
          <w:rFonts w:eastAsia="№Е"/>
          <w:b/>
          <w:bCs/>
          <w:i/>
          <w:iCs/>
          <w:sz w:val="24"/>
          <w:lang w:val="x-none" w:eastAsia="x-none"/>
        </w:rPr>
      </w:pPr>
      <w:r w:rsidRPr="00944D3B">
        <w:rPr>
          <w:rFonts w:eastAsia="№Е"/>
          <w:b/>
          <w:bCs/>
          <w:i/>
          <w:iCs/>
          <w:sz w:val="24"/>
          <w:lang w:val="x-none" w:eastAsia="x-none"/>
        </w:rPr>
        <w:t>Работа с родителями учащихся или их законными представителями: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регулярное информирование родителей о школьных успехах и проблемах их детей, о жизни класса в целом;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ru-RU" w:eastAsia="x-none"/>
        </w:rPr>
        <w:t xml:space="preserve">организация </w:t>
      </w:r>
      <w:r w:rsidRPr="00944D3B">
        <w:rPr>
          <w:rFonts w:eastAsia="№Е"/>
          <w:sz w:val="24"/>
          <w:lang w:val="x-none" w:eastAsia="x-none"/>
        </w:rPr>
        <w:t>родительски</w:t>
      </w:r>
      <w:r w:rsidRPr="00944D3B">
        <w:rPr>
          <w:rFonts w:eastAsia="№Е"/>
          <w:sz w:val="24"/>
          <w:lang w:val="ru-RU" w:eastAsia="x-none"/>
        </w:rPr>
        <w:t>х</w:t>
      </w:r>
      <w:r w:rsidRPr="00944D3B">
        <w:rPr>
          <w:rFonts w:eastAsia="№Е"/>
          <w:sz w:val="24"/>
          <w:lang w:val="x-none" w:eastAsia="x-none"/>
        </w:rPr>
        <w:t xml:space="preserve"> собрани</w:t>
      </w:r>
      <w:r w:rsidRPr="00944D3B">
        <w:rPr>
          <w:rFonts w:eastAsia="№Е"/>
          <w:sz w:val="24"/>
          <w:lang w:val="ru-RU" w:eastAsia="x-none"/>
        </w:rPr>
        <w:t>й</w:t>
      </w:r>
      <w:r w:rsidRPr="00944D3B">
        <w:rPr>
          <w:rFonts w:eastAsia="№Е"/>
          <w:sz w:val="24"/>
          <w:lang w:val="x-none" w:eastAsia="x-none"/>
        </w:rPr>
        <w:t>, происходящи</w:t>
      </w:r>
      <w:r w:rsidRPr="00944D3B">
        <w:rPr>
          <w:rFonts w:eastAsia="№Е"/>
          <w:sz w:val="24"/>
          <w:lang w:val="ru-RU" w:eastAsia="x-none"/>
        </w:rPr>
        <w:t>х</w:t>
      </w:r>
      <w:r w:rsidRPr="00944D3B">
        <w:rPr>
          <w:rFonts w:eastAsia="№Е"/>
          <w:sz w:val="24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ru-RU" w:eastAsia="x-none"/>
        </w:rPr>
        <w:t xml:space="preserve">создание и организация работы </w:t>
      </w:r>
      <w:r w:rsidRPr="00944D3B">
        <w:rPr>
          <w:rFonts w:eastAsia="№Е"/>
          <w:sz w:val="24"/>
          <w:lang w:val="x-none" w:eastAsia="x-none"/>
        </w:rPr>
        <w:t>родительски</w:t>
      </w:r>
      <w:r w:rsidRPr="00944D3B">
        <w:rPr>
          <w:rFonts w:eastAsia="№Е"/>
          <w:sz w:val="24"/>
          <w:lang w:val="ru-RU" w:eastAsia="x-none"/>
        </w:rPr>
        <w:t>х</w:t>
      </w:r>
      <w:r w:rsidRPr="00944D3B">
        <w:rPr>
          <w:rFonts w:eastAsia="№Е"/>
          <w:sz w:val="24"/>
          <w:lang w:val="x-none" w:eastAsia="x-none"/>
        </w:rPr>
        <w:t xml:space="preserve"> комитет</w:t>
      </w:r>
      <w:r w:rsidRPr="00944D3B">
        <w:rPr>
          <w:rFonts w:eastAsia="№Е"/>
          <w:sz w:val="24"/>
          <w:lang w:val="ru-RU" w:eastAsia="x-none"/>
        </w:rPr>
        <w:t>ов</w:t>
      </w:r>
      <w:r w:rsidRPr="00944D3B">
        <w:rPr>
          <w:rFonts w:eastAsia="№Е"/>
          <w:sz w:val="24"/>
          <w:lang w:val="x-none" w:eastAsia="x-none"/>
        </w:rPr>
        <w:t xml:space="preserve"> классов, участвующи</w:t>
      </w:r>
      <w:r w:rsidRPr="00944D3B">
        <w:rPr>
          <w:rFonts w:eastAsia="№Е"/>
          <w:sz w:val="24"/>
          <w:lang w:val="ru-RU" w:eastAsia="x-none"/>
        </w:rPr>
        <w:t>х</w:t>
      </w:r>
      <w:r w:rsidRPr="00944D3B">
        <w:rPr>
          <w:rFonts w:eastAsia="№Е"/>
          <w:sz w:val="24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Pr="00944D3B">
        <w:rPr>
          <w:rFonts w:eastAsia="№Е"/>
          <w:sz w:val="24"/>
          <w:lang w:val="ru-RU" w:eastAsia="x-none"/>
        </w:rPr>
        <w:t>обучения</w:t>
      </w:r>
      <w:r w:rsidRPr="00944D3B">
        <w:rPr>
          <w:rFonts w:eastAsia="№Е"/>
          <w:sz w:val="24"/>
          <w:lang w:val="x-none" w:eastAsia="x-none"/>
        </w:rPr>
        <w:t xml:space="preserve"> их детей;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привлечение членов семей школьников к организации и проведению дел класса;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организация на базе класса семейных праздников, конкурсов, соревнований, направленных на сплочение семьи и школы</w:t>
      </w:r>
      <w:r w:rsidRPr="00944D3B">
        <w:rPr>
          <w:rFonts w:eastAsia="№Е"/>
          <w:sz w:val="24"/>
          <w:lang w:val="ru-RU" w:eastAsia="x-none"/>
        </w:rPr>
        <w:t>;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индивидуальное консультирование - по плану педагогов или личном запросе;</w:t>
      </w:r>
    </w:p>
    <w:p w:rsidR="00944D3B" w:rsidRPr="00944D3B" w:rsidRDefault="00944D3B" w:rsidP="004E5026">
      <w:pPr>
        <w:wordWrap/>
        <w:ind w:left="-567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</w:t>
      </w:r>
      <w:r w:rsidRPr="00944D3B">
        <w:rPr>
          <w:b/>
          <w:color w:val="000000"/>
          <w:w w:val="0"/>
          <w:sz w:val="24"/>
          <w:lang w:val="ru-RU"/>
        </w:rPr>
        <w:t xml:space="preserve">Модуль 3.3. </w:t>
      </w:r>
      <w:bookmarkStart w:id="1" w:name="_Hlk30338243"/>
      <w:r w:rsidRPr="00944D3B">
        <w:rPr>
          <w:b/>
          <w:color w:val="000000"/>
          <w:w w:val="0"/>
          <w:sz w:val="24"/>
          <w:lang w:val="ru-RU"/>
        </w:rPr>
        <w:t>«Курсы внеурочной деятельности и дополнительного образования»</w:t>
      </w:r>
      <w:bookmarkEnd w:id="1"/>
      <w:r>
        <w:rPr>
          <w:b/>
          <w:color w:val="000000"/>
          <w:w w:val="0"/>
          <w:sz w:val="24"/>
          <w:lang w:val="ru-RU"/>
        </w:rPr>
        <w:t>.</w:t>
      </w:r>
    </w:p>
    <w:p w:rsidR="00944D3B" w:rsidRPr="00944D3B" w:rsidRDefault="00944D3B" w:rsidP="004E5026">
      <w:pPr>
        <w:wordWrap/>
        <w:ind w:left="-567" w:right="-1"/>
        <w:rPr>
          <w:sz w:val="24"/>
          <w:lang w:val="ru-RU"/>
        </w:rPr>
      </w:pPr>
      <w:r w:rsidRPr="00944D3B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944D3B">
        <w:rPr>
          <w:sz w:val="24"/>
          <w:lang w:val="ru-RU"/>
        </w:rPr>
        <w:t>через</w:t>
      </w:r>
      <w:proofErr w:type="gramEnd"/>
      <w:r w:rsidRPr="00944D3B">
        <w:rPr>
          <w:sz w:val="24"/>
          <w:lang w:val="ru-RU"/>
        </w:rPr>
        <w:t xml:space="preserve">: </w:t>
      </w:r>
    </w:p>
    <w:p w:rsidR="00944D3B" w:rsidRPr="00944D3B" w:rsidRDefault="00944D3B" w:rsidP="004E5026">
      <w:pPr>
        <w:wordWrap/>
        <w:ind w:left="-567" w:right="-1"/>
        <w:rPr>
          <w:sz w:val="24"/>
          <w:lang w:val="ru-RU"/>
        </w:rPr>
      </w:pPr>
      <w:r w:rsidRPr="00944D3B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944D3B">
        <w:rPr>
          <w:sz w:val="24"/>
          <w:lang w:val="ru-RU"/>
        </w:rPr>
        <w:t>самореализоваться</w:t>
      </w:r>
      <w:proofErr w:type="spellEnd"/>
      <w:r w:rsidRPr="00944D3B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44D3B" w:rsidRPr="00944D3B" w:rsidRDefault="00944D3B" w:rsidP="004E5026">
      <w:pPr>
        <w:wordWrap/>
        <w:ind w:left="-567" w:right="-1"/>
        <w:rPr>
          <w:rFonts w:eastAsia="Batang"/>
          <w:sz w:val="24"/>
          <w:lang w:val="ru-RU"/>
        </w:rPr>
      </w:pPr>
      <w:r w:rsidRPr="00944D3B">
        <w:rPr>
          <w:rFonts w:eastAsia="Batang"/>
          <w:sz w:val="24"/>
          <w:lang w:val="ru-RU"/>
        </w:rPr>
        <w:t xml:space="preserve">- формирование в </w:t>
      </w:r>
      <w:r w:rsidRPr="00944D3B">
        <w:rPr>
          <w:sz w:val="24"/>
          <w:lang w:val="ru-RU"/>
        </w:rPr>
        <w:t>кружках, секциях, клубах, студиях и т.п. детско-взрослых общностей,</w:t>
      </w:r>
      <w:r w:rsidRPr="00944D3B">
        <w:rPr>
          <w:rFonts w:eastAsia="Batang"/>
          <w:i/>
          <w:sz w:val="24"/>
          <w:lang w:val="ru-RU"/>
        </w:rPr>
        <w:t xml:space="preserve"> </w:t>
      </w:r>
      <w:r w:rsidRPr="00944D3B">
        <w:rPr>
          <w:rFonts w:eastAsia="Batang"/>
          <w:sz w:val="24"/>
          <w:lang w:val="ru-RU"/>
        </w:rPr>
        <w:t xml:space="preserve">которые </w:t>
      </w:r>
      <w:r w:rsidRPr="00944D3B">
        <w:rPr>
          <w:sz w:val="24"/>
          <w:lang w:val="ru-RU"/>
        </w:rPr>
        <w:t xml:space="preserve">могли бы </w:t>
      </w:r>
      <w:r w:rsidRPr="00944D3B">
        <w:rPr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rPr>
          <w:sz w:val="24"/>
          <w:lang w:val="ru-RU"/>
        </w:rPr>
      </w:pPr>
      <w:r w:rsidRPr="00944D3B">
        <w:rPr>
          <w:sz w:val="24"/>
          <w:lang w:val="ru-RU"/>
        </w:rPr>
        <w:t xml:space="preserve">- </w:t>
      </w:r>
      <w:r w:rsidRPr="00944D3B">
        <w:rPr>
          <w:rFonts w:eastAsia="Batang"/>
          <w:sz w:val="24"/>
          <w:lang w:val="ru-RU"/>
        </w:rPr>
        <w:t>создание в</w:t>
      </w:r>
      <w:r w:rsidRPr="00944D3B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rPr>
          <w:sz w:val="24"/>
          <w:lang w:val="ru-RU"/>
        </w:rPr>
      </w:pPr>
      <w:r w:rsidRPr="00944D3B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rPr>
          <w:sz w:val="24"/>
          <w:lang w:val="ru-RU"/>
        </w:rPr>
      </w:pPr>
      <w:r w:rsidRPr="00944D3B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944D3B" w:rsidRPr="00944D3B" w:rsidRDefault="00944D3B" w:rsidP="004E5026">
      <w:pPr>
        <w:wordWrap/>
        <w:ind w:left="-567"/>
        <w:jc w:val="left"/>
        <w:rPr>
          <w:i/>
          <w:sz w:val="24"/>
          <w:lang w:val="ru-RU"/>
        </w:rPr>
      </w:pPr>
      <w:r w:rsidRPr="00944D3B">
        <w:rPr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944D3B" w:rsidRPr="00944D3B" w:rsidRDefault="00944D3B" w:rsidP="004E5026">
      <w:pPr>
        <w:tabs>
          <w:tab w:val="left" w:pos="1310"/>
        </w:tabs>
        <w:wordWrap/>
        <w:ind w:left="-567"/>
        <w:rPr>
          <w:rFonts w:eastAsia="№Е"/>
          <w:sz w:val="24"/>
          <w:lang w:val="ru-RU"/>
        </w:rPr>
      </w:pPr>
      <w:r w:rsidRPr="00944D3B">
        <w:rPr>
          <w:rFonts w:eastAsia="№Е"/>
          <w:b/>
          <w:i/>
          <w:sz w:val="24"/>
          <w:lang w:val="ru-RU"/>
        </w:rPr>
        <w:t>Познавательная деятельность</w:t>
      </w:r>
      <w:r w:rsidRPr="00944D3B">
        <w:rPr>
          <w:rFonts w:eastAsia="Calibri"/>
          <w:kern w:val="0"/>
          <w:sz w:val="28"/>
          <w:szCs w:val="22"/>
          <w:lang w:val="ru-RU" w:eastAsia="zh-CN"/>
        </w:rPr>
        <w:t xml:space="preserve"> </w:t>
      </w:r>
      <w:r w:rsidRPr="00944D3B">
        <w:rPr>
          <w:rFonts w:eastAsia="№Е"/>
          <w:sz w:val="24"/>
          <w:lang w:val="ru-RU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rPr>
          <w:rFonts w:eastAsia="№Е"/>
          <w:sz w:val="24"/>
          <w:lang w:val="ru-RU"/>
        </w:rPr>
      </w:pPr>
      <w:r w:rsidRPr="00944D3B">
        <w:rPr>
          <w:rFonts w:eastAsia="№Е"/>
          <w:b/>
          <w:i/>
          <w:sz w:val="24"/>
          <w:lang w:val="ru-RU"/>
        </w:rPr>
        <w:t>Художественное творчество.</w:t>
      </w:r>
      <w:r w:rsidRPr="00944D3B">
        <w:rPr>
          <w:rFonts w:eastAsia="№Е"/>
          <w:b/>
          <w:sz w:val="24"/>
          <w:lang w:val="ru-RU"/>
        </w:rPr>
        <w:t xml:space="preserve"> </w:t>
      </w:r>
      <w:r w:rsidRPr="00944D3B">
        <w:rPr>
          <w:sz w:val="24"/>
          <w:lang w:val="ru-RU"/>
        </w:rPr>
        <w:t xml:space="preserve">Курсы внеурочной деятельности «Танцевальный», «Вокальный» и дополнительного образования, создающие благоприятные условия для </w:t>
      </w:r>
      <w:proofErr w:type="spellStart"/>
      <w:r w:rsidRPr="00944D3B">
        <w:rPr>
          <w:sz w:val="24"/>
          <w:lang w:val="ru-RU"/>
        </w:rPr>
        <w:t>просоциальной</w:t>
      </w:r>
      <w:proofErr w:type="spellEnd"/>
      <w:r w:rsidRPr="00944D3B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</w:t>
      </w:r>
      <w:r w:rsidRPr="00944D3B">
        <w:rPr>
          <w:sz w:val="24"/>
          <w:lang w:val="ru-RU"/>
        </w:rPr>
        <w:lastRenderedPageBreak/>
        <w:t xml:space="preserve">формирование чувства вкуса и умения ценить прекрасное, на воспитание ценностного отношения школьников к культуре и их </w:t>
      </w:r>
      <w:r w:rsidRPr="00944D3B">
        <w:rPr>
          <w:rFonts w:eastAsia="№Е"/>
          <w:sz w:val="24"/>
          <w:lang w:val="ru-RU"/>
        </w:rPr>
        <w:t xml:space="preserve">общее духовно-нравственное развитие. </w:t>
      </w:r>
    </w:p>
    <w:p w:rsidR="00944D3B" w:rsidRPr="00944D3B" w:rsidRDefault="00944D3B" w:rsidP="004E5026">
      <w:pPr>
        <w:widowControl/>
        <w:suppressAutoHyphens/>
        <w:wordWrap/>
        <w:autoSpaceDE/>
        <w:autoSpaceDN/>
        <w:ind w:left="-567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№Е"/>
          <w:b/>
          <w:i/>
          <w:sz w:val="24"/>
          <w:lang w:val="ru-RU"/>
        </w:rPr>
        <w:t>Туристско-краеведческая деятельность</w:t>
      </w:r>
      <w:r w:rsidRPr="00944D3B">
        <w:rPr>
          <w:rFonts w:eastAsia="№Е"/>
          <w:b/>
          <w:sz w:val="24"/>
          <w:lang w:val="ru-RU"/>
        </w:rPr>
        <w:t>.</w:t>
      </w:r>
      <w:r w:rsidRPr="00944D3B">
        <w:rPr>
          <w:sz w:val="24"/>
          <w:lang w:val="ru-RU"/>
        </w:rPr>
        <w:t xml:space="preserve"> </w:t>
      </w: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самообслуживающего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труда.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rPr>
          <w:rFonts w:eastAsia="№Е"/>
          <w:sz w:val="24"/>
          <w:lang w:val="ru-RU"/>
        </w:rPr>
      </w:pPr>
      <w:r w:rsidRPr="00944D3B">
        <w:rPr>
          <w:rFonts w:eastAsia="№Е"/>
          <w:b/>
          <w:i/>
          <w:sz w:val="24"/>
          <w:lang w:val="ru-RU"/>
        </w:rPr>
        <w:t xml:space="preserve">Спортивно-оздоровительная деятельность. </w:t>
      </w:r>
      <w:r w:rsidRPr="00944D3B">
        <w:rPr>
          <w:sz w:val="24"/>
          <w:lang w:val="ru-RU"/>
        </w:rPr>
        <w:t xml:space="preserve">Курсы внеурочной деятельности «Волейбол», «ОФП», «Разговор о правильном питании»,  направленные </w:t>
      </w:r>
      <w:r w:rsidRPr="00944D3B">
        <w:rPr>
          <w:rFonts w:eastAsia="№Е"/>
          <w:sz w:val="24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rPr>
          <w:rFonts w:eastAsia="№Е"/>
          <w:sz w:val="24"/>
          <w:lang w:val="ru-RU"/>
        </w:rPr>
      </w:pPr>
      <w:r w:rsidRPr="00944D3B">
        <w:rPr>
          <w:rFonts w:eastAsia="№Е"/>
          <w:b/>
          <w:i/>
          <w:sz w:val="24"/>
          <w:lang w:val="ru-RU"/>
        </w:rPr>
        <w:t xml:space="preserve">Трудовая деятельность. </w:t>
      </w:r>
      <w:r w:rsidRPr="00944D3B">
        <w:rPr>
          <w:rFonts w:eastAsia="Calibri"/>
          <w:kern w:val="0"/>
          <w:sz w:val="24"/>
          <w:lang w:val="ru-RU" w:eastAsia="zh-CN"/>
        </w:rPr>
        <w:t>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rPr>
          <w:sz w:val="24"/>
          <w:lang w:val="ru-RU"/>
        </w:rPr>
      </w:pPr>
      <w:r w:rsidRPr="00944D3B">
        <w:rPr>
          <w:rFonts w:eastAsia="№Е"/>
          <w:b/>
          <w:i/>
          <w:sz w:val="24"/>
          <w:lang w:val="ru-RU"/>
        </w:rPr>
        <w:t xml:space="preserve">Игровая деятельность. </w:t>
      </w:r>
      <w:r w:rsidRPr="00944D3B">
        <w:rPr>
          <w:sz w:val="24"/>
          <w:lang w:val="ru-RU"/>
        </w:rPr>
        <w:t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944D3B" w:rsidRPr="00944D3B" w:rsidRDefault="00944D3B" w:rsidP="004E5026">
      <w:pPr>
        <w:wordWrap/>
        <w:ind w:left="-567"/>
        <w:jc w:val="center"/>
        <w:rPr>
          <w:b/>
          <w:color w:val="000000"/>
          <w:w w:val="0"/>
          <w:sz w:val="24"/>
          <w:lang w:val="ru-RU"/>
        </w:rPr>
      </w:pPr>
      <w:r w:rsidRPr="00944D3B">
        <w:rPr>
          <w:b/>
          <w:color w:val="000000"/>
          <w:w w:val="0"/>
          <w:sz w:val="24"/>
          <w:lang w:val="ru-RU"/>
        </w:rPr>
        <w:t>Модуль 3.4. «Школьный урок»</w:t>
      </w:r>
    </w:p>
    <w:p w:rsidR="00944D3B" w:rsidRPr="00944D3B" w:rsidRDefault="00944D3B" w:rsidP="004E5026">
      <w:pPr>
        <w:wordWrap/>
        <w:adjustRightInd w:val="0"/>
        <w:ind w:left="-567" w:right="-1"/>
        <w:rPr>
          <w:i/>
          <w:sz w:val="24"/>
          <w:lang w:val="ru-RU"/>
        </w:rPr>
      </w:pPr>
      <w:r w:rsidRPr="00944D3B">
        <w:rPr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944D3B">
        <w:rPr>
          <w:i/>
          <w:sz w:val="24"/>
          <w:lang w:val="ru-RU"/>
        </w:rPr>
        <w:t>: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944D3B">
        <w:rPr>
          <w:rFonts w:eastAsia="№Е"/>
          <w:sz w:val="24"/>
          <w:lang w:val="ru-RU" w:eastAsia="x-none"/>
        </w:rPr>
        <w:t>их</w:t>
      </w:r>
      <w:r w:rsidRPr="00944D3B">
        <w:rPr>
          <w:rFonts w:eastAsia="№Е"/>
          <w:sz w:val="24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iCs/>
          <w:sz w:val="24"/>
          <w:lang w:val="x-none" w:eastAsia="x-none"/>
        </w:rPr>
        <w:t xml:space="preserve">использование </w:t>
      </w:r>
      <w:r w:rsidRPr="00944D3B">
        <w:rPr>
          <w:rFonts w:eastAsia="№Е"/>
          <w:sz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организация шефства мотивированных и эрудированных учащихся над их неуспевающими одноклассниками, дающ</w:t>
      </w:r>
      <w:r w:rsidRPr="00944D3B">
        <w:rPr>
          <w:rFonts w:eastAsia="№Е"/>
          <w:sz w:val="24"/>
          <w:lang w:val="ru-RU" w:eastAsia="x-none"/>
        </w:rPr>
        <w:t>его</w:t>
      </w:r>
      <w:r w:rsidRPr="00944D3B">
        <w:rPr>
          <w:rFonts w:eastAsia="№Е"/>
          <w:sz w:val="24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jc w:val="center"/>
        <w:rPr>
          <w:b/>
          <w:iCs/>
          <w:color w:val="000000"/>
          <w:w w:val="0"/>
          <w:sz w:val="24"/>
          <w:lang w:val="ru-RU"/>
        </w:rPr>
      </w:pPr>
      <w:r w:rsidRPr="00944D3B">
        <w:rPr>
          <w:b/>
          <w:iCs/>
          <w:color w:val="000000"/>
          <w:w w:val="0"/>
          <w:sz w:val="24"/>
          <w:lang w:val="ru-RU"/>
        </w:rPr>
        <w:t>Модуль 3.5. «Самоуправление»</w:t>
      </w:r>
    </w:p>
    <w:p w:rsidR="00944D3B" w:rsidRPr="00944D3B" w:rsidRDefault="00944D3B" w:rsidP="004E5026">
      <w:pPr>
        <w:wordWrap/>
        <w:adjustRightInd w:val="0"/>
        <w:ind w:left="-567" w:right="-1"/>
        <w:rPr>
          <w:sz w:val="24"/>
          <w:lang w:val="ru-RU"/>
        </w:rPr>
      </w:pPr>
      <w:r w:rsidRPr="00944D3B">
        <w:rPr>
          <w:rFonts w:eastAsia="№Е"/>
          <w:sz w:val="24"/>
          <w:lang w:val="ru-RU"/>
        </w:rPr>
        <w:t xml:space="preserve">Поддержка детского </w:t>
      </w:r>
      <w:r w:rsidRPr="00944D3B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</w:t>
      </w:r>
      <w:r w:rsidRPr="00944D3B">
        <w:rPr>
          <w:sz w:val="24"/>
          <w:lang w:val="ru-RU"/>
        </w:rPr>
        <w:lastRenderedPageBreak/>
        <w:t xml:space="preserve">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44D3B" w:rsidRPr="00944D3B" w:rsidRDefault="00944D3B" w:rsidP="004E5026">
      <w:pPr>
        <w:wordWrap/>
        <w:adjustRightInd w:val="0"/>
        <w:ind w:left="-567" w:right="-1"/>
        <w:rPr>
          <w:i/>
          <w:sz w:val="24"/>
          <w:lang w:val="ru-RU"/>
        </w:rPr>
      </w:pPr>
      <w:r w:rsidRPr="00944D3B">
        <w:rPr>
          <w:sz w:val="24"/>
          <w:lang w:val="ru-RU"/>
        </w:rPr>
        <w:t xml:space="preserve">Детское самоуправление в школе осуществляется следующим образом 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rPr>
          <w:b/>
          <w:i/>
          <w:sz w:val="24"/>
          <w:lang w:val="ru-RU"/>
        </w:rPr>
      </w:pPr>
      <w:r w:rsidRPr="00944D3B">
        <w:rPr>
          <w:b/>
          <w:i/>
          <w:sz w:val="24"/>
          <w:lang w:val="ru-RU"/>
        </w:rPr>
        <w:t>На уровне школы: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284"/>
          <w:tab w:val="left" w:pos="131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через деятельность выборного Совета </w:t>
      </w:r>
      <w:r w:rsidRPr="00944D3B">
        <w:rPr>
          <w:rFonts w:eastAsia="№Е"/>
          <w:sz w:val="24"/>
          <w:lang w:val="ru-RU" w:eastAsia="x-none"/>
        </w:rPr>
        <w:t>старшеклассников школы</w:t>
      </w:r>
      <w:r w:rsidRPr="00944D3B">
        <w:rPr>
          <w:rFonts w:eastAsia="№Е"/>
          <w:sz w:val="24"/>
          <w:lang w:val="x-none" w:eastAsia="x-none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284"/>
          <w:tab w:val="left" w:pos="1310"/>
        </w:tabs>
        <w:suppressAutoHyphens/>
        <w:wordWrap/>
        <w:autoSpaceDE/>
        <w:autoSpaceDN/>
        <w:ind w:left="-567" w:firstLine="0"/>
        <w:rPr>
          <w:rFonts w:eastAsia="№Е"/>
          <w:iCs/>
          <w:sz w:val="24"/>
          <w:lang w:val="x-none" w:eastAsia="x-none"/>
        </w:rPr>
      </w:pPr>
      <w:r w:rsidRPr="00944D3B">
        <w:rPr>
          <w:rFonts w:eastAsia="№Е"/>
          <w:iCs/>
          <w:sz w:val="24"/>
          <w:lang w:val="x-none" w:eastAsia="x-none"/>
        </w:rPr>
        <w:t xml:space="preserve">через деятельность </w:t>
      </w:r>
      <w:r w:rsidRPr="00944D3B">
        <w:rPr>
          <w:rFonts w:eastAsia="№Е"/>
          <w:sz w:val="24"/>
          <w:lang w:val="x-none" w:eastAsia="x-none"/>
        </w:rPr>
        <w:t xml:space="preserve">Совета </w:t>
      </w:r>
      <w:r w:rsidRPr="00944D3B">
        <w:rPr>
          <w:rFonts w:eastAsia="№Е"/>
          <w:sz w:val="24"/>
          <w:lang w:val="ru-RU" w:eastAsia="x-none"/>
        </w:rPr>
        <w:t>старшеклассников школы</w:t>
      </w:r>
      <w:r w:rsidRPr="00944D3B">
        <w:rPr>
          <w:rFonts w:eastAsia="№Е"/>
          <w:iCs/>
          <w:sz w:val="24"/>
          <w:lang w:val="x-none" w:eastAsia="x-none"/>
        </w:rPr>
        <w:t xml:space="preserve">, </w:t>
      </w:r>
      <w:r w:rsidRPr="00944D3B">
        <w:rPr>
          <w:rFonts w:eastAsia="Calibri"/>
          <w:kern w:val="0"/>
          <w:sz w:val="24"/>
          <w:lang w:val="ru-RU" w:eastAsia="zh-CN"/>
        </w:rPr>
        <w:t>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</w:t>
      </w:r>
      <w:r w:rsidRPr="00944D3B">
        <w:rPr>
          <w:rFonts w:eastAsia="№Е"/>
          <w:iCs/>
          <w:sz w:val="24"/>
          <w:lang w:val="x-none" w:eastAsia="x-none"/>
        </w:rPr>
        <w:t>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284"/>
          <w:tab w:val="left" w:pos="1310"/>
        </w:tabs>
        <w:suppressAutoHyphens/>
        <w:wordWrap/>
        <w:autoSpaceDE/>
        <w:autoSpaceDN/>
        <w:ind w:left="-567" w:firstLine="0"/>
        <w:rPr>
          <w:rFonts w:eastAsia="№Е"/>
          <w:iCs/>
          <w:sz w:val="24"/>
          <w:lang w:val="x-none" w:eastAsia="x-none"/>
        </w:rPr>
      </w:pPr>
      <w:r w:rsidRPr="00944D3B">
        <w:rPr>
          <w:rFonts w:eastAsia="№Е"/>
          <w:iCs/>
          <w:sz w:val="24"/>
          <w:lang w:val="x-none" w:eastAsia="x-none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944D3B">
        <w:rPr>
          <w:rFonts w:eastAsia="№Е"/>
          <w:iCs/>
          <w:sz w:val="24"/>
          <w:lang w:val="x-none" w:eastAsia="x-none"/>
        </w:rPr>
        <w:t>флешмобов</w:t>
      </w:r>
      <w:proofErr w:type="spellEnd"/>
      <w:r w:rsidRPr="00944D3B">
        <w:rPr>
          <w:rFonts w:eastAsia="№Е"/>
          <w:iCs/>
          <w:sz w:val="24"/>
          <w:lang w:val="x-none" w:eastAsia="x-none"/>
        </w:rPr>
        <w:t xml:space="preserve"> и т.п.);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284"/>
          <w:tab w:val="left" w:pos="1310"/>
        </w:tabs>
        <w:suppressAutoHyphens/>
        <w:wordWrap/>
        <w:autoSpaceDE/>
        <w:autoSpaceDN/>
        <w:ind w:left="-567" w:firstLine="0"/>
        <w:rPr>
          <w:rFonts w:eastAsia="№Е"/>
          <w:iCs/>
          <w:sz w:val="24"/>
          <w:lang w:val="x-none" w:eastAsia="x-none"/>
        </w:rPr>
      </w:pPr>
      <w:r w:rsidRPr="00944D3B">
        <w:rPr>
          <w:rFonts w:eastAsia="№Е"/>
          <w:iCs/>
          <w:sz w:val="24"/>
          <w:lang w:val="x-none" w:eastAsia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284"/>
          <w:tab w:val="left" w:pos="1310"/>
        </w:tabs>
        <w:suppressAutoHyphens/>
        <w:wordWrap/>
        <w:autoSpaceDE/>
        <w:autoSpaceDN/>
        <w:ind w:left="-567" w:firstLine="0"/>
        <w:rPr>
          <w:rFonts w:eastAsia="№Е"/>
          <w:iCs/>
          <w:sz w:val="24"/>
          <w:lang w:val="x-none" w:eastAsia="x-none"/>
        </w:rPr>
      </w:pPr>
      <w:r w:rsidRPr="00944D3B">
        <w:rPr>
          <w:rFonts w:eastAsia="№Е"/>
          <w:iCs/>
          <w:sz w:val="24"/>
          <w:lang w:val="x-none" w:eastAsia="x-none"/>
        </w:rPr>
        <w:t xml:space="preserve">через деятельность созданной из наиболее авторитетных старшеклассников и курируемой </w:t>
      </w:r>
      <w:r w:rsidRPr="00944D3B">
        <w:rPr>
          <w:rFonts w:eastAsia="№Е"/>
          <w:iCs/>
          <w:sz w:val="24"/>
          <w:lang w:val="ru-RU" w:eastAsia="x-none"/>
        </w:rPr>
        <w:t>социальным педагогом,</w:t>
      </w:r>
      <w:r w:rsidRPr="00944D3B">
        <w:rPr>
          <w:rFonts w:eastAsia="№Е"/>
          <w:iCs/>
          <w:sz w:val="24"/>
          <w:lang w:val="x-none" w:eastAsia="x-none"/>
        </w:rPr>
        <w:t xml:space="preserve"> группы по урегулированию конфликтных ситуаций в школе(старшеклассники входят в состав Школьной Службы Медиации</w:t>
      </w:r>
      <w:r w:rsidRPr="00944D3B">
        <w:rPr>
          <w:rFonts w:eastAsia="№Е"/>
          <w:iCs/>
          <w:sz w:val="24"/>
          <w:lang w:val="ru-RU" w:eastAsia="x-none"/>
        </w:rPr>
        <w:t>)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rPr>
          <w:bCs/>
          <w:i/>
          <w:sz w:val="24"/>
          <w:lang w:val="ru-RU"/>
        </w:rPr>
      </w:pPr>
      <w:r w:rsidRPr="00944D3B">
        <w:rPr>
          <w:b/>
          <w:i/>
          <w:sz w:val="24"/>
          <w:lang w:val="ru-RU"/>
        </w:rPr>
        <w:t>На уровне классов</w:t>
      </w:r>
      <w:r w:rsidRPr="00944D3B">
        <w:rPr>
          <w:bCs/>
          <w:i/>
          <w:sz w:val="24"/>
          <w:lang w:val="ru-RU"/>
        </w:rPr>
        <w:t>: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через деятельность выборных по инициативе и предложениям учащихся класса лидеров</w:t>
      </w:r>
      <w:proofErr w:type="gramStart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,</w:t>
      </w:r>
      <w:proofErr w:type="gram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8"/>
          <w:szCs w:val="28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44D3B" w:rsidRPr="00944D3B" w:rsidRDefault="00944D3B" w:rsidP="004E5026">
      <w:pPr>
        <w:wordWrap/>
        <w:ind w:left="-567"/>
        <w:rPr>
          <w:rFonts w:eastAsia="№Е"/>
          <w:b/>
          <w:bCs/>
          <w:iCs/>
          <w:sz w:val="24"/>
          <w:lang w:val="ru-RU"/>
        </w:rPr>
      </w:pPr>
      <w:r w:rsidRPr="00944D3B">
        <w:rPr>
          <w:b/>
          <w:bCs/>
          <w:i/>
          <w:iCs/>
          <w:sz w:val="24"/>
          <w:lang w:val="ru-RU"/>
        </w:rPr>
        <w:t>На индивидуальном уровне:</w:t>
      </w:r>
      <w:r w:rsidRPr="00944D3B">
        <w:rPr>
          <w:rFonts w:eastAsia="№Е"/>
          <w:b/>
          <w:bCs/>
          <w:iCs/>
          <w:sz w:val="24"/>
          <w:lang w:val="ru-RU"/>
        </w:rPr>
        <w:t xml:space="preserve"> </w:t>
      </w:r>
    </w:p>
    <w:p w:rsidR="00944D3B" w:rsidRPr="00944D3B" w:rsidRDefault="00944D3B" w:rsidP="00D13191">
      <w:pPr>
        <w:widowControl/>
        <w:numPr>
          <w:ilvl w:val="0"/>
          <w:numId w:val="2"/>
        </w:numPr>
        <w:tabs>
          <w:tab w:val="left" w:pos="0"/>
          <w:tab w:val="left" w:pos="1310"/>
        </w:tabs>
        <w:suppressAutoHyphens/>
        <w:wordWrap/>
        <w:autoSpaceDE/>
        <w:autoSpaceDN/>
        <w:ind w:left="-567" w:firstLine="0"/>
        <w:rPr>
          <w:b/>
          <w:kern w:val="0"/>
          <w:sz w:val="24"/>
          <w:lang w:val="ru-RU" w:eastAsia="ru-RU"/>
        </w:rPr>
      </w:pPr>
      <w:r w:rsidRPr="00944D3B">
        <w:rPr>
          <w:rFonts w:eastAsia="№Е"/>
          <w:iCs/>
          <w:sz w:val="24"/>
          <w:lang w:val="x-none" w:eastAsia="x-none"/>
        </w:rPr>
        <w:t xml:space="preserve">через </w:t>
      </w:r>
      <w:r w:rsidRPr="00944D3B">
        <w:rPr>
          <w:rFonts w:eastAsia="№Е"/>
          <w:sz w:val="24"/>
          <w:lang w:val="x-none" w:eastAsia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944D3B">
        <w:rPr>
          <w:rFonts w:eastAsia="№Е"/>
          <w:sz w:val="24"/>
          <w:lang w:val="x-none" w:eastAsia="x-none"/>
        </w:rPr>
        <w:t>внутриклассных</w:t>
      </w:r>
      <w:proofErr w:type="spellEnd"/>
      <w:r w:rsidRPr="00944D3B">
        <w:rPr>
          <w:rFonts w:eastAsia="№Е"/>
          <w:sz w:val="24"/>
          <w:lang w:val="x-none" w:eastAsia="x-none"/>
        </w:rPr>
        <w:t xml:space="preserve"> дел;</w:t>
      </w:r>
      <w:r w:rsidRPr="00944D3B">
        <w:rPr>
          <w:rFonts w:eastAsia="№Е"/>
          <w:sz w:val="24"/>
          <w:lang w:val="ru-RU" w:eastAsia="x-none"/>
        </w:rPr>
        <w:t xml:space="preserve"> </w:t>
      </w:r>
      <w:r w:rsidRPr="00944D3B">
        <w:rPr>
          <w:iCs/>
          <w:sz w:val="24"/>
          <w:lang w:val="ru-RU"/>
        </w:rPr>
        <w:t>через реализацию функций школьниками, отвечающими за различные направления работы в классе</w:t>
      </w:r>
      <w:r w:rsidRPr="00944D3B">
        <w:rPr>
          <w:b/>
          <w:kern w:val="0"/>
          <w:sz w:val="24"/>
          <w:lang w:val="ru-RU" w:eastAsia="ru-RU"/>
        </w:rPr>
        <w:t xml:space="preserve"> 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jc w:val="center"/>
        <w:rPr>
          <w:b/>
          <w:iCs/>
          <w:w w:val="0"/>
          <w:sz w:val="24"/>
          <w:lang w:val="ru-RU"/>
        </w:rPr>
      </w:pPr>
      <w:r w:rsidRPr="00944D3B">
        <w:rPr>
          <w:b/>
          <w:iCs/>
          <w:w w:val="0"/>
          <w:sz w:val="24"/>
          <w:lang w:val="ru-RU"/>
        </w:rPr>
        <w:t>Модуль 3.6. «Детские общественные объединения»</w:t>
      </w:r>
    </w:p>
    <w:p w:rsidR="00944D3B" w:rsidRPr="00944D3B" w:rsidRDefault="00944D3B" w:rsidP="004E5026">
      <w:pPr>
        <w:widowControl/>
        <w:wordWrap/>
        <w:adjustRightInd w:val="0"/>
        <w:ind w:left="-567"/>
        <w:rPr>
          <w:rFonts w:eastAsia="Calibri"/>
          <w:kern w:val="0"/>
          <w:sz w:val="24"/>
          <w:lang w:val="ru-RU" w:eastAsia="zh-CN"/>
        </w:rPr>
      </w:pPr>
      <w:r w:rsidRPr="00944D3B">
        <w:rPr>
          <w:rFonts w:eastAsia="Calibri"/>
          <w:b/>
          <w:bCs/>
          <w:kern w:val="0"/>
          <w:sz w:val="28"/>
          <w:szCs w:val="28"/>
          <w:lang w:val="ru-RU" w:eastAsia="zh-CN"/>
        </w:rPr>
        <w:t xml:space="preserve">   </w:t>
      </w:r>
      <w:r w:rsidRPr="00944D3B">
        <w:rPr>
          <w:rFonts w:eastAsia="Calibri"/>
          <w:kern w:val="0"/>
          <w:sz w:val="24"/>
          <w:lang w:val="ru-RU" w:eastAsia="zh-CN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944D3B" w:rsidRPr="00944D3B" w:rsidRDefault="00944D3B" w:rsidP="004E5026">
      <w:pPr>
        <w:suppressAutoHyphens/>
        <w:wordWrap/>
        <w:autoSpaceDE/>
        <w:autoSpaceDN/>
        <w:ind w:left="-567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>
        <w:rPr>
          <w:rFonts w:eastAsia="SimSun" w:cs="Mangal"/>
          <w:kern w:val="0"/>
          <w:sz w:val="24"/>
          <w:lang w:val="ru-RU" w:eastAsia="zh-CN" w:bidi="hi-IN"/>
        </w:rPr>
        <w:t xml:space="preserve">     </w:t>
      </w: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Воспитание в детском общественном объединении осуществляется </w:t>
      </w:r>
      <w:proofErr w:type="gramStart"/>
      <w:r w:rsidRPr="00944D3B">
        <w:rPr>
          <w:rFonts w:eastAsia="SimSun" w:cs="Mangal"/>
          <w:kern w:val="0"/>
          <w:sz w:val="24"/>
          <w:lang w:val="ru-RU" w:eastAsia="zh-CN" w:bidi="hi-IN"/>
        </w:rPr>
        <w:t>через</w:t>
      </w:r>
      <w:proofErr w:type="gramEnd"/>
      <w:r w:rsidRPr="00944D3B">
        <w:rPr>
          <w:rFonts w:eastAsia="SimSun" w:cs="Mangal"/>
          <w:kern w:val="0"/>
          <w:sz w:val="24"/>
          <w:lang w:val="ru-RU" w:eastAsia="zh-CN" w:bidi="hi-IN"/>
        </w:rPr>
        <w:t>:</w:t>
      </w:r>
    </w:p>
    <w:p w:rsidR="00944D3B" w:rsidRPr="00944D3B" w:rsidRDefault="00944D3B" w:rsidP="004E5026">
      <w:pPr>
        <w:widowControl/>
        <w:numPr>
          <w:ilvl w:val="0"/>
          <w:numId w:val="13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944D3B" w:rsidRPr="00944D3B" w:rsidRDefault="00944D3B" w:rsidP="004E5026">
      <w:pPr>
        <w:widowControl/>
        <w:numPr>
          <w:ilvl w:val="0"/>
          <w:numId w:val="13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</w:t>
      </w:r>
      <w:r w:rsidRPr="00944D3B">
        <w:rPr>
          <w:rFonts w:eastAsia="SimSun" w:cs="Mangal"/>
          <w:kern w:val="0"/>
          <w:sz w:val="24"/>
          <w:lang w:val="ru-RU" w:eastAsia="zh-CN" w:bidi="hi-IN"/>
        </w:rPr>
        <w:lastRenderedPageBreak/>
        <w:t>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  <w:proofErr w:type="gramEnd"/>
    </w:p>
    <w:p w:rsidR="00944D3B" w:rsidRPr="00944D3B" w:rsidRDefault="00944D3B" w:rsidP="004E5026">
      <w:pPr>
        <w:widowControl/>
        <w:numPr>
          <w:ilvl w:val="0"/>
          <w:numId w:val="13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944D3B" w:rsidRPr="00944D3B" w:rsidRDefault="00944D3B" w:rsidP="004E5026">
      <w:pPr>
        <w:widowControl/>
        <w:numPr>
          <w:ilvl w:val="0"/>
          <w:numId w:val="13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выполнение клятвы при вступлении в объединения; </w:t>
      </w:r>
    </w:p>
    <w:p w:rsidR="00944D3B" w:rsidRPr="00944D3B" w:rsidRDefault="00944D3B" w:rsidP="004E5026">
      <w:pPr>
        <w:widowControl/>
        <w:numPr>
          <w:ilvl w:val="0"/>
          <w:numId w:val="13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944D3B" w:rsidRPr="00944D3B" w:rsidRDefault="00944D3B" w:rsidP="004E5026">
      <w:pPr>
        <w:widowControl/>
        <w:numPr>
          <w:ilvl w:val="0"/>
          <w:numId w:val="13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квестов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>, театрализаций и т.п.);</w:t>
      </w:r>
    </w:p>
    <w:p w:rsidR="00944D3B" w:rsidRPr="00944D3B" w:rsidRDefault="00944D3B" w:rsidP="004E5026">
      <w:pPr>
        <w:widowControl/>
        <w:numPr>
          <w:ilvl w:val="0"/>
          <w:numId w:val="13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proofErr w:type="gramStart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соцсетях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анализа проводимых детским объединением дел);</w:t>
      </w:r>
    </w:p>
    <w:p w:rsidR="00944D3B" w:rsidRPr="00944D3B" w:rsidRDefault="00944D3B" w:rsidP="004E5026">
      <w:pPr>
        <w:widowControl/>
        <w:numPr>
          <w:ilvl w:val="0"/>
          <w:numId w:val="13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ru-RU" w:bidi="hi-IN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944D3B" w:rsidRPr="00944D3B" w:rsidRDefault="00944D3B" w:rsidP="004E5026">
      <w:pPr>
        <w:suppressAutoHyphens/>
        <w:wordWrap/>
        <w:autoSpaceDE/>
        <w:autoSpaceDN/>
        <w:ind w:left="-567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8"/>
          <w:szCs w:val="28"/>
          <w:lang w:val="ru-RU" w:eastAsia="zh-CN" w:bidi="hi-IN"/>
        </w:rPr>
        <w:t xml:space="preserve">  </w:t>
      </w:r>
      <w:r>
        <w:rPr>
          <w:rFonts w:eastAsia="SimSun" w:cs="Mangal"/>
          <w:kern w:val="0"/>
          <w:sz w:val="28"/>
          <w:szCs w:val="28"/>
          <w:lang w:val="ru-RU" w:eastAsia="zh-CN" w:bidi="hi-IN"/>
        </w:rPr>
        <w:t xml:space="preserve">  </w:t>
      </w: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По инициативе администрации школы и Совета старшеклассников созданы  следующие </w:t>
      </w:r>
      <w:r>
        <w:rPr>
          <w:rFonts w:eastAsia="SimSun" w:cs="Mangal"/>
          <w:kern w:val="0"/>
          <w:sz w:val="24"/>
          <w:lang w:val="ru-RU" w:eastAsia="zh-CN" w:bidi="hi-IN"/>
        </w:rPr>
        <w:t xml:space="preserve">   </w:t>
      </w: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школьные детские общественные объединения: </w:t>
      </w:r>
    </w:p>
    <w:p w:rsidR="00944D3B" w:rsidRPr="00944D3B" w:rsidRDefault="00944D3B" w:rsidP="004E5026">
      <w:pPr>
        <w:widowControl/>
        <w:numPr>
          <w:ilvl w:val="0"/>
          <w:numId w:val="14"/>
        </w:numPr>
        <w:suppressAutoHyphens/>
        <w:wordWrap/>
        <w:autoSpaceDE/>
        <w:autoSpaceDN/>
        <w:ind w:left="-567" w:firstLine="0"/>
        <w:jc w:val="left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Детское общественное объединение «</w:t>
      </w:r>
      <w:r w:rsidR="000B7FDB">
        <w:rPr>
          <w:rFonts w:eastAsia="SimSun" w:cs="Mangal"/>
          <w:kern w:val="0"/>
          <w:sz w:val="24"/>
          <w:lang w:val="ru-RU" w:eastAsia="zh-CN" w:bidi="hi-IN"/>
        </w:rPr>
        <w:t>Центр детства</w:t>
      </w:r>
      <w:r w:rsidRPr="00944D3B">
        <w:rPr>
          <w:rFonts w:eastAsia="SimSun" w:cs="Mangal"/>
          <w:kern w:val="0"/>
          <w:sz w:val="24"/>
          <w:lang w:val="ru-RU" w:eastAsia="zh-CN" w:bidi="hi-IN"/>
        </w:rPr>
        <w:t>»;</w:t>
      </w:r>
    </w:p>
    <w:p w:rsidR="00944D3B" w:rsidRPr="00944D3B" w:rsidRDefault="00944D3B" w:rsidP="004E5026">
      <w:pPr>
        <w:widowControl/>
        <w:numPr>
          <w:ilvl w:val="0"/>
          <w:numId w:val="14"/>
        </w:numPr>
        <w:suppressAutoHyphens/>
        <w:wordWrap/>
        <w:autoSpaceDE/>
        <w:autoSpaceDN/>
        <w:ind w:left="-567" w:firstLine="0"/>
        <w:jc w:val="left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Первичное отделение Российского Движения Школьников;</w:t>
      </w:r>
    </w:p>
    <w:p w:rsidR="00944D3B" w:rsidRPr="00944D3B" w:rsidRDefault="00944D3B" w:rsidP="004E5026">
      <w:pPr>
        <w:widowControl/>
        <w:numPr>
          <w:ilvl w:val="0"/>
          <w:numId w:val="14"/>
        </w:numPr>
        <w:suppressAutoHyphens/>
        <w:wordWrap/>
        <w:autoSpaceDE/>
        <w:autoSpaceDN/>
        <w:ind w:left="-567" w:firstLine="0"/>
        <w:jc w:val="left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Волонтёрское движение «Лучики добра»;</w:t>
      </w:r>
    </w:p>
    <w:p w:rsidR="00944D3B" w:rsidRPr="00944D3B" w:rsidRDefault="00944D3B" w:rsidP="004E5026">
      <w:pPr>
        <w:widowControl/>
        <w:numPr>
          <w:ilvl w:val="0"/>
          <w:numId w:val="14"/>
        </w:numPr>
        <w:suppressAutoHyphens/>
        <w:wordWrap/>
        <w:autoSpaceDE/>
        <w:autoSpaceDN/>
        <w:ind w:left="-567" w:firstLine="0"/>
        <w:jc w:val="left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Военно-патриотическое движение «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Юнармия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>»;</w:t>
      </w:r>
    </w:p>
    <w:p w:rsidR="00944D3B" w:rsidRPr="00944D3B" w:rsidRDefault="00944D3B" w:rsidP="004E5026">
      <w:pPr>
        <w:widowControl/>
        <w:numPr>
          <w:ilvl w:val="0"/>
          <w:numId w:val="14"/>
        </w:numPr>
        <w:suppressAutoHyphens/>
        <w:wordWrap/>
        <w:autoSpaceDE/>
        <w:autoSpaceDN/>
        <w:ind w:left="-567" w:firstLine="0"/>
        <w:jc w:val="left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Объединение «Активисты школьного музея»;</w:t>
      </w:r>
    </w:p>
    <w:p w:rsidR="00944D3B" w:rsidRPr="00944D3B" w:rsidRDefault="00944D3B" w:rsidP="004E5026">
      <w:pPr>
        <w:widowControl/>
        <w:numPr>
          <w:ilvl w:val="0"/>
          <w:numId w:val="14"/>
        </w:numPr>
        <w:suppressAutoHyphens/>
        <w:wordWrap/>
        <w:autoSpaceDE/>
        <w:autoSpaceDN/>
        <w:ind w:left="-567" w:firstLine="0"/>
        <w:jc w:val="left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Спортивный клуб «Олимп».</w:t>
      </w:r>
    </w:p>
    <w:p w:rsidR="00944D3B" w:rsidRPr="00944D3B" w:rsidRDefault="00944D3B" w:rsidP="004E5026">
      <w:pPr>
        <w:widowControl/>
        <w:suppressAutoHyphens/>
        <w:wordWrap/>
        <w:autoSpaceDE/>
        <w:autoSpaceDN/>
        <w:ind w:left="-567"/>
        <w:jc w:val="center"/>
        <w:rPr>
          <w:rFonts w:eastAsia="SimSun" w:cs="Mangal"/>
          <w:kern w:val="0"/>
          <w:sz w:val="28"/>
          <w:szCs w:val="28"/>
          <w:lang w:val="ru-RU" w:eastAsia="zh-CN" w:bidi="hi-IN"/>
        </w:rPr>
      </w:pPr>
      <w:r w:rsidRPr="00944D3B">
        <w:rPr>
          <w:b/>
          <w:iCs/>
          <w:sz w:val="24"/>
          <w:lang w:val="ru-RU"/>
        </w:rPr>
        <w:t xml:space="preserve">Модуль 3.7. </w:t>
      </w:r>
      <w:r w:rsidRPr="00944D3B">
        <w:rPr>
          <w:rFonts w:eastAsia="SimSun" w:cs="Mangal"/>
          <w:b/>
          <w:bCs/>
          <w:kern w:val="0"/>
          <w:sz w:val="24"/>
          <w:lang w:val="ru-RU" w:eastAsia="zh-CN" w:bidi="hi-IN"/>
        </w:rPr>
        <w:t>«</w:t>
      </w:r>
      <w:proofErr w:type="spellStart"/>
      <w:r w:rsidRPr="00944D3B">
        <w:rPr>
          <w:rFonts w:eastAsia="SimSun" w:cs="Mangal"/>
          <w:b/>
          <w:bCs/>
          <w:kern w:val="0"/>
          <w:sz w:val="24"/>
          <w:lang w:val="ru-RU" w:eastAsia="zh-CN" w:bidi="hi-IN"/>
        </w:rPr>
        <w:t>Волонтерство</w:t>
      </w:r>
      <w:proofErr w:type="spellEnd"/>
      <w:r w:rsidRPr="00944D3B">
        <w:rPr>
          <w:rFonts w:eastAsia="SimSun" w:cs="Mangal"/>
          <w:b/>
          <w:bCs/>
          <w:kern w:val="0"/>
          <w:sz w:val="24"/>
          <w:lang w:val="ru-RU" w:eastAsia="zh-CN" w:bidi="hi-IN"/>
        </w:rPr>
        <w:t>»</w:t>
      </w:r>
      <w:r w:rsidRPr="00944D3B">
        <w:rPr>
          <w:rFonts w:eastAsia="SimSun" w:cs="Mangal"/>
          <w:kern w:val="0"/>
          <w:sz w:val="28"/>
          <w:szCs w:val="28"/>
          <w:lang w:val="ru-RU" w:eastAsia="zh-CN" w:bidi="hi-IN"/>
        </w:rPr>
        <w:t>.</w:t>
      </w:r>
    </w:p>
    <w:p w:rsidR="00944D3B" w:rsidRPr="00944D3B" w:rsidRDefault="00944D3B" w:rsidP="004E5026">
      <w:pPr>
        <w:suppressAutoHyphens/>
        <w:wordWrap/>
        <w:autoSpaceDE/>
        <w:autoSpaceDN/>
        <w:ind w:left="-567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Волонтерство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Волонтерство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может быть событийным и повседневным. Событийное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волонтерство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Волонтёрская деятельность </w:t>
      </w:r>
      <w:r w:rsidR="00D13191" w:rsidRPr="00944D3B">
        <w:rPr>
          <w:rFonts w:eastAsia="SimSun" w:cs="Mangal"/>
          <w:kern w:val="0"/>
          <w:sz w:val="24"/>
          <w:lang w:val="ru-RU" w:eastAsia="zh-CN" w:bidi="hi-IN"/>
        </w:rPr>
        <w:t>осуществляется</w:t>
      </w: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через волонтёрское движение «Лучики  добра».</w:t>
      </w:r>
    </w:p>
    <w:p w:rsidR="00944D3B" w:rsidRPr="00944D3B" w:rsidRDefault="00944D3B" w:rsidP="004E5026">
      <w:pPr>
        <w:suppressAutoHyphens/>
        <w:wordWrap/>
        <w:autoSpaceDE/>
        <w:autoSpaceDN/>
        <w:ind w:left="-567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</w:t>
      </w:r>
      <w:proofErr w:type="gramStart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В МКОУ «СШ № 2» активно действует повседневное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волонтерство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>, которое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Волонтерство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позволяет школьникам проявить такие качества как внимание, забота, уважение, развивать коммуникативную культуру, умение общаться, слушать и слышать, эмоциональный интеллект,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эмпатию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, умение сопереживать. </w:t>
      </w:r>
    </w:p>
    <w:p w:rsidR="00944D3B" w:rsidRPr="00944D3B" w:rsidRDefault="00944D3B" w:rsidP="004E5026">
      <w:pPr>
        <w:suppressAutoHyphens/>
        <w:wordWrap/>
        <w:autoSpaceDE/>
        <w:autoSpaceDN/>
        <w:ind w:left="-567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Воспитательный потенциал </w:t>
      </w:r>
      <w:proofErr w:type="spellStart"/>
      <w:r w:rsidRPr="00944D3B">
        <w:rPr>
          <w:rFonts w:eastAsia="SimSun" w:cs="Mangal"/>
          <w:kern w:val="0"/>
          <w:sz w:val="24"/>
          <w:lang w:val="ru-RU" w:eastAsia="zh-CN" w:bidi="hi-IN"/>
        </w:rPr>
        <w:t>волонтерства</w:t>
      </w:r>
      <w:proofErr w:type="spell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реализуется следующим образом: </w:t>
      </w:r>
    </w:p>
    <w:p w:rsidR="00944D3B" w:rsidRPr="00944D3B" w:rsidRDefault="00944D3B" w:rsidP="004E5026">
      <w:pPr>
        <w:suppressAutoHyphens/>
        <w:wordWrap/>
        <w:autoSpaceDE/>
        <w:autoSpaceDN/>
        <w:ind w:left="-567"/>
        <w:rPr>
          <w:rFonts w:eastAsia="SimSun" w:cs="Mangal"/>
          <w:b/>
          <w:bCs/>
          <w:i/>
          <w:iCs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b/>
          <w:bCs/>
          <w:i/>
          <w:iCs/>
          <w:kern w:val="0"/>
          <w:sz w:val="24"/>
          <w:lang w:val="ru-RU" w:eastAsia="zh-CN" w:bidi="hi-IN"/>
        </w:rPr>
        <w:t xml:space="preserve">На уровне школы: </w:t>
      </w:r>
    </w:p>
    <w:p w:rsidR="00944D3B" w:rsidRPr="00944D3B" w:rsidRDefault="00944D3B" w:rsidP="004E5026">
      <w:pPr>
        <w:widowControl/>
        <w:numPr>
          <w:ilvl w:val="0"/>
          <w:numId w:val="15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участие школьников в организации праздников, торжественных мероприятий, встреч с гостями школы;</w:t>
      </w:r>
    </w:p>
    <w:p w:rsidR="00944D3B" w:rsidRPr="00944D3B" w:rsidRDefault="00944D3B" w:rsidP="004E5026">
      <w:pPr>
        <w:widowControl/>
        <w:numPr>
          <w:ilvl w:val="0"/>
          <w:numId w:val="15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944D3B" w:rsidRPr="00944D3B" w:rsidRDefault="00944D3B" w:rsidP="004E5026">
      <w:pPr>
        <w:widowControl/>
        <w:numPr>
          <w:ilvl w:val="0"/>
          <w:numId w:val="15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кустарниками);</w:t>
      </w:r>
    </w:p>
    <w:p w:rsidR="00944D3B" w:rsidRPr="00944D3B" w:rsidRDefault="00944D3B" w:rsidP="004E5026">
      <w:pPr>
        <w:widowControl/>
        <w:numPr>
          <w:ilvl w:val="0"/>
          <w:numId w:val="15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lastRenderedPageBreak/>
        <w:t>участие обучающихся в подготовке и проведении школьных мероприятий в качестве ведущих, выступающих, дежурных.</w:t>
      </w:r>
    </w:p>
    <w:p w:rsidR="00944D3B" w:rsidRPr="00944D3B" w:rsidRDefault="00944D3B" w:rsidP="004E5026">
      <w:pPr>
        <w:widowControl/>
        <w:numPr>
          <w:ilvl w:val="0"/>
          <w:numId w:val="15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участие обучающихся из волонтерского движения «Лучики добра» в подготовке и проведении линеек, выступления агитбригад для воспитанников детских садов и младших классов, социальных партнёров;</w:t>
      </w:r>
    </w:p>
    <w:p w:rsidR="00944D3B" w:rsidRPr="00944D3B" w:rsidRDefault="00944D3B" w:rsidP="004E5026">
      <w:pPr>
        <w:widowControl/>
        <w:numPr>
          <w:ilvl w:val="0"/>
          <w:numId w:val="15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участие в акциях по безопасности: изготовление и распространение листовок, буклетов и т.п.;</w:t>
      </w:r>
    </w:p>
    <w:p w:rsidR="00944D3B" w:rsidRPr="00944D3B" w:rsidRDefault="00944D3B" w:rsidP="004E5026">
      <w:pPr>
        <w:widowControl/>
        <w:numPr>
          <w:ilvl w:val="0"/>
          <w:numId w:val="15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>посильная помощь, оказываемая школьниками пожилым людям, проживающим в микрорайоне школы: уборка дворовых территорий, помощь по хозяйству;</w:t>
      </w:r>
    </w:p>
    <w:p w:rsidR="00944D3B" w:rsidRPr="00944D3B" w:rsidRDefault="00944D3B" w:rsidP="004E5026">
      <w:pPr>
        <w:widowControl/>
        <w:numPr>
          <w:ilvl w:val="0"/>
          <w:numId w:val="15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привлечение школьников к совместной работе с учреждениями социальной сферы, в помощи по благоустройству территории данных учреждений: участие школьников (с согласия родителей или законных представителей) к сбору помощи </w:t>
      </w:r>
      <w:proofErr w:type="gramStart"/>
      <w:r w:rsidRPr="00944D3B">
        <w:rPr>
          <w:rFonts w:eastAsia="SimSun" w:cs="Mangal"/>
          <w:kern w:val="0"/>
          <w:sz w:val="24"/>
          <w:lang w:val="ru-RU" w:eastAsia="zh-CN" w:bidi="hi-IN"/>
        </w:rPr>
        <w:t>для</w:t>
      </w:r>
      <w:proofErr w:type="gramEnd"/>
      <w:r w:rsidRPr="00944D3B">
        <w:rPr>
          <w:rFonts w:eastAsia="SimSun" w:cs="Mangal"/>
          <w:kern w:val="0"/>
          <w:sz w:val="24"/>
          <w:lang w:val="ru-RU" w:eastAsia="zh-CN" w:bidi="hi-IN"/>
        </w:rPr>
        <w:t xml:space="preserve"> нуждающихся;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jc w:val="center"/>
        <w:rPr>
          <w:b/>
          <w:iCs/>
          <w:w w:val="0"/>
          <w:sz w:val="24"/>
          <w:lang w:val="ru-RU"/>
        </w:rPr>
      </w:pPr>
      <w:r w:rsidRPr="00944D3B">
        <w:rPr>
          <w:b/>
          <w:iCs/>
          <w:w w:val="0"/>
          <w:sz w:val="24"/>
          <w:lang w:val="ru-RU"/>
        </w:rPr>
        <w:t>Модуль 3.8. «Профориентация»</w:t>
      </w:r>
    </w:p>
    <w:p w:rsidR="00944D3B" w:rsidRPr="00944D3B" w:rsidRDefault="00944D3B" w:rsidP="004E5026">
      <w:pPr>
        <w:wordWrap/>
        <w:ind w:left="-567"/>
        <w:rPr>
          <w:rFonts w:eastAsia="№Е"/>
          <w:sz w:val="24"/>
          <w:lang w:val="ru-RU"/>
        </w:rPr>
      </w:pPr>
      <w:r w:rsidRPr="00944D3B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44D3B">
        <w:rPr>
          <w:sz w:val="24"/>
          <w:lang w:val="ru-RU"/>
        </w:rPr>
        <w:t>профориентационно</w:t>
      </w:r>
      <w:proofErr w:type="spellEnd"/>
      <w:r w:rsidRPr="00944D3B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44D3B">
        <w:rPr>
          <w:sz w:val="24"/>
          <w:lang w:val="ru-RU"/>
        </w:rPr>
        <w:t>внепрофессиональную</w:t>
      </w:r>
      <w:proofErr w:type="spellEnd"/>
      <w:r w:rsidRPr="00944D3B">
        <w:rPr>
          <w:sz w:val="24"/>
          <w:lang w:val="ru-RU"/>
        </w:rPr>
        <w:t xml:space="preserve"> составляющие такой деятельности:</w:t>
      </w:r>
      <w:r w:rsidRPr="00944D3B">
        <w:rPr>
          <w:rFonts w:eastAsia="№Е"/>
          <w:sz w:val="24"/>
          <w:lang w:val="ru-RU"/>
        </w:rPr>
        <w:t xml:space="preserve"> </w:t>
      </w:r>
    </w:p>
    <w:p w:rsidR="00944D3B" w:rsidRPr="00944D3B" w:rsidRDefault="00944D3B" w:rsidP="004E5026">
      <w:pPr>
        <w:widowControl/>
        <w:numPr>
          <w:ilvl w:val="0"/>
          <w:numId w:val="1"/>
        </w:numPr>
        <w:suppressAutoHyphens/>
        <w:wordWrap/>
        <w:autoSpaceDE/>
        <w:autoSpaceDN/>
        <w:ind w:left="-567" w:right="176" w:firstLine="0"/>
        <w:rPr>
          <w:rFonts w:eastAsia="Calibri"/>
          <w:sz w:val="24"/>
          <w:lang w:val="x-none"/>
        </w:rPr>
      </w:pPr>
      <w:r w:rsidRPr="00944D3B">
        <w:rPr>
          <w:rFonts w:eastAsia="Calibri"/>
          <w:sz w:val="24"/>
          <w:lang w:val="x-none"/>
        </w:rPr>
        <w:t xml:space="preserve">циклы </w:t>
      </w:r>
      <w:proofErr w:type="spellStart"/>
      <w:r w:rsidRPr="00944D3B">
        <w:rPr>
          <w:rFonts w:eastAsia="Calibri"/>
          <w:sz w:val="24"/>
          <w:lang w:val="x-none"/>
        </w:rPr>
        <w:t>профориентационных</w:t>
      </w:r>
      <w:proofErr w:type="spellEnd"/>
      <w:r w:rsidRPr="00944D3B">
        <w:rPr>
          <w:rFonts w:eastAsia="Calibri"/>
          <w:sz w:val="24"/>
          <w:lang w:val="x-none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</w:t>
      </w:r>
      <w:r w:rsidRPr="00944D3B">
        <w:rPr>
          <w:rFonts w:eastAsia="Calibri"/>
          <w:sz w:val="24"/>
          <w:lang w:val="ru-RU"/>
        </w:rPr>
        <w:t xml:space="preserve"> в рамках федерального проект «ПРОЕКТОРИЯ»</w:t>
      </w:r>
      <w:r w:rsidR="00D13191">
        <w:rPr>
          <w:rFonts w:eastAsia="Calibri"/>
          <w:sz w:val="24"/>
          <w:lang w:val="ru-RU"/>
        </w:rPr>
        <w:t>;</w:t>
      </w:r>
    </w:p>
    <w:p w:rsidR="00944D3B" w:rsidRPr="00944D3B" w:rsidRDefault="00944D3B" w:rsidP="004E5026">
      <w:pPr>
        <w:widowControl/>
        <w:numPr>
          <w:ilvl w:val="0"/>
          <w:numId w:val="1"/>
        </w:numPr>
        <w:suppressAutoHyphens/>
        <w:wordWrap/>
        <w:autoSpaceDE/>
        <w:autoSpaceDN/>
        <w:ind w:left="-567" w:right="176" w:firstLine="0"/>
        <w:rPr>
          <w:rFonts w:eastAsia="Calibri"/>
          <w:sz w:val="24"/>
          <w:lang w:val="x-none"/>
        </w:rPr>
      </w:pPr>
      <w:proofErr w:type="spellStart"/>
      <w:r w:rsidRPr="00944D3B">
        <w:rPr>
          <w:rFonts w:eastAsia="Calibri"/>
          <w:sz w:val="24"/>
          <w:lang w:val="x-none"/>
        </w:rPr>
        <w:t>профориентационные</w:t>
      </w:r>
      <w:proofErr w:type="spellEnd"/>
      <w:r w:rsidRPr="00944D3B">
        <w:rPr>
          <w:rFonts w:eastAsia="Calibri"/>
          <w:sz w:val="24"/>
          <w:lang w:val="x-none"/>
        </w:rPr>
        <w:t xml:space="preserve"> игры:  деловые игры, </w:t>
      </w:r>
      <w:proofErr w:type="spellStart"/>
      <w:r w:rsidRPr="00944D3B">
        <w:rPr>
          <w:rFonts w:eastAsia="Calibri"/>
          <w:sz w:val="24"/>
          <w:lang w:val="x-none"/>
        </w:rPr>
        <w:t>квесты</w:t>
      </w:r>
      <w:proofErr w:type="spellEnd"/>
      <w:r w:rsidRPr="00944D3B">
        <w:rPr>
          <w:rFonts w:eastAsia="Calibri"/>
          <w:sz w:val="24"/>
          <w:lang w:val="x-none"/>
        </w:rPr>
        <w:t>,</w:t>
      </w:r>
      <w:r w:rsidRPr="00944D3B">
        <w:rPr>
          <w:rFonts w:eastAsia="Calibri"/>
          <w:sz w:val="24"/>
          <w:lang w:val="ru-RU"/>
        </w:rPr>
        <w:t xml:space="preserve"> </w:t>
      </w:r>
      <w:r w:rsidRPr="00944D3B">
        <w:rPr>
          <w:rFonts w:eastAsia="Calibri"/>
          <w:sz w:val="24"/>
          <w:lang w:val="x-none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44D3B" w:rsidRPr="00944D3B" w:rsidRDefault="00944D3B" w:rsidP="004E5026">
      <w:pPr>
        <w:widowControl/>
        <w:numPr>
          <w:ilvl w:val="0"/>
          <w:numId w:val="1"/>
        </w:numPr>
        <w:suppressAutoHyphens/>
        <w:wordWrap/>
        <w:autoSpaceDE/>
        <w:autoSpaceDN/>
        <w:ind w:left="-567" w:right="176" w:firstLine="0"/>
        <w:rPr>
          <w:rFonts w:eastAsia="Calibri"/>
          <w:sz w:val="24"/>
          <w:lang w:val="x-none"/>
        </w:rPr>
      </w:pPr>
      <w:r w:rsidRPr="00944D3B">
        <w:rPr>
          <w:rFonts w:eastAsia="Calibri"/>
          <w:sz w:val="24"/>
          <w:lang w:val="x-none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44D3B" w:rsidRPr="00944D3B" w:rsidRDefault="00944D3B" w:rsidP="004E5026">
      <w:pPr>
        <w:widowControl/>
        <w:numPr>
          <w:ilvl w:val="0"/>
          <w:numId w:val="1"/>
        </w:numPr>
        <w:suppressAutoHyphens/>
        <w:wordWrap/>
        <w:autoSpaceDE/>
        <w:autoSpaceDN/>
        <w:ind w:left="-567" w:right="176" w:firstLine="0"/>
        <w:rPr>
          <w:rFonts w:eastAsia="Calibri"/>
          <w:sz w:val="24"/>
          <w:lang w:val="ru-RU"/>
        </w:rPr>
      </w:pPr>
      <w:r w:rsidRPr="00944D3B">
        <w:rPr>
          <w:rFonts w:eastAsia="Calibri"/>
          <w:sz w:val="24"/>
          <w:lang w:val="x-none"/>
        </w:rPr>
        <w:t xml:space="preserve">посещение </w:t>
      </w:r>
      <w:r w:rsidRPr="00944D3B">
        <w:rPr>
          <w:rFonts w:eastAsia="Calibri"/>
          <w:sz w:val="24"/>
          <w:lang w:val="ru-RU"/>
        </w:rPr>
        <w:t>дней открытых дверей в средних специальных учебных заведениях;</w:t>
      </w:r>
    </w:p>
    <w:p w:rsidR="00944D3B" w:rsidRPr="00944D3B" w:rsidRDefault="00944D3B" w:rsidP="004E5026">
      <w:pPr>
        <w:widowControl/>
        <w:numPr>
          <w:ilvl w:val="0"/>
          <w:numId w:val="1"/>
        </w:numPr>
        <w:suppressAutoHyphens/>
        <w:wordWrap/>
        <w:autoSpaceDE/>
        <w:autoSpaceDN/>
        <w:ind w:left="-567" w:right="176" w:firstLine="0"/>
        <w:rPr>
          <w:rFonts w:eastAsia="Calibri"/>
          <w:sz w:val="24"/>
          <w:lang w:val="x-none"/>
        </w:rPr>
      </w:pPr>
      <w:r w:rsidRPr="00944D3B">
        <w:rPr>
          <w:rFonts w:eastAsia="Calibri"/>
          <w:sz w:val="24"/>
          <w:lang w:val="x-none"/>
        </w:rPr>
        <w:t xml:space="preserve">участие в работе всероссийских </w:t>
      </w:r>
      <w:proofErr w:type="spellStart"/>
      <w:r w:rsidRPr="00944D3B">
        <w:rPr>
          <w:rFonts w:eastAsia="Calibri"/>
          <w:sz w:val="24"/>
          <w:lang w:val="x-none"/>
        </w:rPr>
        <w:t>профориентационных</w:t>
      </w:r>
      <w:proofErr w:type="spellEnd"/>
      <w:r w:rsidRPr="00944D3B">
        <w:rPr>
          <w:rFonts w:eastAsia="Calibri"/>
          <w:sz w:val="24"/>
          <w:lang w:val="x-none"/>
        </w:rPr>
        <w:t xml:space="preserve"> проектов, созданных в сети интернет: проект «Молодые профессионалы», проект «Билет в будущее». Просмотр лекций, решение учебно-тренировочных задач, участие в мастер классах, посещение открытых уроков</w:t>
      </w:r>
      <w:r w:rsidR="00D13191">
        <w:rPr>
          <w:rFonts w:eastAsia="Calibri"/>
          <w:sz w:val="24"/>
          <w:lang w:val="ru-RU"/>
        </w:rPr>
        <w:t>;</w:t>
      </w:r>
    </w:p>
    <w:p w:rsidR="00944D3B" w:rsidRPr="00944D3B" w:rsidRDefault="00944D3B" w:rsidP="004E5026">
      <w:pPr>
        <w:widowControl/>
        <w:numPr>
          <w:ilvl w:val="0"/>
          <w:numId w:val="1"/>
        </w:numPr>
        <w:suppressAutoHyphens/>
        <w:wordWrap/>
        <w:autoSpaceDE/>
        <w:autoSpaceDN/>
        <w:ind w:left="-567" w:right="176" w:firstLine="0"/>
        <w:rPr>
          <w:rFonts w:eastAsia="Calibri"/>
          <w:sz w:val="24"/>
          <w:lang w:val="x-none"/>
        </w:rPr>
      </w:pPr>
      <w:r w:rsidRPr="00944D3B">
        <w:rPr>
          <w:rFonts w:eastAsia="Calibri"/>
          <w:sz w:val="24"/>
          <w:lang w:val="x-none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44D3B">
        <w:rPr>
          <w:rFonts w:eastAsia="Calibri"/>
          <w:sz w:val="24"/>
          <w:lang w:val="x-none"/>
        </w:rPr>
        <w:t>профориентационного</w:t>
      </w:r>
      <w:proofErr w:type="spellEnd"/>
      <w:r w:rsidRPr="00944D3B">
        <w:rPr>
          <w:rFonts w:eastAsia="Calibri"/>
          <w:sz w:val="24"/>
          <w:lang w:val="x-none"/>
        </w:rPr>
        <w:t xml:space="preserve"> онлайн-тестирования;</w:t>
      </w:r>
    </w:p>
    <w:p w:rsidR="00944D3B" w:rsidRPr="00944D3B" w:rsidRDefault="00944D3B" w:rsidP="004E5026">
      <w:pPr>
        <w:widowControl/>
        <w:numPr>
          <w:ilvl w:val="0"/>
          <w:numId w:val="1"/>
        </w:numPr>
        <w:suppressAutoHyphens/>
        <w:wordWrap/>
        <w:autoSpaceDE/>
        <w:autoSpaceDN/>
        <w:ind w:left="-567" w:right="176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ru-RU" w:eastAsia="x-none"/>
        </w:rPr>
        <w:t xml:space="preserve">участие в работе </w:t>
      </w:r>
      <w:r w:rsidRPr="00944D3B">
        <w:rPr>
          <w:rFonts w:eastAsia="№Е"/>
          <w:sz w:val="24"/>
          <w:lang w:val="x-none" w:eastAsia="x-none"/>
        </w:rPr>
        <w:t>всероссийск</w:t>
      </w:r>
      <w:r w:rsidRPr="00944D3B">
        <w:rPr>
          <w:rFonts w:eastAsia="№Е"/>
          <w:sz w:val="24"/>
          <w:lang w:val="ru-RU" w:eastAsia="x-none"/>
        </w:rPr>
        <w:t xml:space="preserve">их </w:t>
      </w:r>
      <w:proofErr w:type="spellStart"/>
      <w:r w:rsidRPr="00944D3B">
        <w:rPr>
          <w:rFonts w:eastAsia="№Е"/>
          <w:sz w:val="24"/>
          <w:lang w:val="ru-RU" w:eastAsia="x-none"/>
        </w:rPr>
        <w:t>профориентационных</w:t>
      </w:r>
      <w:proofErr w:type="spellEnd"/>
      <w:r w:rsidRPr="00944D3B">
        <w:rPr>
          <w:rFonts w:eastAsia="№Е"/>
          <w:sz w:val="24"/>
          <w:lang w:val="x-none" w:eastAsia="x-none"/>
        </w:rPr>
        <w:t xml:space="preserve"> проект</w:t>
      </w:r>
      <w:r w:rsidRPr="00944D3B">
        <w:rPr>
          <w:rFonts w:eastAsia="№Е"/>
          <w:sz w:val="24"/>
          <w:lang w:val="ru-RU" w:eastAsia="x-none"/>
        </w:rPr>
        <w:t>ов, созданных в сети интернет</w:t>
      </w:r>
      <w:r w:rsidRPr="00944D3B">
        <w:rPr>
          <w:rFonts w:eastAsia="№Е"/>
          <w:sz w:val="24"/>
          <w:lang w:val="x-none" w:eastAsia="x-none"/>
        </w:rPr>
        <w:t>;</w:t>
      </w:r>
    </w:p>
    <w:p w:rsidR="00944D3B" w:rsidRPr="00944D3B" w:rsidRDefault="00944D3B" w:rsidP="004E5026">
      <w:pPr>
        <w:widowControl/>
        <w:numPr>
          <w:ilvl w:val="0"/>
          <w:numId w:val="1"/>
        </w:numPr>
        <w:suppressAutoHyphens/>
        <w:wordWrap/>
        <w:autoSpaceDE/>
        <w:autoSpaceDN/>
        <w:ind w:left="-567" w:right="176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</w:r>
      <w:r w:rsidRPr="00944D3B">
        <w:rPr>
          <w:rFonts w:eastAsia="№Е"/>
          <w:sz w:val="24"/>
          <w:lang w:val="ru-RU" w:eastAsia="x-none"/>
        </w:rPr>
        <w:t>;</w:t>
      </w:r>
    </w:p>
    <w:p w:rsidR="00944D3B" w:rsidRPr="00944D3B" w:rsidRDefault="00944D3B" w:rsidP="004E5026">
      <w:pPr>
        <w:widowControl/>
        <w:numPr>
          <w:ilvl w:val="0"/>
          <w:numId w:val="1"/>
        </w:numPr>
        <w:suppressAutoHyphens/>
        <w:wordWrap/>
        <w:autoSpaceDE/>
        <w:autoSpaceDN/>
        <w:ind w:left="-567" w:right="176" w:firstLine="0"/>
        <w:rPr>
          <w:rFonts w:eastAsia="№Е"/>
          <w:sz w:val="24"/>
          <w:lang w:val="x-none" w:eastAsia="x-none"/>
        </w:rPr>
      </w:pPr>
      <w:r w:rsidRPr="00944D3B">
        <w:rPr>
          <w:color w:val="00000A"/>
          <w:kern w:val="0"/>
          <w:sz w:val="24"/>
          <w:lang w:val="ru-RU" w:eastAsia="zh-CN"/>
        </w:rPr>
        <w:t>индивидуальные консультации педагога-психолога и социального педагога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  <w:r w:rsidRPr="00944D3B">
        <w:rPr>
          <w:rFonts w:eastAsia="№Е"/>
          <w:sz w:val="24"/>
          <w:lang w:val="x-none" w:eastAsia="x-none"/>
        </w:rPr>
        <w:t xml:space="preserve">.  </w:t>
      </w:r>
    </w:p>
    <w:p w:rsidR="00944D3B" w:rsidRPr="00944D3B" w:rsidRDefault="00944D3B" w:rsidP="004E5026">
      <w:pPr>
        <w:widowControl/>
        <w:suppressAutoHyphens/>
        <w:wordWrap/>
        <w:autoSpaceDE/>
        <w:autoSpaceDN/>
        <w:ind w:left="-567"/>
        <w:jc w:val="center"/>
        <w:rPr>
          <w:rFonts w:ascii="Liberation Serif" w:eastAsia="SimSun" w:hAnsi="Liberation Serif" w:cs="Mangal"/>
          <w:b/>
          <w:kern w:val="0"/>
          <w:sz w:val="24"/>
          <w:lang w:val="ru-RU" w:eastAsia="zh-CN" w:bidi="hi-IN"/>
        </w:rPr>
      </w:pPr>
      <w:r w:rsidRPr="00944D3B">
        <w:rPr>
          <w:b/>
          <w:w w:val="0"/>
          <w:sz w:val="24"/>
          <w:lang w:val="ru-RU"/>
        </w:rPr>
        <w:t>Модуль 3.9.</w:t>
      </w:r>
      <w:r w:rsidRPr="00944D3B">
        <w:rPr>
          <w:rFonts w:eastAsia="SimSun" w:cs="Mangal"/>
          <w:b/>
          <w:bCs/>
          <w:kern w:val="0"/>
          <w:sz w:val="24"/>
          <w:lang w:val="ru-RU" w:eastAsia="zh-CN" w:bidi="hi-IN"/>
        </w:rPr>
        <w:t xml:space="preserve"> «Школьные и социальные медиа».</w:t>
      </w:r>
    </w:p>
    <w:p w:rsidR="00944D3B" w:rsidRPr="00944D3B" w:rsidRDefault="00944D3B" w:rsidP="004E5026">
      <w:pPr>
        <w:suppressAutoHyphens/>
        <w:wordWrap/>
        <w:autoSpaceDE/>
        <w:autoSpaceDN/>
        <w:ind w:left="-567"/>
        <w:rPr>
          <w:rFonts w:eastAsia="SimSun"/>
          <w:kern w:val="0"/>
          <w:sz w:val="24"/>
          <w:lang w:val="ru-RU" w:eastAsia="zh-CN" w:bidi="hi-IN"/>
        </w:rPr>
      </w:pPr>
      <w:r w:rsidRPr="00944D3B">
        <w:rPr>
          <w:rFonts w:eastAsia="SimSun" w:cs="Mangal"/>
          <w:b/>
          <w:bCs/>
          <w:kern w:val="0"/>
          <w:sz w:val="28"/>
          <w:szCs w:val="28"/>
          <w:lang w:val="ru-RU" w:eastAsia="zh-CN" w:bidi="hi-IN"/>
        </w:rPr>
        <w:t xml:space="preserve">    </w:t>
      </w:r>
      <w:r w:rsidRPr="00944D3B">
        <w:rPr>
          <w:rFonts w:eastAsia="SimSun"/>
          <w:kern w:val="0"/>
          <w:sz w:val="24"/>
          <w:lang w:val="ru-RU" w:eastAsia="zh-CN" w:bidi="hi-IN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944D3B">
        <w:rPr>
          <w:rFonts w:eastAsia="SimSun"/>
          <w:kern w:val="0"/>
          <w:sz w:val="24"/>
          <w:lang w:val="ru-RU" w:eastAsia="zh-CN" w:bidi="hi-IN"/>
        </w:rPr>
        <w:t>видео информации</w:t>
      </w:r>
      <w:proofErr w:type="gramEnd"/>
      <w:r w:rsidRPr="00944D3B">
        <w:rPr>
          <w:rFonts w:eastAsia="SimSun"/>
          <w:kern w:val="0"/>
          <w:sz w:val="24"/>
          <w:lang w:val="ru-RU" w:eastAsia="zh-CN" w:bidi="hi-IN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</w:t>
      </w:r>
      <w:r w:rsidRPr="00944D3B">
        <w:rPr>
          <w:rFonts w:eastAsia="SimSun"/>
          <w:kern w:val="0"/>
          <w:sz w:val="24"/>
          <w:lang w:val="ru-RU" w:eastAsia="zh-CN" w:bidi="hi-IN"/>
        </w:rPr>
        <w:lastRenderedPageBreak/>
        <w:t>следующих видов и форм деятельности:</w:t>
      </w:r>
    </w:p>
    <w:p w:rsidR="00944D3B" w:rsidRPr="00944D3B" w:rsidRDefault="00944D3B" w:rsidP="004E5026">
      <w:pPr>
        <w:widowControl/>
        <w:numPr>
          <w:ilvl w:val="0"/>
          <w:numId w:val="16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/>
          <w:kern w:val="0"/>
          <w:sz w:val="24"/>
          <w:lang w:val="ru-RU" w:eastAsia="zh-CN" w:bidi="hi-IN"/>
        </w:rPr>
      </w:pPr>
      <w:r w:rsidRPr="00944D3B">
        <w:rPr>
          <w:rFonts w:eastAsia="SimSun"/>
          <w:kern w:val="0"/>
          <w:sz w:val="24"/>
          <w:lang w:val="ru-RU" w:eastAsia="zh-CN" w:bidi="hi-IN"/>
        </w:rPr>
        <w:t>разновозрастный редакционный совет подростков, старшеклассников и консультирующих их взрослых,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944D3B" w:rsidRPr="00944D3B" w:rsidRDefault="00944D3B" w:rsidP="004E5026">
      <w:pPr>
        <w:widowControl/>
        <w:numPr>
          <w:ilvl w:val="0"/>
          <w:numId w:val="16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/>
          <w:kern w:val="0"/>
          <w:sz w:val="24"/>
          <w:lang w:val="ru-RU" w:eastAsia="zh-CN" w:bidi="hi-IN"/>
        </w:rPr>
      </w:pPr>
      <w:proofErr w:type="gramStart"/>
      <w:r w:rsidRPr="00944D3B">
        <w:rPr>
          <w:rFonts w:eastAsia="SimSun"/>
          <w:kern w:val="0"/>
          <w:sz w:val="24"/>
          <w:lang w:val="ru-RU" w:eastAsia="zh-CN" w:bidi="hi-IN"/>
        </w:rPr>
        <w:t>школьная интернет-группа по воспитательной работе в ВК - разновозрастное сообщество школьников и педагогов, поддерживающее интернет-сайт школы и соответствующую группу в</w:t>
      </w:r>
      <w:r w:rsidR="00D13191">
        <w:rPr>
          <w:rFonts w:eastAsia="SimSun"/>
          <w:kern w:val="0"/>
          <w:sz w:val="24"/>
          <w:lang w:val="ru-RU" w:eastAsia="zh-CN" w:bidi="hi-IN"/>
        </w:rPr>
        <w:t xml:space="preserve"> </w:t>
      </w:r>
      <w:r w:rsidRPr="00944D3B">
        <w:rPr>
          <w:rFonts w:eastAsia="SimSun"/>
          <w:kern w:val="0"/>
          <w:sz w:val="24"/>
          <w:lang w:val="ru-RU" w:eastAsia="zh-CN" w:bidi="hi-IN"/>
        </w:rPr>
        <w:t>социальных сетях с целью освещения деятельности образовательной организации в информационном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944D3B" w:rsidRPr="00944D3B" w:rsidRDefault="00944D3B" w:rsidP="004E5026">
      <w:pPr>
        <w:widowControl/>
        <w:numPr>
          <w:ilvl w:val="0"/>
          <w:numId w:val="16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/>
          <w:kern w:val="0"/>
          <w:sz w:val="24"/>
          <w:lang w:val="ru-RU" w:eastAsia="zh-CN" w:bidi="hi-IN"/>
        </w:rPr>
      </w:pPr>
      <w:r w:rsidRPr="00944D3B">
        <w:rPr>
          <w:rFonts w:eastAsia="SimSun"/>
          <w:kern w:val="0"/>
          <w:sz w:val="24"/>
          <w:lang w:val="ru-RU" w:eastAsia="zh-CN" w:bidi="hi-IN"/>
        </w:rPr>
        <w:t>официальный сайт школы</w:t>
      </w:r>
      <w:r w:rsidRPr="00944D3B">
        <w:rPr>
          <w:rFonts w:eastAsia="SimSun"/>
          <w:color w:val="000000"/>
          <w:kern w:val="0"/>
          <w:sz w:val="24"/>
          <w:lang w:val="ru-RU" w:eastAsia="zh-CN" w:bidi="hi-IN"/>
        </w:rPr>
        <w:t xml:space="preserve"> </w:t>
      </w:r>
      <w:hyperlink r:id="rId6" w:tgtFrame="_blank">
        <w:r w:rsidRPr="00944D3B">
          <w:rPr>
            <w:rFonts w:eastAsia="SimSun"/>
            <w:color w:val="000000"/>
            <w:kern w:val="0"/>
            <w:sz w:val="24"/>
            <w:lang w:val="ru-RU" w:eastAsia="zh-CN" w:bidi="hi-IN"/>
          </w:rPr>
          <w:t>http://</w:t>
        </w:r>
      </w:hyperlink>
      <w:r w:rsidRPr="00944D3B">
        <w:rPr>
          <w:rFonts w:eastAsia="SimSun"/>
          <w:color w:val="000000"/>
          <w:kern w:val="0"/>
          <w:sz w:val="24"/>
          <w:lang w:val="ru-RU" w:eastAsia="zh-CN" w:bidi="hi-IN"/>
        </w:rPr>
        <w:t xml:space="preserve"> pall-msosh2@rambler.ru </w:t>
      </w:r>
      <w:r w:rsidRPr="00944D3B">
        <w:rPr>
          <w:rFonts w:eastAsia="SimSun"/>
          <w:kern w:val="0"/>
          <w:sz w:val="24"/>
          <w:lang w:val="ru-RU" w:eastAsia="zh-CN" w:bidi="hi-IN"/>
        </w:rPr>
        <w:t>, через который происходит информирование детской, родительской и педагогической общественности;</w:t>
      </w:r>
    </w:p>
    <w:p w:rsidR="00944D3B" w:rsidRPr="00944D3B" w:rsidRDefault="00944D3B" w:rsidP="004E5026">
      <w:pPr>
        <w:widowControl/>
        <w:numPr>
          <w:ilvl w:val="0"/>
          <w:numId w:val="16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/>
          <w:kern w:val="0"/>
          <w:sz w:val="24"/>
          <w:lang w:val="ru-RU" w:eastAsia="zh-CN" w:bidi="hi-IN"/>
        </w:rPr>
      </w:pPr>
      <w:r w:rsidRPr="00944D3B">
        <w:rPr>
          <w:rFonts w:eastAsia="SimSun"/>
          <w:kern w:val="0"/>
          <w:sz w:val="24"/>
          <w:lang w:val="ru-RU" w:eastAsia="zh-CN" w:bidi="hi-IN"/>
        </w:rPr>
        <w:t xml:space="preserve">освещение результативности участия в общешкольных ключевых делах осуществляется в каждом классе через классный уголок; </w:t>
      </w:r>
    </w:p>
    <w:p w:rsidR="00944D3B" w:rsidRPr="00944D3B" w:rsidRDefault="00944D3B" w:rsidP="004E5026">
      <w:pPr>
        <w:widowControl/>
        <w:numPr>
          <w:ilvl w:val="0"/>
          <w:numId w:val="16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/>
          <w:kern w:val="0"/>
          <w:sz w:val="24"/>
          <w:lang w:val="ru-RU" w:eastAsia="zh-CN" w:bidi="hi-IN"/>
        </w:rPr>
      </w:pPr>
      <w:r w:rsidRPr="00944D3B">
        <w:rPr>
          <w:rFonts w:eastAsia="SimSun"/>
          <w:kern w:val="0"/>
          <w:sz w:val="24"/>
          <w:lang w:val="ru-RU" w:eastAsia="zh-CN" w:bidi="hi-IN"/>
        </w:rPr>
        <w:t xml:space="preserve">совместное (обучающиеся, родители, педагоги) оформление информационных стендов в школе и классах; </w:t>
      </w:r>
    </w:p>
    <w:p w:rsidR="00944D3B" w:rsidRPr="00944D3B" w:rsidRDefault="00944D3B" w:rsidP="004E5026">
      <w:pPr>
        <w:widowControl/>
        <w:numPr>
          <w:ilvl w:val="0"/>
          <w:numId w:val="16"/>
        </w:numPr>
        <w:tabs>
          <w:tab w:val="clear" w:pos="437"/>
          <w:tab w:val="num" w:pos="0"/>
        </w:tabs>
        <w:suppressAutoHyphens/>
        <w:wordWrap/>
        <w:autoSpaceDE/>
        <w:autoSpaceDN/>
        <w:ind w:left="-567" w:firstLine="0"/>
        <w:rPr>
          <w:rFonts w:eastAsia="SimSun"/>
          <w:kern w:val="0"/>
          <w:sz w:val="24"/>
          <w:lang w:val="ru-RU" w:eastAsia="zh-CN" w:bidi="hi-IN"/>
        </w:rPr>
      </w:pPr>
      <w:r w:rsidRPr="00944D3B">
        <w:rPr>
          <w:rFonts w:eastAsia="SimSun"/>
          <w:kern w:val="0"/>
          <w:sz w:val="24"/>
          <w:lang w:val="ru-RU" w:eastAsia="ru-RU" w:bidi="hi-IN"/>
        </w:rPr>
        <w:t>участие школьников в различных конкурсах школьных медиа.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jc w:val="center"/>
        <w:rPr>
          <w:b/>
          <w:sz w:val="24"/>
          <w:lang w:val="ru-RU"/>
        </w:rPr>
      </w:pPr>
      <w:r>
        <w:rPr>
          <w:b/>
          <w:w w:val="0"/>
          <w:sz w:val="24"/>
          <w:lang w:val="ru-RU"/>
        </w:rPr>
        <w:t xml:space="preserve">Модуль 3.10 </w:t>
      </w:r>
      <w:r w:rsidRPr="00944D3B">
        <w:rPr>
          <w:b/>
          <w:sz w:val="24"/>
          <w:lang w:val="ru-RU"/>
        </w:rPr>
        <w:t>«Организация предметно-эстетической среды»</w:t>
      </w:r>
      <w:r>
        <w:rPr>
          <w:b/>
          <w:sz w:val="24"/>
          <w:lang w:val="ru-RU"/>
        </w:rPr>
        <w:t>.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kern w:val="0"/>
          <w:sz w:val="24"/>
          <w:lang w:val="ru-RU" w:eastAsia="ru-RU"/>
        </w:rPr>
      </w:pPr>
      <w:r w:rsidRPr="00944D3B">
        <w:rPr>
          <w:rFonts w:eastAsia="№Е"/>
          <w:kern w:val="0"/>
          <w:sz w:val="24"/>
          <w:lang w:val="ru-RU"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944D3B" w:rsidRPr="00944D3B" w:rsidRDefault="00944D3B" w:rsidP="004E5026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wordWrap/>
        <w:autoSpaceDE/>
        <w:autoSpaceDN/>
        <w:ind w:left="-567" w:right="-1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944D3B">
        <w:rPr>
          <w:rFonts w:eastAsia="№Е"/>
          <w:sz w:val="24"/>
          <w:lang w:val="ru-RU" w:eastAsia="x-none"/>
        </w:rPr>
        <w:t>актового зала, окна</w:t>
      </w:r>
      <w:r w:rsidRPr="00944D3B">
        <w:rPr>
          <w:rFonts w:eastAsia="№Е"/>
          <w:sz w:val="24"/>
          <w:lang w:val="x-none" w:eastAsia="x-none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944D3B">
        <w:rPr>
          <w:rFonts w:eastAsia="№Е"/>
          <w:sz w:val="24"/>
          <w:lang w:val="x-none" w:eastAsia="x-none"/>
        </w:rPr>
        <w:t>внеучебные</w:t>
      </w:r>
      <w:proofErr w:type="spellEnd"/>
      <w:r w:rsidRPr="00944D3B">
        <w:rPr>
          <w:rFonts w:eastAsia="№Е"/>
          <w:sz w:val="24"/>
          <w:lang w:val="x-none" w:eastAsia="x-none"/>
        </w:rPr>
        <w:t xml:space="preserve"> занятия;</w:t>
      </w:r>
    </w:p>
    <w:p w:rsidR="00944D3B" w:rsidRPr="00944D3B" w:rsidRDefault="00944D3B" w:rsidP="004E5026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wordWrap/>
        <w:autoSpaceDE/>
        <w:autoSpaceDN/>
        <w:ind w:left="-567" w:right="-1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944D3B">
        <w:rPr>
          <w:rFonts w:eastAsia="№Е"/>
          <w:sz w:val="24"/>
          <w:lang w:val="ru-RU" w:eastAsia="x-none"/>
        </w:rPr>
        <w:t>происходящих</w:t>
      </w:r>
      <w:r w:rsidRPr="00944D3B">
        <w:rPr>
          <w:rFonts w:eastAsia="№Е"/>
          <w:sz w:val="24"/>
          <w:lang w:val="x-none" w:eastAsia="x-none"/>
        </w:rPr>
        <w:t xml:space="preserve"> в школе;</w:t>
      </w:r>
    </w:p>
    <w:p w:rsidR="00944D3B" w:rsidRPr="00944D3B" w:rsidRDefault="00944D3B" w:rsidP="004E5026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wordWrap/>
        <w:autoSpaceDE/>
        <w:autoSpaceDN/>
        <w:ind w:left="-567" w:right="-1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944D3B" w:rsidRPr="00944D3B" w:rsidRDefault="00944D3B" w:rsidP="004E5026">
      <w:pPr>
        <w:widowControl/>
        <w:numPr>
          <w:ilvl w:val="0"/>
          <w:numId w:val="5"/>
        </w:numPr>
        <w:shd w:val="clear" w:color="auto" w:fill="FFFFFF"/>
        <w:tabs>
          <w:tab w:val="left" w:pos="0"/>
          <w:tab w:val="left" w:pos="872"/>
        </w:tabs>
        <w:suppressAutoHyphens/>
        <w:wordWrap/>
        <w:autoSpaceDE/>
        <w:autoSpaceDN/>
        <w:ind w:left="-567" w:right="-1" w:firstLine="0"/>
        <w:rPr>
          <w:sz w:val="24"/>
          <w:lang w:val="ru-RU"/>
        </w:rPr>
      </w:pPr>
      <w:r w:rsidRPr="00944D3B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44D3B" w:rsidRPr="00944D3B" w:rsidRDefault="00944D3B" w:rsidP="004E5026">
      <w:pPr>
        <w:widowControl/>
        <w:numPr>
          <w:ilvl w:val="0"/>
          <w:numId w:val="5"/>
        </w:numPr>
        <w:shd w:val="clear" w:color="auto" w:fill="FFFFFF"/>
        <w:tabs>
          <w:tab w:val="left" w:pos="0"/>
          <w:tab w:val="left" w:pos="872"/>
        </w:tabs>
        <w:suppressAutoHyphens/>
        <w:wordWrap/>
        <w:autoSpaceDE/>
        <w:autoSpaceDN/>
        <w:ind w:left="-567" w:right="-1" w:firstLine="0"/>
        <w:rPr>
          <w:sz w:val="24"/>
          <w:lang w:val="ru-RU"/>
        </w:rPr>
      </w:pPr>
      <w:r w:rsidRPr="00944D3B">
        <w:rPr>
          <w:sz w:val="24"/>
          <w:lang w:val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944D3B" w:rsidRPr="00944D3B" w:rsidRDefault="00944D3B" w:rsidP="004E5026">
      <w:pPr>
        <w:widowControl/>
        <w:numPr>
          <w:ilvl w:val="0"/>
          <w:numId w:val="5"/>
        </w:numPr>
        <w:shd w:val="clear" w:color="auto" w:fill="FFFFFF"/>
        <w:tabs>
          <w:tab w:val="left" w:pos="0"/>
          <w:tab w:val="left" w:pos="872"/>
        </w:tabs>
        <w:suppressAutoHyphens/>
        <w:wordWrap/>
        <w:autoSpaceDE/>
        <w:autoSpaceDN/>
        <w:ind w:left="-567" w:right="-1" w:firstLine="0"/>
        <w:rPr>
          <w:sz w:val="24"/>
          <w:lang w:val="ru-RU"/>
        </w:rPr>
      </w:pPr>
      <w:r w:rsidRPr="00944D3B">
        <w:rPr>
          <w:rFonts w:eastAsia="№Е"/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944D3B">
        <w:rPr>
          <w:sz w:val="24"/>
          <w:lang w:val="ru-RU"/>
        </w:rPr>
        <w:t>–</w:t>
      </w:r>
      <w:r w:rsidRPr="00944D3B">
        <w:rPr>
          <w:rFonts w:eastAsia="№Е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44D3B" w:rsidRPr="00944D3B" w:rsidRDefault="00944D3B" w:rsidP="004E5026">
      <w:pPr>
        <w:widowControl/>
        <w:numPr>
          <w:ilvl w:val="0"/>
          <w:numId w:val="8"/>
        </w:numPr>
        <w:tabs>
          <w:tab w:val="left" w:pos="0"/>
          <w:tab w:val="left" w:pos="851"/>
        </w:tabs>
        <w:suppressAutoHyphens/>
        <w:wordWrap/>
        <w:autoSpaceDE/>
        <w:autoSpaceDN/>
        <w:ind w:left="-567" w:firstLine="0"/>
        <w:rPr>
          <w:sz w:val="24"/>
          <w:lang w:val="ru-RU"/>
        </w:rPr>
      </w:pPr>
      <w:r w:rsidRPr="00944D3B">
        <w:rPr>
          <w:sz w:val="24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944D3B" w:rsidRPr="00944D3B" w:rsidRDefault="00944D3B" w:rsidP="004E5026">
      <w:pPr>
        <w:tabs>
          <w:tab w:val="left" w:pos="0"/>
          <w:tab w:val="left" w:pos="851"/>
        </w:tabs>
        <w:wordWrap/>
        <w:ind w:left="-567"/>
        <w:jc w:val="center"/>
        <w:rPr>
          <w:b/>
          <w:color w:val="000000"/>
          <w:w w:val="0"/>
          <w:sz w:val="24"/>
          <w:lang w:val="ru-RU"/>
        </w:rPr>
      </w:pPr>
    </w:p>
    <w:p w:rsidR="00944D3B" w:rsidRDefault="00944D3B" w:rsidP="004E5026">
      <w:pPr>
        <w:tabs>
          <w:tab w:val="left" w:pos="851"/>
        </w:tabs>
        <w:wordWrap/>
        <w:ind w:left="-567"/>
        <w:jc w:val="center"/>
        <w:rPr>
          <w:b/>
          <w:color w:val="000000"/>
          <w:w w:val="0"/>
          <w:sz w:val="24"/>
          <w:lang w:val="ru-RU"/>
        </w:rPr>
      </w:pPr>
    </w:p>
    <w:p w:rsidR="00944D3B" w:rsidRPr="00944D3B" w:rsidRDefault="00944D3B" w:rsidP="004E5026">
      <w:pPr>
        <w:tabs>
          <w:tab w:val="left" w:pos="851"/>
        </w:tabs>
        <w:wordWrap/>
        <w:ind w:left="-567"/>
        <w:jc w:val="center"/>
        <w:rPr>
          <w:b/>
          <w:sz w:val="24"/>
          <w:lang w:val="ru-RU"/>
        </w:rPr>
      </w:pPr>
      <w:r w:rsidRPr="00944D3B">
        <w:rPr>
          <w:b/>
          <w:color w:val="000000"/>
          <w:w w:val="0"/>
          <w:sz w:val="24"/>
          <w:lang w:val="ru-RU"/>
        </w:rPr>
        <w:t>Модуль 3.11</w:t>
      </w:r>
      <w:r w:rsidRPr="00944D3B">
        <w:rPr>
          <w:b/>
          <w:sz w:val="24"/>
          <w:lang w:val="ru-RU"/>
        </w:rPr>
        <w:t>«Работа с родителями»</w:t>
      </w:r>
    </w:p>
    <w:p w:rsidR="00944D3B" w:rsidRPr="00944D3B" w:rsidRDefault="00944D3B" w:rsidP="004E5026">
      <w:pPr>
        <w:tabs>
          <w:tab w:val="left" w:pos="851"/>
        </w:tabs>
        <w:wordWrap/>
        <w:ind w:left="-567"/>
        <w:rPr>
          <w:rFonts w:eastAsia="№Е"/>
          <w:sz w:val="24"/>
          <w:lang w:val="ru-RU"/>
        </w:rPr>
      </w:pPr>
      <w:r w:rsidRPr="00944D3B">
        <w:rPr>
          <w:sz w:val="24"/>
          <w:lang w:val="ru-RU"/>
        </w:rPr>
        <w:t xml:space="preserve">Работа с родителями или законными представителями школьников осуществляется для более </w:t>
      </w:r>
      <w:r w:rsidRPr="00944D3B">
        <w:rPr>
          <w:sz w:val="24"/>
          <w:lang w:val="ru-RU"/>
        </w:rPr>
        <w:lastRenderedPageBreak/>
        <w:t>эффективного достижения цели воспитания, которое обеспечивается согласованием позиций семьи и школы в данном вопросе. Школа живет под девизом: «</w:t>
      </w:r>
      <w:proofErr w:type="spellStart"/>
      <w:r w:rsidRPr="00944D3B">
        <w:rPr>
          <w:sz w:val="24"/>
          <w:lang w:val="ru-RU"/>
        </w:rPr>
        <w:t>Родители+учителя+ученики</w:t>
      </w:r>
      <w:proofErr w:type="spellEnd"/>
      <w:r w:rsidRPr="00944D3B">
        <w:rPr>
          <w:sz w:val="24"/>
          <w:lang w:val="ru-RU"/>
        </w:rPr>
        <w:t>=СОДРУЖЕСТВО!» Работа с родителями или законными представителями школьников осуществляется в рамках следующих видов и форм деятельности:</w:t>
      </w:r>
      <w:r w:rsidRPr="00944D3B">
        <w:rPr>
          <w:rFonts w:eastAsia="№Е"/>
          <w:sz w:val="24"/>
          <w:lang w:val="ru-RU"/>
        </w:rPr>
        <w:t xml:space="preserve"> </w:t>
      </w:r>
    </w:p>
    <w:p w:rsidR="00944D3B" w:rsidRPr="00944D3B" w:rsidRDefault="00944D3B" w:rsidP="004E5026">
      <w:pPr>
        <w:widowControl/>
        <w:wordWrap/>
        <w:autoSpaceDE/>
        <w:autoSpaceDN/>
        <w:ind w:left="-567"/>
        <w:rPr>
          <w:rFonts w:eastAsia="№Е"/>
          <w:b/>
          <w:i/>
          <w:kern w:val="0"/>
          <w:sz w:val="24"/>
          <w:lang w:val="ru-RU" w:eastAsia="ru-RU"/>
        </w:rPr>
      </w:pPr>
      <w:r w:rsidRPr="00944D3B">
        <w:rPr>
          <w:rFonts w:eastAsia="№Е"/>
          <w:b/>
          <w:i/>
          <w:kern w:val="0"/>
          <w:sz w:val="24"/>
          <w:lang w:val="ru-RU" w:eastAsia="ru-RU"/>
        </w:rPr>
        <w:t xml:space="preserve">На групповом уровне: 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ru-RU" w:eastAsia="x-none"/>
        </w:rPr>
        <w:t>о</w:t>
      </w:r>
      <w:proofErr w:type="spellStart"/>
      <w:r w:rsidRPr="00944D3B">
        <w:rPr>
          <w:rFonts w:eastAsia="№Е"/>
          <w:sz w:val="24"/>
          <w:lang w:val="x-none" w:eastAsia="x-none"/>
        </w:rPr>
        <w:t>бщешкольный</w:t>
      </w:r>
      <w:proofErr w:type="spellEnd"/>
      <w:r w:rsidRPr="00944D3B">
        <w:rPr>
          <w:rFonts w:eastAsia="№Е"/>
          <w:sz w:val="24"/>
          <w:lang w:val="x-none" w:eastAsia="x-none"/>
        </w:rPr>
        <w:t xml:space="preserve"> </w:t>
      </w:r>
      <w:r w:rsidRPr="00944D3B">
        <w:rPr>
          <w:rFonts w:eastAsia="№Е"/>
          <w:sz w:val="24"/>
          <w:lang w:val="ru-RU" w:eastAsia="x-none"/>
        </w:rPr>
        <w:t xml:space="preserve"> </w:t>
      </w:r>
      <w:r w:rsidRPr="00944D3B">
        <w:rPr>
          <w:rFonts w:eastAsia="№Е"/>
          <w:sz w:val="24"/>
          <w:lang w:val="x-none" w:eastAsia="x-none"/>
        </w:rPr>
        <w:t>родительски</w:t>
      </w:r>
      <w:r w:rsidRPr="00944D3B">
        <w:rPr>
          <w:rFonts w:eastAsia="№Е"/>
          <w:sz w:val="24"/>
          <w:lang w:val="ru-RU" w:eastAsia="x-none"/>
        </w:rPr>
        <w:t>й</w:t>
      </w:r>
      <w:r w:rsidRPr="00944D3B">
        <w:rPr>
          <w:rFonts w:eastAsia="№Е"/>
          <w:sz w:val="24"/>
          <w:lang w:val="x-none" w:eastAsia="x-none"/>
        </w:rPr>
        <w:t xml:space="preserve"> комитет, участвующи</w:t>
      </w:r>
      <w:r w:rsidRPr="00944D3B">
        <w:rPr>
          <w:rFonts w:eastAsia="№Е"/>
          <w:sz w:val="24"/>
          <w:lang w:val="ru-RU" w:eastAsia="x-none"/>
        </w:rPr>
        <w:t>й</w:t>
      </w:r>
      <w:r w:rsidRPr="00944D3B">
        <w:rPr>
          <w:rFonts w:eastAsia="№Е"/>
          <w:sz w:val="24"/>
          <w:lang w:val="x-none" w:eastAsia="x-none"/>
        </w:rPr>
        <w:t xml:space="preserve"> в управлении </w:t>
      </w:r>
      <w:r w:rsidRPr="00944D3B">
        <w:rPr>
          <w:rFonts w:eastAsia="№Е"/>
          <w:sz w:val="24"/>
          <w:lang w:val="ru-RU" w:eastAsia="x-none"/>
        </w:rPr>
        <w:t>школой</w:t>
      </w:r>
      <w:r w:rsidRPr="00944D3B">
        <w:rPr>
          <w:rFonts w:eastAsia="№Е"/>
          <w:sz w:val="24"/>
          <w:lang w:val="x-none" w:eastAsia="x-none"/>
        </w:rPr>
        <w:t xml:space="preserve"> и решении вопросов воспитания и социализации их детей;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Calibri"/>
          <w:kern w:val="0"/>
          <w:sz w:val="24"/>
          <w:lang w:val="ru-RU" w:eastAsia="zh-CN"/>
        </w:rPr>
        <w:t>общешкольные родительские собрания, происходящие в режиме обсуждения наиболее острых проблем обучения и воспитания школьников (4 раза в год)</w:t>
      </w:r>
      <w:r w:rsidRPr="00944D3B">
        <w:rPr>
          <w:rFonts w:eastAsia="№Е"/>
          <w:sz w:val="24"/>
          <w:lang w:val="x-none" w:eastAsia="x-none"/>
        </w:rPr>
        <w:t>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Calibri"/>
          <w:kern w:val="0"/>
          <w:sz w:val="24"/>
          <w:lang w:val="ru-RU" w:eastAsia="zh-CN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педагогическое просвещение родителей по вопросам воспитания детей</w:t>
      </w:r>
      <w:r w:rsidRPr="00944D3B">
        <w:rPr>
          <w:rFonts w:eastAsia="№Е"/>
          <w:sz w:val="24"/>
          <w:lang w:val="ru-RU" w:eastAsia="x-none"/>
        </w:rPr>
        <w:t>, в ходе которого</w:t>
      </w:r>
      <w:r w:rsidRPr="00944D3B">
        <w:rPr>
          <w:rFonts w:eastAsia="№Е"/>
          <w:sz w:val="24"/>
          <w:lang w:val="x-none" w:eastAsia="x-none"/>
        </w:rPr>
        <w:t xml:space="preserve">  родители  получа</w:t>
      </w:r>
      <w:r w:rsidRPr="00944D3B">
        <w:rPr>
          <w:rFonts w:eastAsia="№Е"/>
          <w:sz w:val="24"/>
          <w:lang w:val="ru-RU" w:eastAsia="x-none"/>
        </w:rPr>
        <w:t>ют</w:t>
      </w:r>
      <w:r w:rsidRPr="00944D3B">
        <w:rPr>
          <w:rFonts w:eastAsia="№Е"/>
          <w:sz w:val="24"/>
          <w:lang w:val="x-none" w:eastAsia="x-none"/>
        </w:rPr>
        <w:t xml:space="preserve">  рекомендации </w:t>
      </w:r>
      <w:r w:rsidRPr="00944D3B">
        <w:rPr>
          <w:rFonts w:eastAsia="№Е"/>
          <w:sz w:val="24"/>
          <w:lang w:val="ru-RU" w:eastAsia="x-none"/>
        </w:rPr>
        <w:t>классных руководителей</w:t>
      </w:r>
      <w:r w:rsidRPr="00944D3B">
        <w:rPr>
          <w:rFonts w:eastAsia="№Е"/>
          <w:sz w:val="24"/>
          <w:lang w:val="x-none" w:eastAsia="x-none"/>
        </w:rPr>
        <w:t xml:space="preserve"> и обменива</w:t>
      </w:r>
      <w:r w:rsidRPr="00944D3B">
        <w:rPr>
          <w:rFonts w:eastAsia="№Е"/>
          <w:sz w:val="24"/>
          <w:lang w:val="ru-RU" w:eastAsia="x-none"/>
        </w:rPr>
        <w:t>ют</w:t>
      </w:r>
      <w:proofErr w:type="spellStart"/>
      <w:r w:rsidRPr="00944D3B">
        <w:rPr>
          <w:rFonts w:eastAsia="№Е"/>
          <w:sz w:val="24"/>
          <w:lang w:val="x-none" w:eastAsia="x-none"/>
        </w:rPr>
        <w:t>ся</w:t>
      </w:r>
      <w:proofErr w:type="spellEnd"/>
      <w:r w:rsidRPr="00944D3B">
        <w:rPr>
          <w:rFonts w:eastAsia="№Е"/>
          <w:sz w:val="24"/>
          <w:lang w:val="x-none" w:eastAsia="x-none"/>
        </w:rPr>
        <w:t xml:space="preserve"> собственным творческим опытом и находками в деле воспитания детей</w:t>
      </w:r>
      <w:r w:rsidRPr="00944D3B">
        <w:rPr>
          <w:rFonts w:eastAsia="№Е"/>
          <w:sz w:val="24"/>
          <w:lang w:val="ru-RU" w:eastAsia="x-none"/>
        </w:rPr>
        <w:t>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родительский всеобуч</w:t>
      </w:r>
      <w:r w:rsidRPr="00944D3B">
        <w:rPr>
          <w:rFonts w:eastAsia="№Е"/>
          <w:sz w:val="24"/>
          <w:lang w:val="ru-RU" w:eastAsia="x-none"/>
        </w:rPr>
        <w:t xml:space="preserve"> в рамках программы «Мир начинается с семьи»</w:t>
      </w:r>
      <w:r w:rsidRPr="00944D3B">
        <w:rPr>
          <w:rFonts w:eastAsia="№Е"/>
          <w:sz w:val="24"/>
          <w:lang w:val="x-none" w:eastAsia="x-none"/>
        </w:rPr>
        <w:t>, на котором родители получа</w:t>
      </w:r>
      <w:r w:rsidRPr="00944D3B">
        <w:rPr>
          <w:rFonts w:eastAsia="№Е"/>
          <w:sz w:val="24"/>
          <w:lang w:val="ru-RU" w:eastAsia="x-none"/>
        </w:rPr>
        <w:t>ют</w:t>
      </w:r>
      <w:r w:rsidRPr="00944D3B">
        <w:rPr>
          <w:rFonts w:eastAsia="№Е"/>
          <w:sz w:val="24"/>
          <w:lang w:val="x-none" w:eastAsia="x-none"/>
        </w:rPr>
        <w:t xml:space="preserve">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x-none" w:eastAsia="x-none"/>
        </w:rPr>
      </w:pPr>
      <w:r w:rsidRPr="00944D3B">
        <w:rPr>
          <w:rFonts w:eastAsia="№Е"/>
          <w:sz w:val="24"/>
          <w:lang w:val="x-none" w:eastAsia="x-none"/>
        </w:rPr>
        <w:t>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944D3B">
        <w:rPr>
          <w:rFonts w:ascii="№Е" w:eastAsia="№Е"/>
          <w:sz w:val="24"/>
          <w:lang w:val="x-none" w:eastAsia="x-none"/>
        </w:rPr>
        <w:t xml:space="preserve"> </w:t>
      </w:r>
    </w:p>
    <w:p w:rsidR="00944D3B" w:rsidRPr="00944D3B" w:rsidRDefault="00944D3B" w:rsidP="004E5026">
      <w:pPr>
        <w:widowControl/>
        <w:shd w:val="clear" w:color="auto" w:fill="FFFFFF"/>
        <w:tabs>
          <w:tab w:val="left" w:pos="0"/>
          <w:tab w:val="left" w:pos="993"/>
        </w:tabs>
        <w:wordWrap/>
        <w:autoSpaceDE/>
        <w:autoSpaceDN/>
        <w:ind w:left="-567" w:right="-1"/>
        <w:rPr>
          <w:rFonts w:eastAsia="№Е"/>
          <w:b/>
          <w:i/>
          <w:sz w:val="24"/>
          <w:lang w:val="x-none" w:eastAsia="x-none"/>
        </w:rPr>
      </w:pPr>
      <w:r w:rsidRPr="00944D3B">
        <w:rPr>
          <w:rFonts w:eastAsia="№Е"/>
          <w:b/>
          <w:i/>
          <w:sz w:val="24"/>
          <w:lang w:val="x-none" w:eastAsia="x-none"/>
        </w:rPr>
        <w:t xml:space="preserve"> На индивидуальном уровне: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ru-RU" w:eastAsia="x-none"/>
        </w:rPr>
      </w:pPr>
      <w:r w:rsidRPr="00944D3B">
        <w:rPr>
          <w:rFonts w:eastAsia="№Е"/>
          <w:sz w:val="24"/>
          <w:lang w:val="ru-RU" w:eastAsia="x-none"/>
        </w:rPr>
        <w:t>работа специалистов по запросу родителей для решения острых конфликтных ситуаций;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ru-RU" w:eastAsia="x-none"/>
        </w:rPr>
      </w:pPr>
      <w:r w:rsidRPr="00944D3B">
        <w:rPr>
          <w:rFonts w:eastAsia="№Е"/>
          <w:sz w:val="24"/>
          <w:lang w:val="ru-RU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ru-RU" w:eastAsia="x-none"/>
        </w:rPr>
      </w:pPr>
      <w:r w:rsidRPr="00944D3B">
        <w:rPr>
          <w:rFonts w:eastAsia="№Е"/>
          <w:sz w:val="24"/>
          <w:lang w:val="ru-RU" w:eastAsia="x-none"/>
        </w:rPr>
        <w:t xml:space="preserve">помощь   со   стороны   родителей   в   подготовке   и   проведении общешкольных и </w:t>
      </w:r>
      <w:proofErr w:type="spellStart"/>
      <w:r w:rsidRPr="00944D3B">
        <w:rPr>
          <w:rFonts w:eastAsia="№Е"/>
          <w:sz w:val="24"/>
          <w:lang w:val="ru-RU" w:eastAsia="x-none"/>
        </w:rPr>
        <w:t>внутриклассных</w:t>
      </w:r>
      <w:proofErr w:type="spellEnd"/>
      <w:r w:rsidRPr="00944D3B">
        <w:rPr>
          <w:rFonts w:eastAsia="№Е"/>
          <w:sz w:val="24"/>
          <w:lang w:val="ru-RU" w:eastAsia="x-none"/>
        </w:rPr>
        <w:t xml:space="preserve"> мероприятий воспитательной направленности;</w:t>
      </w:r>
    </w:p>
    <w:p w:rsidR="00944D3B" w:rsidRPr="00944D3B" w:rsidRDefault="00944D3B" w:rsidP="004E5026">
      <w:pPr>
        <w:widowControl/>
        <w:numPr>
          <w:ilvl w:val="0"/>
          <w:numId w:val="2"/>
        </w:numPr>
        <w:tabs>
          <w:tab w:val="left" w:pos="0"/>
        </w:tabs>
        <w:suppressAutoHyphens/>
        <w:wordWrap/>
        <w:autoSpaceDE/>
        <w:autoSpaceDN/>
        <w:ind w:left="-567" w:right="175" w:firstLine="0"/>
        <w:rPr>
          <w:rFonts w:eastAsia="№Е"/>
          <w:sz w:val="24"/>
          <w:lang w:val="ru-RU" w:eastAsia="x-none"/>
        </w:rPr>
      </w:pPr>
      <w:r w:rsidRPr="00944D3B">
        <w:rPr>
          <w:rFonts w:eastAsia="№Е"/>
          <w:sz w:val="24"/>
          <w:lang w:val="ru-RU" w:eastAsia="x-none"/>
        </w:rPr>
        <w:t xml:space="preserve">индивидуальное консультирование педагога-психолога или социального педагога </w:t>
      </w:r>
      <w:proofErr w:type="gramStart"/>
      <w:r w:rsidRPr="00944D3B">
        <w:rPr>
          <w:rFonts w:eastAsia="№Е"/>
          <w:sz w:val="24"/>
          <w:lang w:val="ru-RU" w:eastAsia="x-none"/>
        </w:rPr>
        <w:t xml:space="preserve">( </w:t>
      </w:r>
      <w:proofErr w:type="gramEnd"/>
      <w:r w:rsidRPr="00944D3B">
        <w:rPr>
          <w:rFonts w:eastAsia="№Е"/>
          <w:sz w:val="24"/>
          <w:lang w:val="ru-RU" w:eastAsia="x-none"/>
        </w:rPr>
        <w:t xml:space="preserve">в рамках функционирования «Консультационной службы школы» c целью координации воспитательных усилий педагогов и родителей – по плану педагога или запросу родителей. </w:t>
      </w:r>
    </w:p>
    <w:p w:rsidR="00944D3B" w:rsidRPr="00944D3B" w:rsidRDefault="00944D3B" w:rsidP="004E5026">
      <w:pPr>
        <w:tabs>
          <w:tab w:val="left" w:pos="0"/>
          <w:tab w:val="left" w:pos="851"/>
        </w:tabs>
        <w:wordWrap/>
        <w:ind w:left="-567" w:right="175"/>
        <w:rPr>
          <w:rFonts w:eastAsia="№Е"/>
          <w:sz w:val="24"/>
          <w:lang w:val="x-none" w:eastAsia="x-none"/>
        </w:rPr>
      </w:pPr>
    </w:p>
    <w:p w:rsidR="00944D3B" w:rsidRPr="00944D3B" w:rsidRDefault="00944D3B" w:rsidP="004E5026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-567" w:right="-1"/>
        <w:rPr>
          <w:rFonts w:eastAsia="№Е"/>
          <w:b/>
          <w:iCs/>
          <w:color w:val="000000"/>
          <w:w w:val="0"/>
          <w:sz w:val="24"/>
          <w:lang w:val="x-none" w:eastAsia="x-none"/>
        </w:rPr>
      </w:pPr>
      <w:r w:rsidRPr="00944D3B">
        <w:rPr>
          <w:rFonts w:eastAsia="№Е"/>
          <w:b/>
          <w:iCs/>
          <w:color w:val="000000"/>
          <w:w w:val="0"/>
          <w:sz w:val="24"/>
          <w:lang w:val="x-none" w:eastAsia="x-none"/>
        </w:rPr>
        <w:t xml:space="preserve">4. </w:t>
      </w:r>
      <w:r w:rsidRPr="00944D3B">
        <w:rPr>
          <w:rFonts w:eastAsia="№Е"/>
          <w:b/>
          <w:iCs/>
          <w:color w:val="000000"/>
          <w:w w:val="0"/>
          <w:sz w:val="24"/>
          <w:lang w:val="ru-RU" w:eastAsia="x-none"/>
        </w:rPr>
        <w:t>ОСНОВНЫЕ НАПРАВЛЕНИЯ САМО</w:t>
      </w:r>
      <w:r w:rsidRPr="00944D3B">
        <w:rPr>
          <w:rFonts w:eastAsia="№Е"/>
          <w:b/>
          <w:iCs/>
          <w:color w:val="000000"/>
          <w:w w:val="0"/>
          <w:sz w:val="24"/>
          <w:lang w:val="x-none" w:eastAsia="x-none"/>
        </w:rPr>
        <w:t>АНАЛИЗ</w:t>
      </w:r>
      <w:r w:rsidRPr="00944D3B">
        <w:rPr>
          <w:rFonts w:eastAsia="№Е"/>
          <w:b/>
          <w:iCs/>
          <w:color w:val="000000"/>
          <w:w w:val="0"/>
          <w:sz w:val="24"/>
          <w:lang w:val="ru-RU" w:eastAsia="x-none"/>
        </w:rPr>
        <w:t>А</w:t>
      </w:r>
      <w:r w:rsidRPr="00944D3B">
        <w:rPr>
          <w:rFonts w:eastAsia="№Е"/>
          <w:b/>
          <w:iCs/>
          <w:color w:val="000000"/>
          <w:w w:val="0"/>
          <w:sz w:val="24"/>
          <w:lang w:val="x-none" w:eastAsia="x-none"/>
        </w:rPr>
        <w:t xml:space="preserve"> ВОСПИТАТЕЛЬНО</w:t>
      </w:r>
      <w:r w:rsidRPr="00944D3B">
        <w:rPr>
          <w:rFonts w:eastAsia="№Е"/>
          <w:b/>
          <w:iCs/>
          <w:color w:val="000000"/>
          <w:w w:val="0"/>
          <w:sz w:val="24"/>
          <w:lang w:val="ru-RU" w:eastAsia="x-none"/>
        </w:rPr>
        <w:t>Й РАБОТЫ</w:t>
      </w:r>
      <w:r>
        <w:rPr>
          <w:rFonts w:eastAsia="№Е"/>
          <w:b/>
          <w:iCs/>
          <w:color w:val="000000"/>
          <w:w w:val="0"/>
          <w:sz w:val="24"/>
          <w:lang w:val="ru-RU" w:eastAsia="x-none"/>
        </w:rPr>
        <w:t>.</w:t>
      </w:r>
    </w:p>
    <w:p w:rsidR="00944D3B" w:rsidRPr="00944D3B" w:rsidRDefault="00944D3B" w:rsidP="004E5026">
      <w:pPr>
        <w:wordWrap/>
        <w:adjustRightInd w:val="0"/>
        <w:ind w:left="-567" w:right="-1"/>
        <w:rPr>
          <w:sz w:val="24"/>
          <w:lang w:val="ru-RU"/>
        </w:rPr>
      </w:pPr>
      <w:r w:rsidRPr="00944D3B">
        <w:rPr>
          <w:sz w:val="24"/>
          <w:lang w:val="ru-RU"/>
        </w:rPr>
        <w:t xml:space="preserve">Самоанализ организуемой в </w:t>
      </w:r>
      <w:r>
        <w:rPr>
          <w:sz w:val="24"/>
          <w:lang w:val="ru-RU"/>
        </w:rPr>
        <w:t>МКОУ «СШ № 2»</w:t>
      </w:r>
      <w:r w:rsidRPr="00944D3B">
        <w:rPr>
          <w:sz w:val="24"/>
          <w:lang w:val="ru-RU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44D3B" w:rsidRPr="00944D3B" w:rsidRDefault="00944D3B" w:rsidP="004E5026">
      <w:pPr>
        <w:wordWrap/>
        <w:adjustRightInd w:val="0"/>
        <w:ind w:left="-567" w:right="-1"/>
        <w:rPr>
          <w:sz w:val="24"/>
          <w:lang w:val="ru-RU"/>
        </w:rPr>
      </w:pPr>
      <w:r w:rsidRPr="00944D3B">
        <w:rPr>
          <w:sz w:val="24"/>
          <w:lang w:val="ru-RU"/>
        </w:rPr>
        <w:t xml:space="preserve">Самоанализ осуществляется ежегодно силами самой школы. </w:t>
      </w:r>
    </w:p>
    <w:p w:rsidR="00944D3B" w:rsidRPr="00944D3B" w:rsidRDefault="00944D3B" w:rsidP="004E5026">
      <w:pPr>
        <w:wordWrap/>
        <w:adjustRightInd w:val="0"/>
        <w:ind w:left="-567" w:right="-1"/>
        <w:rPr>
          <w:sz w:val="24"/>
          <w:lang w:val="ru-RU"/>
        </w:rPr>
      </w:pPr>
      <w:r w:rsidRPr="00944D3B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44D3B" w:rsidRPr="00944D3B" w:rsidRDefault="00944D3B" w:rsidP="004E5026">
      <w:pPr>
        <w:wordWrap/>
        <w:adjustRightInd w:val="0"/>
        <w:ind w:left="-567" w:right="-1"/>
        <w:rPr>
          <w:sz w:val="24"/>
          <w:lang w:val="ru-RU"/>
        </w:rPr>
      </w:pPr>
      <w:r w:rsidRPr="00944D3B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44D3B">
        <w:rPr>
          <w:sz w:val="24"/>
          <w:lang w:val="ru-RU"/>
        </w:rPr>
        <w:t>отношение</w:t>
      </w:r>
      <w:proofErr w:type="gramEnd"/>
      <w:r w:rsidRPr="00944D3B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:rsidR="00944D3B" w:rsidRPr="00944D3B" w:rsidRDefault="00944D3B" w:rsidP="004E5026">
      <w:pPr>
        <w:wordWrap/>
        <w:adjustRightInd w:val="0"/>
        <w:ind w:left="-567" w:right="-1"/>
        <w:rPr>
          <w:sz w:val="24"/>
          <w:lang w:val="ru-RU"/>
        </w:rPr>
      </w:pPr>
      <w:r w:rsidRPr="00944D3B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44D3B" w:rsidRPr="00944D3B" w:rsidRDefault="00944D3B" w:rsidP="004E5026">
      <w:pPr>
        <w:wordWrap/>
        <w:adjustRightInd w:val="0"/>
        <w:ind w:left="-567" w:right="-1"/>
        <w:rPr>
          <w:sz w:val="24"/>
          <w:lang w:val="ru-RU"/>
        </w:rPr>
      </w:pPr>
      <w:r w:rsidRPr="00944D3B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44D3B" w:rsidRPr="00944D3B" w:rsidRDefault="00944D3B" w:rsidP="004E5026">
      <w:pPr>
        <w:wordWrap/>
        <w:adjustRightInd w:val="0"/>
        <w:ind w:left="-567" w:right="-1"/>
        <w:rPr>
          <w:sz w:val="24"/>
          <w:lang w:val="ru-RU"/>
        </w:rPr>
      </w:pPr>
      <w:r w:rsidRPr="00944D3B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sz w:val="24"/>
          <w:lang w:val="ru-RU" w:eastAsia="ru-RU"/>
        </w:rPr>
        <w:lastRenderedPageBreak/>
        <w:t xml:space="preserve">Основными направлениями анализа </w:t>
      </w:r>
      <w:r w:rsidRPr="00944D3B">
        <w:rPr>
          <w:sz w:val="24"/>
          <w:lang w:val="ru-RU"/>
        </w:rPr>
        <w:t>организуемого в школе воспитательного процесса:</w:t>
      </w:r>
    </w:p>
    <w:p w:rsidR="00944D3B" w:rsidRPr="00944D3B" w:rsidRDefault="00944D3B" w:rsidP="004E5026">
      <w:pPr>
        <w:wordWrap/>
        <w:adjustRightInd w:val="0"/>
        <w:ind w:left="-567" w:right="-1"/>
        <w:rPr>
          <w:b/>
          <w:bCs/>
          <w:i/>
          <w:sz w:val="24"/>
          <w:lang w:val="ru-RU"/>
        </w:rPr>
      </w:pPr>
      <w:r w:rsidRPr="00944D3B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944D3B">
        <w:rPr>
          <w:iCs/>
          <w:sz w:val="24"/>
          <w:lang w:val="ru-RU"/>
        </w:rPr>
        <w:t>проблемы</w:t>
      </w:r>
      <w:proofErr w:type="gramEnd"/>
      <w:r w:rsidRPr="00944D3B">
        <w:rPr>
          <w:iCs/>
          <w:sz w:val="24"/>
          <w:lang w:val="ru-RU"/>
        </w:rPr>
        <w:t xml:space="preserve"> решить не удалось и почему; </w:t>
      </w:r>
      <w:proofErr w:type="gramStart"/>
      <w:r w:rsidRPr="00944D3B">
        <w:rPr>
          <w:iCs/>
          <w:sz w:val="24"/>
          <w:lang w:val="ru-RU"/>
        </w:rPr>
        <w:t>какие</w:t>
      </w:r>
      <w:proofErr w:type="gramEnd"/>
      <w:r w:rsidRPr="00944D3B">
        <w:rPr>
          <w:iCs/>
          <w:sz w:val="24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944D3B" w:rsidRPr="00944D3B" w:rsidRDefault="00944D3B" w:rsidP="004E5026">
      <w:pPr>
        <w:wordWrap/>
        <w:adjustRightInd w:val="0"/>
        <w:ind w:left="-567" w:right="-1"/>
        <w:rPr>
          <w:b/>
          <w:bCs/>
          <w:i/>
          <w:sz w:val="24"/>
          <w:lang w:val="ru-RU"/>
        </w:rPr>
      </w:pPr>
      <w:r w:rsidRPr="00944D3B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944D3B" w:rsidRPr="00944D3B" w:rsidRDefault="00944D3B" w:rsidP="004E5026">
      <w:pPr>
        <w:wordWrap/>
        <w:adjustRightInd w:val="0"/>
        <w:ind w:left="-567"/>
        <w:rPr>
          <w:iCs/>
          <w:color w:val="000000"/>
          <w:sz w:val="24"/>
          <w:lang w:val="ru-RU"/>
        </w:rPr>
      </w:pPr>
      <w:r w:rsidRPr="00944D3B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944D3B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944D3B">
        <w:rPr>
          <w:iCs/>
          <w:sz w:val="24"/>
          <w:lang w:val="ru-RU"/>
        </w:rPr>
        <w:t xml:space="preserve"> совместной деятельности детей и взрослых</w:t>
      </w:r>
      <w:r w:rsidRPr="00944D3B">
        <w:rPr>
          <w:iCs/>
          <w:color w:val="000000"/>
          <w:sz w:val="24"/>
          <w:lang w:val="ru-RU"/>
        </w:rPr>
        <w:t xml:space="preserve">. 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>Способами</w:t>
      </w:r>
      <w:r w:rsidRPr="00944D3B">
        <w:rPr>
          <w:i/>
          <w:sz w:val="24"/>
          <w:lang w:val="ru-RU"/>
        </w:rPr>
        <w:t xml:space="preserve"> </w:t>
      </w:r>
      <w:r w:rsidRPr="00944D3B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944D3B">
        <w:rPr>
          <w:iCs/>
          <w:sz w:val="24"/>
          <w:lang w:val="ru-RU"/>
        </w:rPr>
        <w:t>с</w:t>
      </w:r>
      <w:proofErr w:type="gramEnd"/>
      <w:r w:rsidRPr="00944D3B">
        <w:rPr>
          <w:iCs/>
          <w:sz w:val="24"/>
          <w:lang w:val="ru-RU"/>
        </w:rPr>
        <w:t>: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>- качеством проводимых общешкольных ключевых дел;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>- качеством организуемой в школе внеурочной деятельности;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>- качеством существующего в школе ученического самоуправления;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 xml:space="preserve">- качеством </w:t>
      </w:r>
      <w:proofErr w:type="gramStart"/>
      <w:r w:rsidRPr="00944D3B">
        <w:rPr>
          <w:iCs/>
          <w:sz w:val="24"/>
          <w:lang w:val="ru-RU"/>
        </w:rPr>
        <w:t>функционирующих</w:t>
      </w:r>
      <w:proofErr w:type="gramEnd"/>
      <w:r w:rsidRPr="00944D3B">
        <w:rPr>
          <w:iCs/>
          <w:sz w:val="24"/>
          <w:lang w:val="ru-RU"/>
        </w:rPr>
        <w:t xml:space="preserve"> на базе образовательной организации отделения РДШ, отряда ЮИД, отряда </w:t>
      </w:r>
      <w:proofErr w:type="spellStart"/>
      <w:r w:rsidRPr="00944D3B">
        <w:rPr>
          <w:iCs/>
          <w:sz w:val="24"/>
          <w:lang w:val="ru-RU"/>
        </w:rPr>
        <w:t>Юнармия</w:t>
      </w:r>
      <w:proofErr w:type="spellEnd"/>
      <w:r w:rsidRPr="00944D3B">
        <w:rPr>
          <w:iCs/>
          <w:sz w:val="24"/>
          <w:lang w:val="ru-RU"/>
        </w:rPr>
        <w:t>;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 xml:space="preserve">- качеством </w:t>
      </w:r>
      <w:proofErr w:type="spellStart"/>
      <w:r w:rsidRPr="00944D3B">
        <w:rPr>
          <w:iCs/>
          <w:sz w:val="24"/>
          <w:lang w:val="ru-RU"/>
        </w:rPr>
        <w:t>профориентационной</w:t>
      </w:r>
      <w:proofErr w:type="spellEnd"/>
      <w:r w:rsidRPr="00944D3B">
        <w:rPr>
          <w:iCs/>
          <w:sz w:val="24"/>
          <w:lang w:val="ru-RU"/>
        </w:rPr>
        <w:t xml:space="preserve"> работы образовательной организации;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>- качеством работы медиа образовательной организации;</w:t>
      </w:r>
    </w:p>
    <w:p w:rsidR="00944D3B" w:rsidRPr="00944D3B" w:rsidRDefault="00944D3B" w:rsidP="004E5026">
      <w:pPr>
        <w:wordWrap/>
        <w:adjustRightInd w:val="0"/>
        <w:ind w:left="-567" w:right="-1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 xml:space="preserve">- качеством организации предметно-эстетической среды школы; </w:t>
      </w:r>
    </w:p>
    <w:p w:rsidR="00944D3B" w:rsidRDefault="00944D3B" w:rsidP="004E5026">
      <w:pPr>
        <w:wordWrap/>
        <w:adjustRightInd w:val="0"/>
        <w:ind w:left="-567" w:right="-1"/>
        <w:jc w:val="left"/>
        <w:rPr>
          <w:iCs/>
          <w:sz w:val="24"/>
          <w:lang w:val="ru-RU"/>
        </w:rPr>
      </w:pPr>
      <w:r w:rsidRPr="00944D3B">
        <w:rPr>
          <w:iCs/>
          <w:sz w:val="24"/>
          <w:lang w:val="ru-RU"/>
        </w:rPr>
        <w:t>- качеством взаимодействия образовательной организации и семей обучающихся.</w:t>
      </w:r>
    </w:p>
    <w:p w:rsidR="00D66736" w:rsidRPr="00D66736" w:rsidRDefault="00D66736" w:rsidP="004E5026">
      <w:pPr>
        <w:suppressAutoHyphens/>
        <w:wordWrap/>
        <w:autoSpaceDE/>
        <w:autoSpaceDN/>
        <w:ind w:left="-567"/>
        <w:rPr>
          <w:rFonts w:ascii="Liberation Serif" w:eastAsia="SimSun" w:hAnsi="Liberation Serif" w:cs="Mangal"/>
          <w:kern w:val="0"/>
          <w:sz w:val="24"/>
          <w:lang w:val="ru-RU" w:eastAsia="zh-CN" w:bidi="hi-IN"/>
        </w:rPr>
      </w:pPr>
      <w:r w:rsidRPr="00D66736">
        <w:rPr>
          <w:rFonts w:eastAsia="SimSun" w:cs="Mangal"/>
          <w:kern w:val="0"/>
          <w:sz w:val="24"/>
          <w:lang w:val="ru-RU" w:eastAsia="zh-CN" w:bidi="hi-IN"/>
        </w:rPr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D66736">
        <w:rPr>
          <w:rFonts w:eastAsia="SimSun" w:cs="Mangal"/>
          <w:kern w:val="0"/>
          <w:sz w:val="24"/>
          <w:lang w:val="ru-RU" w:eastAsia="zh-CN" w:bidi="hi-IN"/>
        </w:rPr>
        <w:t>диагностико</w:t>
      </w:r>
      <w:proofErr w:type="spellEnd"/>
      <w:r w:rsidRPr="00D66736">
        <w:rPr>
          <w:rFonts w:eastAsia="SimSun" w:cs="Mangal"/>
          <w:kern w:val="0"/>
          <w:sz w:val="24"/>
          <w:lang w:val="ru-RU" w:eastAsia="zh-CN" w:bidi="hi-IN"/>
        </w:rPr>
        <w:t xml:space="preserve">-аналитический инструментарий. Он включает в себя представленные в таблице критерии и методики оценочно-аналитической деятельности: </w:t>
      </w:r>
    </w:p>
    <w:tbl>
      <w:tblPr>
        <w:tblW w:w="10425" w:type="dxa"/>
        <w:tblInd w:w="-9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9"/>
        <w:gridCol w:w="2179"/>
        <w:gridCol w:w="2347"/>
        <w:gridCol w:w="3800"/>
      </w:tblGrid>
      <w:tr w:rsidR="00D66736" w:rsidRPr="00D66736" w:rsidTr="00464F00"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66736" w:rsidRPr="00D66736" w:rsidRDefault="00D66736" w:rsidP="00D13191">
            <w:pPr>
              <w:suppressAutoHyphens/>
              <w:wordWrap/>
              <w:autoSpaceDE/>
              <w:autoSpaceDN/>
              <w:ind w:right="-100"/>
              <w:jc w:val="center"/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  <w:t xml:space="preserve">Результаты реализации Программы воспитания учащихся 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66736" w:rsidRPr="00D66736" w:rsidRDefault="00D66736" w:rsidP="00D13191">
            <w:pPr>
              <w:suppressAutoHyphens/>
              <w:wordWrap/>
              <w:autoSpaceDE/>
              <w:autoSpaceDN/>
              <w:ind w:right="-100"/>
              <w:jc w:val="center"/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  <w:t xml:space="preserve">Критерии анализа и оценки 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66736" w:rsidRPr="00D66736" w:rsidRDefault="00D66736" w:rsidP="007A16C2">
            <w:pPr>
              <w:suppressAutoHyphens/>
              <w:wordWrap/>
              <w:autoSpaceDE/>
              <w:autoSpaceDN/>
              <w:ind w:left="64"/>
              <w:jc w:val="center"/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  <w:t xml:space="preserve">Показатели анализа и оценки 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66736" w:rsidRPr="00D66736" w:rsidRDefault="00D66736" w:rsidP="007A16C2">
            <w:pPr>
              <w:suppressAutoHyphens/>
              <w:wordWrap/>
              <w:autoSpaceDE/>
              <w:autoSpaceDN/>
              <w:ind w:left="-567"/>
              <w:jc w:val="right"/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  <w:t xml:space="preserve">Методики изучения и анализа </w:t>
            </w:r>
          </w:p>
        </w:tc>
      </w:tr>
      <w:tr w:rsidR="00D66736" w:rsidRPr="0034638E" w:rsidTr="00464F00">
        <w:tc>
          <w:tcPr>
            <w:tcW w:w="2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66736" w:rsidRPr="00D66736" w:rsidRDefault="00D66736" w:rsidP="00D13191">
            <w:pPr>
              <w:suppressAutoHyphens/>
              <w:wordWrap/>
              <w:autoSpaceDE/>
              <w:autoSpaceDN/>
              <w:ind w:hanging="40"/>
              <w:jc w:val="center"/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  <w:t xml:space="preserve">1.Продуктивность деятельности 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66736" w:rsidRPr="00D13191" w:rsidRDefault="00D66736" w:rsidP="00D13191">
            <w:pPr>
              <w:suppressAutoHyphens/>
              <w:wordWrap/>
              <w:autoSpaceDE/>
              <w:autoSpaceDN/>
              <w:ind w:hanging="40"/>
              <w:jc w:val="center"/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</w:pPr>
            <w:r w:rsidRPr="00D13191"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  <w:t xml:space="preserve">1.Уровень развития ребенка </w:t>
            </w:r>
          </w:p>
          <w:p w:rsidR="00D66736" w:rsidRPr="00D13191" w:rsidRDefault="00D66736" w:rsidP="00D13191">
            <w:pPr>
              <w:suppressAutoHyphens/>
              <w:wordWrap/>
              <w:autoSpaceDE/>
              <w:autoSpaceDN/>
              <w:ind w:hanging="40"/>
              <w:jc w:val="center"/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</w:pPr>
          </w:p>
          <w:p w:rsidR="00D66736" w:rsidRPr="00D13191" w:rsidRDefault="00D66736" w:rsidP="00D13191">
            <w:pPr>
              <w:suppressAutoHyphens/>
              <w:wordWrap/>
              <w:autoSpaceDE/>
              <w:autoSpaceDN/>
              <w:ind w:hanging="40"/>
              <w:jc w:val="center"/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</w:pPr>
            <w:r w:rsidRPr="00D13191"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  <w:lastRenderedPageBreak/>
              <w:t xml:space="preserve">2.Уровень развития коллектива </w:t>
            </w: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lastRenderedPageBreak/>
              <w:t xml:space="preserve">1.1 Ценностные ориентации ребенка </w:t>
            </w: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7A16C2" w:rsidRPr="00D66736" w:rsidRDefault="007A16C2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1.2.Степень </w:t>
            </w:r>
            <w:proofErr w:type="spell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социализированности</w:t>
            </w:r>
            <w:proofErr w:type="spell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 личности </w:t>
            </w: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7A16C2" w:rsidRPr="00D66736" w:rsidRDefault="007A16C2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1.3.Степень развития социальных качеств </w:t>
            </w: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2.1. Отношения между </w:t>
            </w:r>
            <w:proofErr w:type="gram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обучающимися</w:t>
            </w:r>
            <w:proofErr w:type="gramEnd"/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lastRenderedPageBreak/>
              <w:t xml:space="preserve">2.2. Уровень развития самоуправления 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proofErr w:type="gram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lastRenderedPageBreak/>
              <w:t xml:space="preserve">1.1.Проективный тест «Домики» (автор О.А. Орехова) 1 классы, Методика «Направленность </w:t>
            </w: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lastRenderedPageBreak/>
              <w:t xml:space="preserve">личности» (С.Ф. </w:t>
            </w:r>
            <w:proofErr w:type="spell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Спичак</w:t>
            </w:r>
            <w:proofErr w:type="spell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, А.Г. Синицына) Методика изучения ценностных ориентаций (М. </w:t>
            </w:r>
            <w:proofErr w:type="spell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Рокич</w:t>
            </w:r>
            <w:proofErr w:type="spell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) (7 – 11 класс) Методика «Пословицы» (по С.М. Петровой) (6-11 класс) Методика изучения нравственной воспитанности учащихся «Размышляем о жизненном опыте» (по Н.Е. </w:t>
            </w:r>
            <w:proofErr w:type="spell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Щурковой</w:t>
            </w:r>
            <w:proofErr w:type="spell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) (8-11 класс) Методика «Размышляем о жизненном опыте» для младших школьников (по</w:t>
            </w:r>
            <w:proofErr w:type="gram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 </w:t>
            </w:r>
            <w:proofErr w:type="gram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В.М. Ивановой, Т.В. Павловой, Е.Н. Степанову) </w:t>
            </w:r>
            <w:proofErr w:type="gramEnd"/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Миниярову</w:t>
            </w:r>
            <w:proofErr w:type="spell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) (6-11 класс) Методика изучения </w:t>
            </w:r>
            <w:proofErr w:type="spell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социализированности</w:t>
            </w:r>
            <w:proofErr w:type="spell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 личности (по М.И. Рожкову) (3-9 класс) Методика выявления коммуникативных склонностей учащихся (по Р.В. </w:t>
            </w:r>
            <w:proofErr w:type="spell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Овчаровой</w:t>
            </w:r>
            <w:proofErr w:type="spell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) (9- 11 класс) Методика определения общественной активности учащихся (по Е.Н. Степанову) (8- 11 класс)</w:t>
            </w: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1.3. Методика оценки развития социальных каче</w:t>
            </w:r>
            <w:proofErr w:type="gram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ств шк</w:t>
            </w:r>
            <w:proofErr w:type="gram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ольника (Н.И. Монахов) (1 – 11 класс) Профессиональная ориентированность 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типа профессии (по Е.И. Климову)</w:t>
            </w: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2.1. Методика «Исследование взаимоотношений в классе» (Е.В. Гурова, Н.Ф. Шляхты) (7 – 11 класс) Методика изучения сплоченности ученического коллектива (Л.М. Фридман, Т.А. Пушкина, И.А. </w:t>
            </w:r>
            <w:proofErr w:type="spell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Каплунович</w:t>
            </w:r>
            <w:proofErr w:type="spell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) Методика «Какой у нас коллектив» (разработана А.Н. </w:t>
            </w:r>
            <w:proofErr w:type="spell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Лутошкиным</w:t>
            </w:r>
            <w:proofErr w:type="spell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)</w:t>
            </w: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lastRenderedPageBreak/>
              <w:t xml:space="preserve">2.2. Методика выявления уровня развития самоуправления в ученическом коллективе (Л.И. Гриценко) Методика Определения уровня развития ученического самоуправления М.И. Рожкова </w:t>
            </w:r>
          </w:p>
        </w:tc>
      </w:tr>
      <w:tr w:rsidR="00D66736" w:rsidRPr="0034638E" w:rsidTr="00464F00">
        <w:tc>
          <w:tcPr>
            <w:tcW w:w="2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66736" w:rsidRPr="00D66736" w:rsidRDefault="00D66736" w:rsidP="00D13191">
            <w:pPr>
              <w:suppressAutoHyphens/>
              <w:wordWrap/>
              <w:autoSpaceDE/>
              <w:autoSpaceDN/>
              <w:ind w:hanging="40"/>
              <w:jc w:val="center"/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  <w:lastRenderedPageBreak/>
              <w:t xml:space="preserve">2.Чувство удовлетворения детей и взрослых процессом и результатами воспитания и </w:t>
            </w:r>
            <w:proofErr w:type="gramStart"/>
            <w:r w:rsidRPr="00D66736"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  <w:t xml:space="preserve">жизнедеятельно </w:t>
            </w:r>
            <w:proofErr w:type="spellStart"/>
            <w:r w:rsidRPr="00D66736"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  <w:t>стью</w:t>
            </w:r>
            <w:proofErr w:type="spellEnd"/>
            <w:proofErr w:type="gramEnd"/>
            <w:r w:rsidRPr="00D66736">
              <w:rPr>
                <w:rFonts w:eastAsia="SimSun" w:cs="Mangal"/>
                <w:b/>
                <w:bCs/>
                <w:kern w:val="0"/>
                <w:sz w:val="24"/>
                <w:lang w:val="ru-RU" w:eastAsia="zh-CN" w:bidi="hi-IN"/>
              </w:rPr>
              <w:t xml:space="preserve"> в образовательно м учреждении </w:t>
            </w:r>
          </w:p>
        </w:tc>
        <w:tc>
          <w:tcPr>
            <w:tcW w:w="2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E16E6" w:rsidRDefault="00D66736" w:rsidP="00BE16E6">
            <w:pPr>
              <w:suppressAutoHyphens/>
              <w:wordWrap/>
              <w:autoSpaceDE/>
              <w:autoSpaceDN/>
              <w:ind w:hanging="40"/>
              <w:jc w:val="center"/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</w:pPr>
            <w:r w:rsidRPr="00D13191"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  <w:t>Удовлетворен</w:t>
            </w:r>
            <w:r w:rsidR="00BE16E6"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  <w:t>-</w:t>
            </w:r>
          </w:p>
          <w:p w:rsidR="00D66736" w:rsidRPr="00D13191" w:rsidRDefault="00D66736" w:rsidP="00BE16E6">
            <w:pPr>
              <w:suppressAutoHyphens/>
              <w:wordWrap/>
              <w:autoSpaceDE/>
              <w:autoSpaceDN/>
              <w:ind w:hanging="40"/>
              <w:jc w:val="center"/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</w:pPr>
            <w:proofErr w:type="spellStart"/>
            <w:r w:rsidRPr="00D13191"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  <w:t>ность</w:t>
            </w:r>
            <w:proofErr w:type="spellEnd"/>
            <w:r w:rsidRPr="00D13191"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  <w:t xml:space="preserve"> детей и взрослых процессом и результатами воспитания и </w:t>
            </w:r>
            <w:proofErr w:type="spellStart"/>
            <w:proofErr w:type="gramStart"/>
            <w:r w:rsidRPr="00D13191"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  <w:t>жизнедеятель</w:t>
            </w:r>
            <w:r w:rsidR="00BE16E6"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  <w:t>-</w:t>
            </w:r>
            <w:r w:rsidRPr="00D13191"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  <w:t>ностью</w:t>
            </w:r>
            <w:proofErr w:type="spellEnd"/>
            <w:proofErr w:type="gramEnd"/>
            <w:r w:rsidRPr="00D13191">
              <w:rPr>
                <w:rFonts w:eastAsia="SimSun" w:cs="Mangal"/>
                <w:bCs/>
                <w:i/>
                <w:iCs/>
                <w:kern w:val="0"/>
                <w:sz w:val="24"/>
                <w:lang w:val="ru-RU" w:eastAsia="zh-CN" w:bidi="hi-IN"/>
              </w:rPr>
              <w:t xml:space="preserve"> в образовательном учреждении </w:t>
            </w:r>
          </w:p>
        </w:tc>
        <w:tc>
          <w:tcPr>
            <w:tcW w:w="2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1. Удовлетворенность учащихся школьной жизнью</w:t>
            </w: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2. Удовлетворенность родителей работой образовательного учреждения</w:t>
            </w: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jc w:val="left"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1.Методика изучения удовлетворенности учащихся школьной жизнью (разработана А.А. Андреевым) Методика оценки школьной социально</w:t>
            </w:r>
            <w:r w:rsidR="007A16C2">
              <w:rPr>
                <w:rFonts w:eastAsia="SimSun" w:cs="Mangal"/>
                <w:kern w:val="0"/>
                <w:sz w:val="24"/>
                <w:lang w:val="ru-RU" w:eastAsia="zh-CN" w:bidi="hi-IN"/>
              </w:rPr>
              <w:t>-</w:t>
            </w: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психологической комфортности (разработана А.А. Андреевым) </w:t>
            </w: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2. Методика изучения удовлетворенности родителей жизнедеятельностью образовательного учреждения (разработана </w:t>
            </w:r>
            <w:proofErr w:type="spell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А.А.Андреевым</w:t>
            </w:r>
            <w:proofErr w:type="spell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) Методика изучения удовлетворенности родителей работой образовательного учреждения (разработана Е.Н. Степановым) Методика «Анализ воспитательной работы глазами родителей обучающихся» (Нечаев М.П.)</w:t>
            </w: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</w:p>
          <w:p w:rsidR="00D66736" w:rsidRPr="00D66736" w:rsidRDefault="00D66736" w:rsidP="00D13191">
            <w:pPr>
              <w:suppressAutoHyphens/>
              <w:wordWrap/>
              <w:autoSpaceDE/>
              <w:autoSpaceDN/>
              <w:rPr>
                <w:rFonts w:eastAsia="SimSun" w:cs="Mangal"/>
                <w:kern w:val="0"/>
                <w:sz w:val="24"/>
                <w:lang w:val="ru-RU" w:eastAsia="zh-CN" w:bidi="hi-IN"/>
              </w:rPr>
            </w:pPr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      </w:r>
            <w:proofErr w:type="spellStart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>Забуслаевой</w:t>
            </w:r>
            <w:proofErr w:type="spellEnd"/>
            <w:r w:rsidRPr="00D66736">
              <w:rPr>
                <w:rFonts w:eastAsia="SimSun" w:cs="Mangal"/>
                <w:kern w:val="0"/>
                <w:sz w:val="24"/>
                <w:lang w:val="ru-RU" w:eastAsia="zh-CN" w:bidi="hi-IN"/>
              </w:rPr>
              <w:t xml:space="preserve">) </w:t>
            </w:r>
          </w:p>
        </w:tc>
      </w:tr>
    </w:tbl>
    <w:p w:rsidR="00D66736" w:rsidRPr="00944D3B" w:rsidRDefault="00D66736" w:rsidP="004E5026">
      <w:pPr>
        <w:wordWrap/>
        <w:adjustRightInd w:val="0"/>
        <w:ind w:left="-567" w:right="-1"/>
        <w:jc w:val="left"/>
        <w:rPr>
          <w:iCs/>
          <w:sz w:val="24"/>
          <w:lang w:val="ru-RU"/>
        </w:rPr>
      </w:pPr>
    </w:p>
    <w:p w:rsidR="00944D3B" w:rsidRPr="00D66736" w:rsidRDefault="00944D3B" w:rsidP="004E5026">
      <w:pPr>
        <w:wordWrap/>
        <w:adjustRightInd w:val="0"/>
        <w:ind w:left="-567" w:right="-1"/>
        <w:jc w:val="left"/>
        <w:rPr>
          <w:b/>
          <w:bCs/>
          <w:sz w:val="26"/>
          <w:szCs w:val="26"/>
          <w:lang w:val="ru-RU"/>
        </w:rPr>
      </w:pPr>
      <w:r w:rsidRPr="00944D3B">
        <w:rPr>
          <w:iCs/>
          <w:sz w:val="24"/>
          <w:lang w:val="ru-RU"/>
        </w:rPr>
        <w:t xml:space="preserve">Итогом самоанализа </w:t>
      </w:r>
      <w:r w:rsidRPr="00944D3B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44D3B" w:rsidRDefault="00944D3B" w:rsidP="004E5026">
      <w:pPr>
        <w:pStyle w:val="Default"/>
        <w:ind w:left="-567"/>
        <w:jc w:val="center"/>
        <w:rPr>
          <w:b/>
          <w:bCs/>
          <w:sz w:val="26"/>
          <w:szCs w:val="26"/>
        </w:rPr>
      </w:pPr>
    </w:p>
    <w:p w:rsidR="00944D3B" w:rsidRDefault="00944D3B" w:rsidP="00D0219E">
      <w:pPr>
        <w:pStyle w:val="Default"/>
        <w:jc w:val="center"/>
        <w:rPr>
          <w:b/>
          <w:bCs/>
          <w:sz w:val="26"/>
          <w:szCs w:val="26"/>
        </w:rPr>
      </w:pPr>
    </w:p>
    <w:p w:rsidR="007A16C2" w:rsidRDefault="007A16C2" w:rsidP="00D0219E">
      <w:pPr>
        <w:pStyle w:val="Default"/>
        <w:jc w:val="center"/>
        <w:rPr>
          <w:b/>
          <w:bCs/>
          <w:sz w:val="26"/>
          <w:szCs w:val="26"/>
        </w:rPr>
      </w:pPr>
    </w:p>
    <w:p w:rsidR="007A16C2" w:rsidRDefault="007A16C2" w:rsidP="00D0219E">
      <w:pPr>
        <w:pStyle w:val="Default"/>
        <w:jc w:val="center"/>
        <w:rPr>
          <w:b/>
          <w:bCs/>
          <w:sz w:val="26"/>
          <w:szCs w:val="26"/>
        </w:rPr>
      </w:pPr>
    </w:p>
    <w:p w:rsidR="007A16C2" w:rsidRDefault="007A16C2" w:rsidP="00D0219E">
      <w:pPr>
        <w:pStyle w:val="Default"/>
        <w:jc w:val="center"/>
        <w:rPr>
          <w:b/>
          <w:bCs/>
          <w:sz w:val="26"/>
          <w:szCs w:val="26"/>
        </w:rPr>
      </w:pPr>
    </w:p>
    <w:p w:rsidR="007A16C2" w:rsidRDefault="007A16C2" w:rsidP="00D0219E">
      <w:pPr>
        <w:pStyle w:val="Default"/>
        <w:jc w:val="center"/>
        <w:rPr>
          <w:b/>
          <w:bCs/>
          <w:sz w:val="26"/>
          <w:szCs w:val="26"/>
        </w:rPr>
      </w:pPr>
    </w:p>
    <w:p w:rsidR="007A16C2" w:rsidRDefault="007A16C2" w:rsidP="00D0219E">
      <w:pPr>
        <w:pStyle w:val="Default"/>
        <w:jc w:val="center"/>
        <w:rPr>
          <w:b/>
          <w:bCs/>
          <w:sz w:val="26"/>
          <w:szCs w:val="26"/>
        </w:rPr>
      </w:pPr>
    </w:p>
    <w:p w:rsidR="007A16C2" w:rsidRDefault="007A16C2" w:rsidP="00D0219E">
      <w:pPr>
        <w:pStyle w:val="Default"/>
        <w:jc w:val="center"/>
        <w:rPr>
          <w:b/>
          <w:bCs/>
          <w:sz w:val="26"/>
          <w:szCs w:val="26"/>
        </w:rPr>
      </w:pPr>
    </w:p>
    <w:p w:rsidR="007A16C2" w:rsidRDefault="007A16C2" w:rsidP="00D0219E">
      <w:pPr>
        <w:pStyle w:val="Default"/>
        <w:jc w:val="center"/>
        <w:rPr>
          <w:b/>
          <w:bCs/>
          <w:sz w:val="26"/>
          <w:szCs w:val="26"/>
        </w:rPr>
      </w:pPr>
    </w:p>
    <w:p w:rsidR="007A16C2" w:rsidRDefault="007A16C2" w:rsidP="00D0219E">
      <w:pPr>
        <w:pStyle w:val="Default"/>
        <w:jc w:val="center"/>
        <w:rPr>
          <w:b/>
          <w:bCs/>
          <w:sz w:val="26"/>
          <w:szCs w:val="26"/>
        </w:rPr>
      </w:pPr>
    </w:p>
    <w:p w:rsidR="00944D3B" w:rsidRDefault="00944D3B" w:rsidP="00D0219E">
      <w:pPr>
        <w:pStyle w:val="Default"/>
        <w:jc w:val="center"/>
        <w:rPr>
          <w:b/>
          <w:bCs/>
          <w:sz w:val="26"/>
          <w:szCs w:val="26"/>
        </w:rPr>
      </w:pPr>
    </w:p>
    <w:p w:rsidR="00D0219E" w:rsidRDefault="00D0219E" w:rsidP="00D0219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ПЛАН ВОСПИТАТЕЛЬНОЙ РАБОТЫ </w:t>
      </w:r>
      <w:r w:rsidR="00E95FF6">
        <w:rPr>
          <w:b/>
          <w:bCs/>
          <w:sz w:val="26"/>
          <w:szCs w:val="26"/>
        </w:rPr>
        <w:t>МКОУ «СШ № 2»г</w:t>
      </w:r>
      <w:proofErr w:type="gramStart"/>
      <w:r w:rsidR="00E95FF6">
        <w:rPr>
          <w:b/>
          <w:bCs/>
          <w:sz w:val="26"/>
          <w:szCs w:val="26"/>
        </w:rPr>
        <w:t>.П</w:t>
      </w:r>
      <w:proofErr w:type="gramEnd"/>
      <w:r w:rsidR="00E95FF6">
        <w:rPr>
          <w:b/>
          <w:bCs/>
          <w:sz w:val="26"/>
          <w:szCs w:val="26"/>
        </w:rPr>
        <w:t>алласовка</w:t>
      </w:r>
    </w:p>
    <w:p w:rsidR="00D0219E" w:rsidRDefault="00D0219E" w:rsidP="00D0219E">
      <w:pPr>
        <w:wordWrap/>
        <w:adjustRightInd w:val="0"/>
        <w:ind w:right="-1" w:firstLine="567"/>
        <w:jc w:val="left"/>
        <w:rPr>
          <w:szCs w:val="20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                                                  </w:t>
      </w:r>
      <w:r w:rsidRPr="00D0219E">
        <w:rPr>
          <w:b/>
          <w:bCs/>
          <w:sz w:val="26"/>
          <w:szCs w:val="26"/>
          <w:lang w:val="ru-RU"/>
        </w:rPr>
        <w:t>НА 2020-2025 ГГ.</w:t>
      </w:r>
      <w:r w:rsidRPr="00D0219E">
        <w:rPr>
          <w:szCs w:val="20"/>
          <w:lang w:val="ru-RU"/>
        </w:rPr>
        <w:t xml:space="preserve"> </w:t>
      </w:r>
    </w:p>
    <w:p w:rsidR="00D0219E" w:rsidRPr="00E95FF6" w:rsidRDefault="00D0219E" w:rsidP="00D0219E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E95FF6">
        <w:rPr>
          <w:i/>
          <w:szCs w:val="20"/>
          <w:lang w:val="ru-RU"/>
        </w:rPr>
        <w:t>(Корректировка плана воспитательной работы возможно с учетом текущих приказов, постановлений, писем, распоряжений Комитета по образованию</w:t>
      </w:r>
      <w:proofErr w:type="gramStart"/>
      <w:r w:rsidRPr="00E95FF6">
        <w:rPr>
          <w:i/>
          <w:szCs w:val="20"/>
          <w:lang w:val="ru-RU"/>
        </w:rPr>
        <w:t xml:space="preserve"> ,</w:t>
      </w:r>
      <w:proofErr w:type="gramEnd"/>
      <w:r w:rsidRPr="00E95FF6">
        <w:rPr>
          <w:i/>
          <w:szCs w:val="20"/>
          <w:lang w:val="ru-RU"/>
        </w:rPr>
        <w:t xml:space="preserve"> науки и молодежной Волгоградской области , министерства просвещения РФ.) </w:t>
      </w:r>
      <w:r w:rsidRPr="00E95FF6">
        <w:rPr>
          <w:i/>
          <w:lang w:val="ru-RU"/>
        </w:rPr>
        <w:t xml:space="preserve"> </w:t>
      </w:r>
    </w:p>
    <w:p w:rsidR="00D0219E" w:rsidRDefault="00D0219E" w:rsidP="00D0219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Пояснительная записка. </w:t>
      </w:r>
    </w:p>
    <w:p w:rsidR="00D0219E" w:rsidRPr="00E95FF6" w:rsidRDefault="006A3883" w:rsidP="006A3883">
      <w:pPr>
        <w:pStyle w:val="Default"/>
        <w:jc w:val="both"/>
      </w:pPr>
      <w:r>
        <w:t xml:space="preserve">   </w:t>
      </w:r>
      <w:proofErr w:type="gramStart"/>
      <w:r w:rsidR="00D0219E" w:rsidRPr="00E95FF6">
        <w:t>В соответствии с программой воспитания МКОУ «СШ № 2» на 2020-2025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="00D0219E" w:rsidRPr="00E95FF6">
        <w:t xml:space="preserve"> их активное участие в социально-значимой деятельности. </w:t>
      </w:r>
    </w:p>
    <w:p w:rsidR="00D0219E" w:rsidRPr="00E95FF6" w:rsidRDefault="00D0219E" w:rsidP="004E2E28">
      <w:pPr>
        <w:pStyle w:val="Default"/>
        <w:jc w:val="both"/>
      </w:pPr>
      <w:r w:rsidRPr="00E95FF6">
        <w:rPr>
          <w:b/>
          <w:bCs/>
        </w:rPr>
        <w:t xml:space="preserve">Цель </w:t>
      </w:r>
      <w:r w:rsidRPr="00E95FF6">
        <w:rPr>
          <w:i/>
          <w:iCs/>
        </w:rPr>
        <w:t>обеспечение позитивной динамики развития личности ребенка посредством вовлечения его в социально-значимую деятельность школы</w:t>
      </w:r>
      <w:r w:rsidR="006A3883">
        <w:t>.</w:t>
      </w:r>
    </w:p>
    <w:p w:rsidR="00D0219E" w:rsidRPr="00E95FF6" w:rsidRDefault="00D0219E" w:rsidP="00D0219E">
      <w:pPr>
        <w:pStyle w:val="Default"/>
      </w:pPr>
      <w:r w:rsidRPr="00E95FF6">
        <w:rPr>
          <w:b/>
          <w:bCs/>
        </w:rPr>
        <w:t xml:space="preserve">Задачи: </w:t>
      </w:r>
    </w:p>
    <w:p w:rsidR="00D0219E" w:rsidRPr="00E95FF6" w:rsidRDefault="00D0219E" w:rsidP="00AF2D53">
      <w:pPr>
        <w:pStyle w:val="Default"/>
        <w:numPr>
          <w:ilvl w:val="0"/>
          <w:numId w:val="10"/>
        </w:numPr>
        <w:spacing w:after="51"/>
      </w:pPr>
      <w:r w:rsidRPr="00E95FF6">
        <w:t xml:space="preserve">интеграция содержания различных видов деятельности обучающихся на основе системности, целесообразности и не шаблонности воспитательной работы; </w:t>
      </w:r>
    </w:p>
    <w:p w:rsidR="00D0219E" w:rsidRPr="00E95FF6" w:rsidRDefault="00D0219E" w:rsidP="00AF2D53">
      <w:pPr>
        <w:pStyle w:val="Default"/>
        <w:numPr>
          <w:ilvl w:val="0"/>
          <w:numId w:val="10"/>
        </w:numPr>
        <w:spacing w:after="51"/>
      </w:pPr>
      <w:r w:rsidRPr="00E95FF6">
        <w:t xml:space="preserve"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D0219E" w:rsidRPr="00E95FF6" w:rsidRDefault="00D0219E" w:rsidP="00AF2D53">
      <w:pPr>
        <w:pStyle w:val="Default"/>
        <w:numPr>
          <w:ilvl w:val="0"/>
          <w:numId w:val="10"/>
        </w:numPr>
        <w:spacing w:after="51"/>
      </w:pPr>
      <w:r w:rsidRPr="00E95FF6">
        <w:t>создание и педагогическая поддержка деятельности детских общественных организаций (РДШ и «</w:t>
      </w:r>
      <w:proofErr w:type="spellStart"/>
      <w:r w:rsidRPr="00E95FF6">
        <w:t>Юнармия</w:t>
      </w:r>
      <w:proofErr w:type="gramStart"/>
      <w:r w:rsidRPr="00E95FF6">
        <w:t>»</w:t>
      </w:r>
      <w:r w:rsidR="007A16C2">
        <w:t>и</w:t>
      </w:r>
      <w:proofErr w:type="spellEnd"/>
      <w:proofErr w:type="gramEnd"/>
      <w:r w:rsidR="007A16C2">
        <w:t xml:space="preserve"> т.д.</w:t>
      </w:r>
      <w:r w:rsidRPr="00E95FF6">
        <w:t xml:space="preserve">); </w:t>
      </w:r>
    </w:p>
    <w:p w:rsidR="00D0219E" w:rsidRPr="00E95FF6" w:rsidRDefault="00D0219E" w:rsidP="00AF2D53">
      <w:pPr>
        <w:pStyle w:val="Default"/>
        <w:numPr>
          <w:ilvl w:val="0"/>
          <w:numId w:val="10"/>
        </w:numPr>
      </w:pPr>
      <w:r w:rsidRPr="00E95FF6">
        <w:t xml:space="preserve"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 </w:t>
      </w:r>
    </w:p>
    <w:p w:rsidR="00D0219E" w:rsidRPr="00E95FF6" w:rsidRDefault="00D0219E" w:rsidP="00AF2D53">
      <w:pPr>
        <w:pStyle w:val="a3"/>
        <w:numPr>
          <w:ilvl w:val="0"/>
          <w:numId w:val="10"/>
        </w:numPr>
        <w:adjustRightInd w:val="0"/>
        <w:spacing w:after="51"/>
        <w:jc w:val="left"/>
        <w:rPr>
          <w:rFonts w:eastAsiaTheme="minorHAnsi"/>
          <w:color w:val="000000"/>
          <w:kern w:val="0"/>
          <w:sz w:val="24"/>
          <w:szCs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инициирование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поддержка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участия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классов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общешкольных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ключевых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делах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,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оказание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необходимой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помощи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proofErr w:type="gramStart"/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обучающимся</w:t>
      </w:r>
      <w:proofErr w:type="gramEnd"/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подготовке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,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проведении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анализе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; </w:t>
      </w:r>
    </w:p>
    <w:p w:rsidR="00D0219E" w:rsidRPr="00E95FF6" w:rsidRDefault="00D0219E" w:rsidP="00AF2D53">
      <w:pPr>
        <w:pStyle w:val="a3"/>
        <w:numPr>
          <w:ilvl w:val="0"/>
          <w:numId w:val="10"/>
        </w:numPr>
        <w:adjustRightInd w:val="0"/>
        <w:spacing w:after="51"/>
        <w:jc w:val="left"/>
        <w:rPr>
          <w:rFonts w:eastAsiaTheme="minorHAnsi"/>
          <w:color w:val="000000"/>
          <w:kern w:val="0"/>
          <w:sz w:val="24"/>
          <w:szCs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реализация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воспитательных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возможностей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дополнительного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образования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программ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внеурочной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деятельности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; </w:t>
      </w:r>
    </w:p>
    <w:p w:rsidR="00D0219E" w:rsidRPr="00E95FF6" w:rsidRDefault="00D0219E" w:rsidP="00AF2D53">
      <w:pPr>
        <w:pStyle w:val="a3"/>
        <w:numPr>
          <w:ilvl w:val="0"/>
          <w:numId w:val="10"/>
        </w:numPr>
        <w:adjustRightInd w:val="0"/>
        <w:spacing w:after="51"/>
        <w:jc w:val="left"/>
        <w:rPr>
          <w:rFonts w:eastAsiaTheme="minorHAnsi"/>
          <w:color w:val="000000"/>
          <w:kern w:val="0"/>
          <w:sz w:val="24"/>
          <w:szCs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определение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реализация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индивидуальных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профессиональных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маршрутов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обучающихся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6-11 </w:t>
      </w:r>
      <w:proofErr w:type="spellStart"/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кл</w:t>
      </w:r>
      <w:proofErr w:type="spellEnd"/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.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рамках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пилотной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апробации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регионального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проекта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ранней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профессиональной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ориентации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школьников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6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−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11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классов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«Билет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будущее»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,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«</w:t>
      </w:r>
      <w:proofErr w:type="spellStart"/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Проектория</w:t>
      </w:r>
      <w:proofErr w:type="spellEnd"/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»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; </w:t>
      </w:r>
    </w:p>
    <w:p w:rsidR="00D0219E" w:rsidRPr="00E95FF6" w:rsidRDefault="00D0219E" w:rsidP="00AF2D53">
      <w:pPr>
        <w:pStyle w:val="a3"/>
        <w:numPr>
          <w:ilvl w:val="0"/>
          <w:numId w:val="10"/>
        </w:numPr>
        <w:adjustRightInd w:val="0"/>
        <w:spacing w:after="51"/>
        <w:jc w:val="left"/>
        <w:rPr>
          <w:rFonts w:eastAsiaTheme="minorHAnsi"/>
          <w:color w:val="000000"/>
          <w:kern w:val="0"/>
          <w:sz w:val="24"/>
          <w:szCs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развитие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ценностного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отношения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обучающихся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педагогов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к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своему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здоровью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посредством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участия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ВФСК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ГТО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; </w:t>
      </w:r>
    </w:p>
    <w:p w:rsidR="00D0219E" w:rsidRPr="00E95FF6" w:rsidRDefault="00D0219E" w:rsidP="00AF2D53">
      <w:pPr>
        <w:pStyle w:val="a3"/>
        <w:numPr>
          <w:ilvl w:val="0"/>
          <w:numId w:val="10"/>
        </w:numPr>
        <w:adjustRightInd w:val="0"/>
        <w:spacing w:after="51"/>
        <w:jc w:val="left"/>
        <w:rPr>
          <w:rFonts w:eastAsiaTheme="minorHAnsi"/>
          <w:color w:val="000000"/>
          <w:kern w:val="0"/>
          <w:sz w:val="24"/>
          <w:szCs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формирование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опыта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ведения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здорового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образа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жизни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заботы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здоровье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других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людей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; </w:t>
      </w:r>
    </w:p>
    <w:p w:rsidR="00D0219E" w:rsidRPr="00E95FF6" w:rsidRDefault="00D0219E" w:rsidP="00AF2D53">
      <w:pPr>
        <w:pStyle w:val="a3"/>
        <w:numPr>
          <w:ilvl w:val="0"/>
          <w:numId w:val="10"/>
        </w:numPr>
        <w:adjustRightInd w:val="0"/>
        <w:spacing w:after="51"/>
        <w:jc w:val="left"/>
        <w:rPr>
          <w:rFonts w:eastAsiaTheme="minorHAnsi"/>
          <w:color w:val="000000"/>
          <w:kern w:val="0"/>
          <w:sz w:val="24"/>
          <w:szCs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повысить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ответственность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педагогического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коллектива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за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эффективность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качество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подготовки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одаренных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учащихся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; </w:t>
      </w:r>
    </w:p>
    <w:p w:rsidR="00D0219E" w:rsidRPr="00E95FF6" w:rsidRDefault="00D0219E" w:rsidP="00AF2D53">
      <w:pPr>
        <w:pStyle w:val="a3"/>
        <w:numPr>
          <w:ilvl w:val="0"/>
          <w:numId w:val="10"/>
        </w:numPr>
        <w:adjustRightInd w:val="0"/>
        <w:spacing w:after="51"/>
        <w:jc w:val="left"/>
        <w:rPr>
          <w:rFonts w:eastAsiaTheme="minorHAnsi"/>
          <w:color w:val="000000"/>
          <w:kern w:val="0"/>
          <w:sz w:val="24"/>
          <w:szCs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активизировать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работу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по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формированию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команды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педагогов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,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решающих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проектные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задачи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,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повысить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компетентность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данном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направлении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; </w:t>
      </w:r>
    </w:p>
    <w:p w:rsidR="00D0219E" w:rsidRPr="00E95FF6" w:rsidRDefault="00D0219E" w:rsidP="00AF2D53">
      <w:pPr>
        <w:pStyle w:val="a3"/>
        <w:numPr>
          <w:ilvl w:val="0"/>
          <w:numId w:val="10"/>
        </w:numPr>
        <w:adjustRightInd w:val="0"/>
        <w:spacing w:after="51"/>
        <w:jc w:val="left"/>
        <w:rPr>
          <w:rFonts w:eastAsiaTheme="minorHAnsi"/>
          <w:color w:val="000000"/>
          <w:kern w:val="0"/>
          <w:sz w:val="24"/>
          <w:szCs w:val="24"/>
          <w:lang w:val="ru-RU" w:eastAsia="en-US"/>
        </w:rPr>
      </w:pPr>
      <w:proofErr w:type="gramStart"/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внедрение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лучших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практик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сопровождения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,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наставничества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шефства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для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обучающихся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,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осуществляющих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образовательную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деятельность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по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дополнительным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образовательным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программам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рамках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внеурочной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деятельности</w:t>
      </w:r>
      <w:r w:rsidR="007A16C2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рамках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проекта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ТОЧКА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РОСТА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; </w:t>
      </w:r>
      <w:proofErr w:type="gramEnd"/>
    </w:p>
    <w:p w:rsidR="007A16C2" w:rsidRDefault="00D0219E" w:rsidP="00AF2D53">
      <w:pPr>
        <w:pStyle w:val="a3"/>
        <w:numPr>
          <w:ilvl w:val="0"/>
          <w:numId w:val="10"/>
        </w:numPr>
        <w:adjustRightInd w:val="0"/>
        <w:jc w:val="left"/>
        <w:rPr>
          <w:rFonts w:eastAsiaTheme="minorHAnsi"/>
          <w:color w:val="000000"/>
          <w:kern w:val="0"/>
          <w:sz w:val="24"/>
          <w:szCs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активизация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работы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родительских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комитетов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классов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,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участвующих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управлении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образовательной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организацией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решении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вопросов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воспитания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и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обучения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>обучающихся</w:t>
      </w:r>
      <w:r w:rsidR="007A16C2">
        <w:rPr>
          <w:rFonts w:eastAsiaTheme="minorHAnsi"/>
          <w:color w:val="000000"/>
          <w:kern w:val="0"/>
          <w:sz w:val="24"/>
          <w:szCs w:val="24"/>
          <w:lang w:val="ru-RU" w:eastAsia="en-US"/>
        </w:rPr>
        <w:t>.</w:t>
      </w:r>
    </w:p>
    <w:p w:rsidR="007A16C2" w:rsidRDefault="007A16C2" w:rsidP="007A16C2">
      <w:pPr>
        <w:pStyle w:val="a3"/>
        <w:adjustRightInd w:val="0"/>
        <w:ind w:left="720"/>
        <w:jc w:val="left"/>
        <w:rPr>
          <w:rFonts w:eastAsiaTheme="minorHAnsi"/>
          <w:color w:val="000000"/>
          <w:kern w:val="0"/>
          <w:sz w:val="24"/>
          <w:szCs w:val="24"/>
          <w:lang w:val="ru-RU" w:eastAsia="en-US"/>
        </w:rPr>
      </w:pPr>
    </w:p>
    <w:p w:rsidR="00D0219E" w:rsidRPr="00E95FF6" w:rsidRDefault="00D0219E" w:rsidP="007A16C2">
      <w:pPr>
        <w:pStyle w:val="a3"/>
        <w:adjustRightInd w:val="0"/>
        <w:ind w:left="720"/>
        <w:jc w:val="left"/>
        <w:rPr>
          <w:rFonts w:eastAsiaTheme="minorHAnsi"/>
          <w:color w:val="000000"/>
          <w:kern w:val="0"/>
          <w:sz w:val="24"/>
          <w:szCs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szCs w:val="24"/>
          <w:lang w:val="ru-RU" w:eastAsia="en-US"/>
        </w:rPr>
        <w:t xml:space="preserve"> </w:t>
      </w:r>
    </w:p>
    <w:p w:rsidR="00D0219E" w:rsidRPr="00E95FF6" w:rsidRDefault="00D0219E" w:rsidP="00D0219E">
      <w:pPr>
        <w:widowControl/>
        <w:wordWrap/>
        <w:adjustRightInd w:val="0"/>
        <w:jc w:val="left"/>
        <w:rPr>
          <w:rFonts w:eastAsiaTheme="minorHAnsi"/>
          <w:color w:val="000000"/>
          <w:kern w:val="0"/>
          <w:sz w:val="24"/>
          <w:lang w:val="ru-RU" w:eastAsia="en-US"/>
        </w:rPr>
      </w:pPr>
      <w:r w:rsidRPr="00E95FF6">
        <w:rPr>
          <w:rFonts w:eastAsiaTheme="minorHAnsi"/>
          <w:b/>
          <w:bCs/>
          <w:color w:val="000000"/>
          <w:kern w:val="0"/>
          <w:sz w:val="24"/>
          <w:lang w:val="ru-RU" w:eastAsia="en-US"/>
        </w:rPr>
        <w:lastRenderedPageBreak/>
        <w:t xml:space="preserve">Реализация этих целей и задач предполагает: </w:t>
      </w:r>
    </w:p>
    <w:p w:rsidR="00D0219E" w:rsidRPr="00E95FF6" w:rsidRDefault="00D0219E" w:rsidP="00D0219E">
      <w:pPr>
        <w:widowControl/>
        <w:wordWrap/>
        <w:adjustRightInd w:val="0"/>
        <w:spacing w:after="34"/>
        <w:jc w:val="left"/>
        <w:rPr>
          <w:rFonts w:eastAsiaTheme="minorHAnsi"/>
          <w:color w:val="000000"/>
          <w:kern w:val="0"/>
          <w:sz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lang w:val="ru-RU" w:eastAsia="en-US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D0219E" w:rsidRPr="00E95FF6" w:rsidRDefault="00D0219E" w:rsidP="00D0219E">
      <w:pPr>
        <w:widowControl/>
        <w:wordWrap/>
        <w:adjustRightInd w:val="0"/>
        <w:spacing w:after="34"/>
        <w:jc w:val="left"/>
        <w:rPr>
          <w:rFonts w:eastAsiaTheme="minorHAnsi"/>
          <w:color w:val="000000"/>
          <w:kern w:val="0"/>
          <w:sz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lang w:val="ru-RU" w:eastAsia="en-US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D0219E" w:rsidRPr="00E95FF6" w:rsidRDefault="00D0219E" w:rsidP="00D0219E">
      <w:pPr>
        <w:widowControl/>
        <w:wordWrap/>
        <w:adjustRightInd w:val="0"/>
        <w:spacing w:after="34"/>
        <w:jc w:val="left"/>
        <w:rPr>
          <w:rFonts w:eastAsiaTheme="minorHAnsi"/>
          <w:color w:val="000000"/>
          <w:kern w:val="0"/>
          <w:sz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lang w:val="ru-RU" w:eastAsia="en-US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D0219E" w:rsidRPr="00E95FF6" w:rsidRDefault="00D0219E" w:rsidP="00D0219E">
      <w:pPr>
        <w:widowControl/>
        <w:wordWrap/>
        <w:adjustRightInd w:val="0"/>
        <w:spacing w:after="34"/>
        <w:jc w:val="left"/>
        <w:rPr>
          <w:rFonts w:eastAsiaTheme="minorHAnsi"/>
          <w:color w:val="000000"/>
          <w:kern w:val="0"/>
          <w:sz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lang w:val="ru-RU" w:eastAsia="en-US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D0219E" w:rsidRPr="00E95FF6" w:rsidRDefault="00D0219E" w:rsidP="00D0219E">
      <w:pPr>
        <w:widowControl/>
        <w:wordWrap/>
        <w:adjustRightInd w:val="0"/>
        <w:spacing w:after="34"/>
        <w:jc w:val="left"/>
        <w:rPr>
          <w:rFonts w:eastAsiaTheme="minorHAnsi"/>
          <w:color w:val="000000"/>
          <w:kern w:val="0"/>
          <w:sz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lang w:val="ru-RU" w:eastAsia="en-US"/>
        </w:rPr>
        <w:t xml:space="preserve">• Освоение и использование в практической деятельности новых педагогических технологий и методик воспитательной работы; </w:t>
      </w:r>
    </w:p>
    <w:p w:rsidR="00D0219E" w:rsidRPr="00E95FF6" w:rsidRDefault="00D0219E" w:rsidP="00D0219E">
      <w:pPr>
        <w:widowControl/>
        <w:wordWrap/>
        <w:adjustRightInd w:val="0"/>
        <w:spacing w:after="34"/>
        <w:jc w:val="left"/>
        <w:rPr>
          <w:rFonts w:eastAsiaTheme="minorHAnsi"/>
          <w:color w:val="000000"/>
          <w:kern w:val="0"/>
          <w:sz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lang w:val="ru-RU" w:eastAsia="en-US"/>
        </w:rPr>
        <w:t xml:space="preserve">• Развитие различных форм ученического самоуправления; </w:t>
      </w:r>
    </w:p>
    <w:p w:rsidR="00D0219E" w:rsidRDefault="00D0219E" w:rsidP="00D0219E">
      <w:pPr>
        <w:widowControl/>
        <w:wordWrap/>
        <w:adjustRightInd w:val="0"/>
        <w:jc w:val="left"/>
        <w:rPr>
          <w:rFonts w:eastAsiaTheme="minorHAnsi"/>
          <w:color w:val="000000"/>
          <w:kern w:val="0"/>
          <w:sz w:val="24"/>
          <w:lang w:val="ru-RU" w:eastAsia="en-US"/>
        </w:rPr>
      </w:pPr>
      <w:r w:rsidRPr="00E95FF6">
        <w:rPr>
          <w:rFonts w:eastAsiaTheme="minorHAnsi"/>
          <w:color w:val="000000"/>
          <w:kern w:val="0"/>
          <w:sz w:val="24"/>
          <w:lang w:val="ru-RU" w:eastAsia="en-US"/>
        </w:rPr>
        <w:t>• Дальнейшее развитие и совершенствование системы дополнительного образования в школе в рамках проекта ТОЧКА РОСТА.</w:t>
      </w:r>
    </w:p>
    <w:p w:rsidR="00B706EE" w:rsidRPr="00B706EE" w:rsidRDefault="00B706EE" w:rsidP="00B706EE">
      <w:pPr>
        <w:widowControl/>
        <w:wordWrap/>
        <w:autoSpaceDE/>
        <w:autoSpaceDN/>
        <w:jc w:val="left"/>
        <w:rPr>
          <w:b/>
          <w:kern w:val="0"/>
          <w:sz w:val="28"/>
          <w:szCs w:val="28"/>
          <w:u w:val="single"/>
          <w:lang w:val="ru-RU" w:eastAsia="ru-RU"/>
        </w:rPr>
      </w:pPr>
      <w:r w:rsidRPr="00B706EE">
        <w:rPr>
          <w:b/>
          <w:kern w:val="0"/>
          <w:sz w:val="28"/>
          <w:szCs w:val="28"/>
          <w:lang w:val="ru-RU" w:eastAsia="ru-RU"/>
        </w:rPr>
        <w:t xml:space="preserve">  </w:t>
      </w:r>
      <w:r w:rsidRPr="00B706EE">
        <w:rPr>
          <w:b/>
          <w:kern w:val="0"/>
          <w:sz w:val="28"/>
          <w:szCs w:val="28"/>
          <w:u w:val="single"/>
          <w:lang w:val="ru-RU" w:eastAsia="ru-RU"/>
        </w:rPr>
        <w:t>Воспитательные модули:</w:t>
      </w:r>
    </w:p>
    <w:p w:rsidR="00B706EE" w:rsidRPr="00B706EE" w:rsidRDefault="00B706EE" w:rsidP="00B706EE">
      <w:pPr>
        <w:widowControl/>
        <w:suppressAutoHyphens/>
        <w:wordWrap/>
        <w:autoSpaceDE/>
        <w:autoSpaceDN/>
        <w:jc w:val="left"/>
        <w:rPr>
          <w:rFonts w:eastAsia="Arial"/>
          <w:sz w:val="24"/>
          <w:lang w:val="ru-RU" w:eastAsia="ar-SA"/>
        </w:rPr>
      </w:pPr>
      <w:r w:rsidRPr="00B706EE">
        <w:rPr>
          <w:rFonts w:eastAsia="Arial"/>
          <w:sz w:val="24"/>
          <w:lang w:val="ru-RU" w:eastAsia="ar-SA"/>
        </w:rPr>
        <w:t>Сентябрь</w:t>
      </w:r>
      <w:r w:rsidRPr="00B706EE">
        <w:rPr>
          <w:rFonts w:eastAsia="Arial"/>
          <w:sz w:val="24"/>
          <w:lang w:val="ru-RU" w:eastAsia="ar-SA"/>
        </w:rPr>
        <w:tab/>
        <w:t xml:space="preserve">Девиз месяца:  «Внимание – дети!»  </w:t>
      </w:r>
    </w:p>
    <w:p w:rsidR="00B706EE" w:rsidRPr="00B706EE" w:rsidRDefault="00B706EE" w:rsidP="00B706EE">
      <w:pPr>
        <w:widowControl/>
        <w:suppressAutoHyphens/>
        <w:wordWrap/>
        <w:autoSpaceDE/>
        <w:autoSpaceDN/>
        <w:jc w:val="left"/>
        <w:rPr>
          <w:rFonts w:eastAsia="Arial"/>
          <w:sz w:val="24"/>
          <w:lang w:val="ru-RU" w:eastAsia="ar-SA"/>
        </w:rPr>
      </w:pPr>
      <w:r w:rsidRPr="00B706EE">
        <w:rPr>
          <w:rFonts w:eastAsia="Arial"/>
          <w:sz w:val="24"/>
          <w:lang w:val="ru-RU" w:eastAsia="ar-SA"/>
        </w:rPr>
        <w:t>Октябрь</w:t>
      </w:r>
      <w:r w:rsidRPr="00B706EE">
        <w:rPr>
          <w:rFonts w:eastAsia="Arial"/>
          <w:sz w:val="24"/>
          <w:lang w:val="ru-RU" w:eastAsia="ar-SA"/>
        </w:rPr>
        <w:tab/>
        <w:t>Девиз  месяца «Здоровое поколение»</w:t>
      </w:r>
    </w:p>
    <w:p w:rsidR="00B706EE" w:rsidRPr="00B706EE" w:rsidRDefault="00B706EE" w:rsidP="00B706EE">
      <w:pPr>
        <w:widowControl/>
        <w:suppressAutoHyphens/>
        <w:wordWrap/>
        <w:autoSpaceDE/>
        <w:autoSpaceDN/>
        <w:jc w:val="left"/>
        <w:rPr>
          <w:rFonts w:eastAsia="Arial"/>
          <w:sz w:val="24"/>
          <w:lang w:val="ru-RU" w:eastAsia="ar-SA"/>
        </w:rPr>
      </w:pPr>
      <w:r w:rsidRPr="00B706EE">
        <w:rPr>
          <w:rFonts w:eastAsia="Arial"/>
          <w:sz w:val="24"/>
          <w:lang w:val="ru-RU" w:eastAsia="ar-SA"/>
        </w:rPr>
        <w:t xml:space="preserve">Ноябрь </w:t>
      </w:r>
      <w:r w:rsidRPr="00B706EE">
        <w:rPr>
          <w:rFonts w:eastAsia="Arial"/>
          <w:sz w:val="24"/>
          <w:lang w:val="ru-RU" w:eastAsia="ar-SA"/>
        </w:rPr>
        <w:tab/>
        <w:t>Девиз месяца: «Крепкая семья</w:t>
      </w:r>
      <w:r w:rsidR="007A16C2">
        <w:rPr>
          <w:rFonts w:eastAsia="Arial"/>
          <w:sz w:val="24"/>
          <w:lang w:val="ru-RU" w:eastAsia="ar-SA"/>
        </w:rPr>
        <w:t xml:space="preserve"> </w:t>
      </w:r>
      <w:r w:rsidRPr="00B706EE">
        <w:rPr>
          <w:rFonts w:eastAsia="Arial"/>
          <w:sz w:val="24"/>
          <w:lang w:val="ru-RU" w:eastAsia="ar-SA"/>
        </w:rPr>
        <w:t>-</w:t>
      </w:r>
      <w:r w:rsidR="007A16C2">
        <w:rPr>
          <w:rFonts w:eastAsia="Arial"/>
          <w:sz w:val="24"/>
          <w:lang w:val="ru-RU" w:eastAsia="ar-SA"/>
        </w:rPr>
        <w:t xml:space="preserve"> </w:t>
      </w:r>
      <w:r w:rsidRPr="00B706EE">
        <w:rPr>
          <w:rFonts w:eastAsia="Arial"/>
          <w:sz w:val="24"/>
          <w:lang w:val="ru-RU" w:eastAsia="ar-SA"/>
        </w:rPr>
        <w:t>крепкая держава»</w:t>
      </w:r>
    </w:p>
    <w:p w:rsidR="00B706EE" w:rsidRPr="00B706EE" w:rsidRDefault="00B706EE" w:rsidP="00B706EE">
      <w:pPr>
        <w:widowControl/>
        <w:suppressAutoHyphens/>
        <w:wordWrap/>
        <w:autoSpaceDE/>
        <w:autoSpaceDN/>
        <w:jc w:val="left"/>
        <w:rPr>
          <w:rFonts w:eastAsia="Arial"/>
          <w:sz w:val="24"/>
          <w:lang w:val="ru-RU" w:eastAsia="ar-SA"/>
        </w:rPr>
      </w:pPr>
      <w:r w:rsidRPr="00B706EE">
        <w:rPr>
          <w:rFonts w:eastAsia="Arial"/>
          <w:sz w:val="24"/>
          <w:lang w:val="ru-RU" w:eastAsia="ar-SA"/>
        </w:rPr>
        <w:t>Декабрь</w:t>
      </w:r>
      <w:r w:rsidRPr="00B706EE">
        <w:rPr>
          <w:rFonts w:eastAsia="Arial"/>
          <w:sz w:val="24"/>
          <w:lang w:val="ru-RU" w:eastAsia="ar-SA"/>
        </w:rPr>
        <w:tab/>
        <w:t>Девиз месяца: «Новогодние приключения»</w:t>
      </w:r>
    </w:p>
    <w:p w:rsidR="00B706EE" w:rsidRPr="00B706EE" w:rsidRDefault="00B706EE" w:rsidP="00B706EE">
      <w:pPr>
        <w:widowControl/>
        <w:suppressAutoHyphens/>
        <w:wordWrap/>
        <w:autoSpaceDE/>
        <w:autoSpaceDN/>
        <w:jc w:val="left"/>
        <w:rPr>
          <w:rFonts w:eastAsia="Arial"/>
          <w:sz w:val="24"/>
          <w:lang w:val="ru-RU" w:eastAsia="ar-SA"/>
        </w:rPr>
      </w:pPr>
      <w:r w:rsidRPr="00B706EE">
        <w:rPr>
          <w:rFonts w:eastAsia="Arial"/>
          <w:sz w:val="24"/>
          <w:lang w:val="ru-RU" w:eastAsia="ar-SA"/>
        </w:rPr>
        <w:t>Январь</w:t>
      </w:r>
      <w:r w:rsidRPr="00B706EE">
        <w:rPr>
          <w:rFonts w:eastAsia="Arial"/>
          <w:sz w:val="24"/>
          <w:lang w:val="ru-RU" w:eastAsia="ar-SA"/>
        </w:rPr>
        <w:tab/>
      </w:r>
      <w:r w:rsidRPr="00B706EE">
        <w:rPr>
          <w:rFonts w:eastAsia="Arial"/>
          <w:color w:val="000000"/>
          <w:sz w:val="24"/>
          <w:lang w:val="ru-RU" w:eastAsia="ar-SA"/>
        </w:rPr>
        <w:t>Девиз месяца: « Профилактика правонарушений  и безнадзорности»</w:t>
      </w:r>
      <w:r w:rsidRPr="00B706EE">
        <w:rPr>
          <w:rFonts w:eastAsia="Arial"/>
          <w:sz w:val="24"/>
          <w:lang w:val="ru-RU" w:eastAsia="ar-SA"/>
        </w:rPr>
        <w:t xml:space="preserve"> </w:t>
      </w:r>
    </w:p>
    <w:p w:rsidR="00B706EE" w:rsidRPr="00B706EE" w:rsidRDefault="00B706EE" w:rsidP="00B706EE">
      <w:pPr>
        <w:widowControl/>
        <w:suppressAutoHyphens/>
        <w:wordWrap/>
        <w:autoSpaceDE/>
        <w:autoSpaceDN/>
        <w:jc w:val="left"/>
        <w:rPr>
          <w:rFonts w:eastAsia="Arial"/>
          <w:sz w:val="24"/>
          <w:lang w:val="ru-RU" w:eastAsia="ar-SA"/>
        </w:rPr>
      </w:pPr>
      <w:r w:rsidRPr="00B706EE">
        <w:rPr>
          <w:rFonts w:eastAsia="Arial"/>
          <w:sz w:val="24"/>
          <w:lang w:val="ru-RU" w:eastAsia="ar-SA"/>
        </w:rPr>
        <w:t>Февраль</w:t>
      </w:r>
      <w:r w:rsidRPr="00B706EE">
        <w:rPr>
          <w:rFonts w:eastAsia="Arial"/>
          <w:sz w:val="24"/>
          <w:lang w:val="ru-RU" w:eastAsia="ar-SA"/>
        </w:rPr>
        <w:tab/>
        <w:t>Девиз месяца: «Готов к труду и обороне!»</w:t>
      </w:r>
    </w:p>
    <w:p w:rsidR="00B706EE" w:rsidRPr="00B706EE" w:rsidRDefault="00B706EE" w:rsidP="00B706EE">
      <w:pPr>
        <w:widowControl/>
        <w:suppressAutoHyphens/>
        <w:wordWrap/>
        <w:autoSpaceDE/>
        <w:autoSpaceDN/>
        <w:jc w:val="left"/>
        <w:rPr>
          <w:rFonts w:eastAsia="Arial"/>
          <w:sz w:val="24"/>
          <w:lang w:val="ru-RU" w:eastAsia="ar-SA"/>
        </w:rPr>
      </w:pPr>
      <w:r w:rsidRPr="00B706EE">
        <w:rPr>
          <w:rFonts w:eastAsia="Arial"/>
          <w:sz w:val="24"/>
          <w:lang w:val="ru-RU" w:eastAsia="ar-SA"/>
        </w:rPr>
        <w:t>Март</w:t>
      </w:r>
      <w:r w:rsidRPr="00B706EE">
        <w:rPr>
          <w:rFonts w:eastAsia="Arial"/>
          <w:sz w:val="24"/>
          <w:lang w:val="ru-RU" w:eastAsia="ar-SA"/>
        </w:rPr>
        <w:tab/>
      </w:r>
      <w:r w:rsidRPr="00B706EE">
        <w:rPr>
          <w:rFonts w:eastAsia="Arial"/>
          <w:sz w:val="24"/>
          <w:lang w:val="ru-RU" w:eastAsia="ar-SA"/>
        </w:rPr>
        <w:tab/>
        <w:t>Девиз месяца: «Мое  место в мире».</w:t>
      </w:r>
    </w:p>
    <w:p w:rsidR="00B706EE" w:rsidRPr="00B706EE" w:rsidRDefault="00B706EE" w:rsidP="00B706EE">
      <w:pPr>
        <w:widowControl/>
        <w:suppressAutoHyphens/>
        <w:wordWrap/>
        <w:autoSpaceDE/>
        <w:autoSpaceDN/>
        <w:jc w:val="left"/>
        <w:rPr>
          <w:rFonts w:eastAsia="Arial"/>
          <w:sz w:val="24"/>
          <w:lang w:val="ru-RU" w:eastAsia="ar-SA"/>
        </w:rPr>
      </w:pPr>
      <w:r w:rsidRPr="00B706EE">
        <w:rPr>
          <w:rFonts w:eastAsia="Arial"/>
          <w:sz w:val="24"/>
          <w:lang w:val="ru-RU" w:eastAsia="ar-SA"/>
        </w:rPr>
        <w:t xml:space="preserve">Апрель            Девиз месяца: «Экология»    </w:t>
      </w:r>
    </w:p>
    <w:p w:rsidR="00B706EE" w:rsidRPr="00B706EE" w:rsidRDefault="00B706EE" w:rsidP="00B706EE">
      <w:pPr>
        <w:widowControl/>
        <w:suppressAutoHyphens/>
        <w:wordWrap/>
        <w:autoSpaceDE/>
        <w:autoSpaceDN/>
        <w:jc w:val="left"/>
        <w:rPr>
          <w:rFonts w:eastAsia="Arial"/>
          <w:bCs/>
          <w:sz w:val="24"/>
          <w:lang w:val="ru-RU" w:eastAsia="ar-SA"/>
        </w:rPr>
      </w:pPr>
      <w:r w:rsidRPr="00B706EE">
        <w:rPr>
          <w:rFonts w:eastAsia="Arial"/>
          <w:sz w:val="24"/>
          <w:lang w:val="ru-RU" w:eastAsia="ar-SA"/>
        </w:rPr>
        <w:t xml:space="preserve">Май </w:t>
      </w:r>
      <w:r w:rsidRPr="00B706EE">
        <w:rPr>
          <w:rFonts w:eastAsia="Arial"/>
          <w:sz w:val="24"/>
          <w:lang w:val="ru-RU" w:eastAsia="ar-SA"/>
        </w:rPr>
        <w:tab/>
      </w:r>
      <w:r w:rsidRPr="00B706EE">
        <w:rPr>
          <w:rFonts w:eastAsia="Arial"/>
          <w:sz w:val="24"/>
          <w:lang w:val="ru-RU" w:eastAsia="ar-SA"/>
        </w:rPr>
        <w:tab/>
      </w:r>
      <w:r w:rsidRPr="00B706EE">
        <w:rPr>
          <w:rFonts w:eastAsia="Arial"/>
          <w:bCs/>
          <w:sz w:val="24"/>
          <w:lang w:val="ru-RU" w:eastAsia="ar-SA"/>
        </w:rPr>
        <w:t>Девиз месяца: «Помним и гордимся»</w:t>
      </w:r>
    </w:p>
    <w:p w:rsidR="00B706EE" w:rsidRPr="00B706EE" w:rsidRDefault="00B706EE" w:rsidP="00B706EE">
      <w:pPr>
        <w:widowControl/>
        <w:suppressAutoHyphens/>
        <w:wordWrap/>
        <w:autoSpaceDE/>
        <w:autoSpaceDN/>
        <w:jc w:val="left"/>
        <w:rPr>
          <w:rFonts w:eastAsia="Arial"/>
          <w:bCs/>
          <w:sz w:val="24"/>
          <w:lang w:val="ru-RU" w:eastAsia="ar-SA"/>
        </w:rPr>
      </w:pPr>
      <w:r w:rsidRPr="00B706EE">
        <w:rPr>
          <w:rFonts w:eastAsia="Arial"/>
          <w:bCs/>
          <w:sz w:val="24"/>
          <w:lang w:val="ru-RU" w:eastAsia="ar-SA"/>
        </w:rPr>
        <w:t>Июнь             Девиз месяца: «Ура! Каникулы!»</w:t>
      </w:r>
    </w:p>
    <w:p w:rsidR="00B706EE" w:rsidRPr="00B706EE" w:rsidRDefault="00B706EE" w:rsidP="00B706EE">
      <w:pPr>
        <w:widowControl/>
        <w:wordWrap/>
        <w:autoSpaceDE/>
        <w:autoSpaceDN/>
        <w:jc w:val="left"/>
        <w:rPr>
          <w:kern w:val="0"/>
          <w:sz w:val="24"/>
          <w:highlight w:val="yellow"/>
          <w:lang w:val="ru-RU" w:eastAsia="ru-RU"/>
        </w:rPr>
      </w:pPr>
    </w:p>
    <w:p w:rsidR="00B706EE" w:rsidRPr="00E95FF6" w:rsidRDefault="00B706EE" w:rsidP="00D0219E">
      <w:pPr>
        <w:widowControl/>
        <w:wordWrap/>
        <w:adjustRightInd w:val="0"/>
        <w:jc w:val="left"/>
        <w:rPr>
          <w:rFonts w:eastAsiaTheme="minorHAnsi"/>
          <w:color w:val="000000"/>
          <w:kern w:val="0"/>
          <w:sz w:val="24"/>
          <w:lang w:val="ru-RU" w:eastAsia="en-US"/>
        </w:rPr>
      </w:pPr>
    </w:p>
    <w:p w:rsidR="00D0219E" w:rsidRDefault="004163AE" w:rsidP="004163AE">
      <w:pPr>
        <w:wordWrap/>
        <w:adjustRightInd w:val="0"/>
        <w:ind w:right="-1" w:firstLine="567"/>
        <w:jc w:val="center"/>
        <w:rPr>
          <w:b/>
          <w:sz w:val="24"/>
          <w:lang w:val="ru-RU"/>
        </w:rPr>
      </w:pPr>
      <w:r w:rsidRPr="004163AE">
        <w:rPr>
          <w:b/>
          <w:sz w:val="24"/>
          <w:lang w:val="ru-RU"/>
        </w:rPr>
        <w:t>СЕНТЯБРЬ</w:t>
      </w:r>
      <w:r>
        <w:rPr>
          <w:b/>
          <w:sz w:val="24"/>
          <w:lang w:val="ru-RU"/>
        </w:rPr>
        <w:t>.</w:t>
      </w:r>
    </w:p>
    <w:p w:rsidR="00B706EE" w:rsidRDefault="00B706EE" w:rsidP="004163AE">
      <w:pPr>
        <w:wordWrap/>
        <w:adjustRightInd w:val="0"/>
        <w:ind w:right="-1" w:firstLine="567"/>
        <w:jc w:val="center"/>
        <w:rPr>
          <w:b/>
          <w:sz w:val="24"/>
          <w:lang w:val="ru-RU"/>
        </w:rPr>
      </w:pPr>
      <w:r w:rsidRPr="00B706EE">
        <w:rPr>
          <w:b/>
          <w:sz w:val="24"/>
          <w:lang w:val="ru-RU"/>
        </w:rPr>
        <w:t xml:space="preserve">Девиз месяца:  «Внимание – дети!»  </w:t>
      </w:r>
    </w:p>
    <w:tbl>
      <w:tblPr>
        <w:tblStyle w:val="af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4"/>
        <w:gridCol w:w="2304"/>
        <w:gridCol w:w="3969"/>
        <w:gridCol w:w="1906"/>
        <w:gridCol w:w="1637"/>
      </w:tblGrid>
      <w:tr w:rsidR="00B913E1" w:rsidRPr="00AB7B52" w:rsidTr="00AB7B52">
        <w:tc>
          <w:tcPr>
            <w:tcW w:w="674" w:type="dxa"/>
          </w:tcPr>
          <w:p w:rsidR="00B913E1" w:rsidRPr="00AB7B52" w:rsidRDefault="00B913E1" w:rsidP="00CD70AA">
            <w:pPr>
              <w:jc w:val="center"/>
              <w:rPr>
                <w:b/>
                <w:lang w:val="ru-RU"/>
              </w:rPr>
            </w:pPr>
            <w:r w:rsidRPr="00AB7B52">
              <w:rPr>
                <w:b/>
                <w:lang w:val="ru-RU"/>
              </w:rPr>
              <w:t>№</w:t>
            </w:r>
          </w:p>
        </w:tc>
        <w:tc>
          <w:tcPr>
            <w:tcW w:w="2304" w:type="dxa"/>
          </w:tcPr>
          <w:p w:rsidR="00B913E1" w:rsidRPr="00AB7B52" w:rsidRDefault="00B913E1" w:rsidP="00CD70AA">
            <w:pPr>
              <w:jc w:val="center"/>
              <w:rPr>
                <w:b/>
                <w:lang w:val="ru-RU"/>
              </w:rPr>
            </w:pPr>
            <w:r w:rsidRPr="00AB7B52">
              <w:rPr>
                <w:b/>
                <w:lang w:val="ru-RU"/>
              </w:rPr>
              <w:t>Направление деятельности</w:t>
            </w:r>
          </w:p>
        </w:tc>
        <w:tc>
          <w:tcPr>
            <w:tcW w:w="3969" w:type="dxa"/>
          </w:tcPr>
          <w:p w:rsidR="00B913E1" w:rsidRPr="00AB7B52" w:rsidRDefault="00B913E1" w:rsidP="00CD70AA">
            <w:pPr>
              <w:jc w:val="center"/>
              <w:rPr>
                <w:b/>
                <w:lang w:val="ru-RU"/>
              </w:rPr>
            </w:pPr>
            <w:r w:rsidRPr="00AB7B52">
              <w:rPr>
                <w:b/>
                <w:lang w:val="ru-RU"/>
              </w:rPr>
              <w:t>Содержание</w:t>
            </w:r>
          </w:p>
        </w:tc>
        <w:tc>
          <w:tcPr>
            <w:tcW w:w="1906" w:type="dxa"/>
          </w:tcPr>
          <w:p w:rsidR="00B913E1" w:rsidRPr="00AB7B52" w:rsidRDefault="00B913E1" w:rsidP="00CD70AA">
            <w:pPr>
              <w:jc w:val="center"/>
              <w:rPr>
                <w:b/>
                <w:lang w:val="ru-RU"/>
              </w:rPr>
            </w:pPr>
            <w:r w:rsidRPr="00AB7B52">
              <w:rPr>
                <w:b/>
                <w:lang w:val="ru-RU"/>
              </w:rPr>
              <w:t>Ответственные</w:t>
            </w:r>
          </w:p>
        </w:tc>
        <w:tc>
          <w:tcPr>
            <w:tcW w:w="1637" w:type="dxa"/>
          </w:tcPr>
          <w:p w:rsidR="00B913E1" w:rsidRPr="00AB7B52" w:rsidRDefault="00B913E1" w:rsidP="00CD70AA">
            <w:pPr>
              <w:jc w:val="center"/>
              <w:rPr>
                <w:b/>
                <w:lang w:val="ru-RU"/>
              </w:rPr>
            </w:pPr>
            <w:r w:rsidRPr="00AB7B52">
              <w:rPr>
                <w:b/>
                <w:lang w:val="ru-RU"/>
              </w:rPr>
              <w:t>Сроки</w:t>
            </w:r>
          </w:p>
        </w:tc>
      </w:tr>
      <w:tr w:rsidR="007A16C2" w:rsidTr="00AB7B52">
        <w:tc>
          <w:tcPr>
            <w:tcW w:w="674" w:type="dxa"/>
            <w:vMerge w:val="restart"/>
          </w:tcPr>
          <w:p w:rsidR="007A16C2" w:rsidRPr="00AB7B52" w:rsidRDefault="007A16C2" w:rsidP="00CD70AA">
            <w:pPr>
              <w:spacing w:line="360" w:lineRule="auto"/>
              <w:jc w:val="center"/>
              <w:rPr>
                <w:lang w:val="ru-RU"/>
              </w:rPr>
            </w:pPr>
            <w:r w:rsidRPr="00AB7B52">
              <w:rPr>
                <w:lang w:val="ru-RU"/>
              </w:rPr>
              <w:t>1</w:t>
            </w:r>
          </w:p>
        </w:tc>
        <w:tc>
          <w:tcPr>
            <w:tcW w:w="2304" w:type="dxa"/>
            <w:vMerge w:val="restart"/>
          </w:tcPr>
          <w:p w:rsidR="007A16C2" w:rsidRPr="00AB7B52" w:rsidRDefault="007A16C2" w:rsidP="00CD70AA">
            <w:pPr>
              <w:rPr>
                <w:bCs/>
                <w:lang w:val="ru-RU"/>
              </w:rPr>
            </w:pPr>
            <w:r w:rsidRPr="00AB7B52">
              <w:rPr>
                <w:lang w:val="ru-RU"/>
              </w:rPr>
              <w:t>Общеинтеллектуальное</w:t>
            </w:r>
            <w:r w:rsidRPr="00AB7B52">
              <w:rPr>
                <w:i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7A16C2" w:rsidRPr="00B706EE" w:rsidRDefault="007A16C2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>Участие в конкурсах различного уровня.</w:t>
            </w:r>
          </w:p>
          <w:p w:rsidR="007A16C2" w:rsidRPr="00B706EE" w:rsidRDefault="007A16C2" w:rsidP="00CD70AA">
            <w:pPr>
              <w:rPr>
                <w:lang w:val="ru-RU"/>
              </w:rPr>
            </w:pPr>
          </w:p>
          <w:p w:rsidR="007A16C2" w:rsidRPr="00B706EE" w:rsidRDefault="007A16C2" w:rsidP="00CD70AA">
            <w:pPr>
              <w:rPr>
                <w:lang w:val="ru-RU"/>
              </w:rPr>
            </w:pPr>
          </w:p>
          <w:p w:rsidR="007A16C2" w:rsidRPr="000B7FDB" w:rsidRDefault="007A16C2" w:rsidP="00CD70AA">
            <w:pPr>
              <w:rPr>
                <w:lang w:val="ru-RU"/>
              </w:rPr>
            </w:pPr>
          </w:p>
        </w:tc>
        <w:tc>
          <w:tcPr>
            <w:tcW w:w="1906" w:type="dxa"/>
            <w:vMerge w:val="restart"/>
          </w:tcPr>
          <w:p w:rsidR="007A16C2" w:rsidRPr="00B706EE" w:rsidRDefault="007A16C2" w:rsidP="00CD70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 за УВР</w:t>
            </w:r>
            <w:r w:rsidRPr="00B706EE">
              <w:rPr>
                <w:lang w:val="ru-RU"/>
              </w:rPr>
              <w:t>, классные руководители</w:t>
            </w:r>
            <w:r>
              <w:rPr>
                <w:lang w:val="ru-RU"/>
              </w:rPr>
              <w:t>, с</w:t>
            </w:r>
            <w:r w:rsidRPr="00B706EE">
              <w:rPr>
                <w:lang w:val="ru-RU"/>
              </w:rPr>
              <w:t>оциальный педагог</w:t>
            </w:r>
            <w:r>
              <w:rPr>
                <w:lang w:val="ru-RU"/>
              </w:rPr>
              <w:t>, педагог-психолог.</w:t>
            </w:r>
          </w:p>
          <w:p w:rsidR="007A16C2" w:rsidRPr="00B706EE" w:rsidRDefault="007A16C2" w:rsidP="00CD70AA">
            <w:pPr>
              <w:jc w:val="center"/>
              <w:rPr>
                <w:lang w:val="ru-RU"/>
              </w:rPr>
            </w:pPr>
          </w:p>
        </w:tc>
        <w:tc>
          <w:tcPr>
            <w:tcW w:w="1637" w:type="dxa"/>
          </w:tcPr>
          <w:p w:rsidR="007A16C2" w:rsidRDefault="007A16C2" w:rsidP="00CD70AA">
            <w:pPr>
              <w:jc w:val="center"/>
            </w:pPr>
            <w:r>
              <w:t>01.09.</w:t>
            </w:r>
          </w:p>
          <w:p w:rsidR="007A16C2" w:rsidRDefault="007A16C2" w:rsidP="00CD70AA">
            <w:pPr>
              <w:jc w:val="center"/>
            </w:pPr>
          </w:p>
          <w:p w:rsidR="007A16C2" w:rsidRDefault="007A16C2" w:rsidP="00CD70AA">
            <w:pPr>
              <w:jc w:val="center"/>
            </w:pPr>
          </w:p>
          <w:p w:rsidR="007A16C2" w:rsidRDefault="007A16C2" w:rsidP="00CD70AA">
            <w:pPr>
              <w:jc w:val="center"/>
            </w:pPr>
          </w:p>
          <w:p w:rsidR="007A16C2" w:rsidRPr="00723294" w:rsidRDefault="007A16C2" w:rsidP="00CD70AA">
            <w:pPr>
              <w:jc w:val="center"/>
            </w:pPr>
          </w:p>
        </w:tc>
      </w:tr>
      <w:tr w:rsidR="007A16C2" w:rsidTr="00AB7B52">
        <w:tc>
          <w:tcPr>
            <w:tcW w:w="674" w:type="dxa"/>
            <w:vMerge/>
          </w:tcPr>
          <w:p w:rsidR="007A16C2" w:rsidRPr="00AB7B52" w:rsidRDefault="007A16C2" w:rsidP="00CD70AA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2304" w:type="dxa"/>
            <w:vMerge/>
          </w:tcPr>
          <w:p w:rsidR="007A16C2" w:rsidRPr="00AB7B52" w:rsidRDefault="007A16C2" w:rsidP="00CD70AA">
            <w:pPr>
              <w:rPr>
                <w:lang w:val="ru-RU"/>
              </w:rPr>
            </w:pPr>
          </w:p>
        </w:tc>
        <w:tc>
          <w:tcPr>
            <w:tcW w:w="3969" w:type="dxa"/>
          </w:tcPr>
          <w:p w:rsidR="007A16C2" w:rsidRPr="00B706EE" w:rsidRDefault="007A16C2" w:rsidP="007A16C2">
            <w:pPr>
              <w:rPr>
                <w:lang w:val="ru-RU"/>
              </w:rPr>
            </w:pPr>
            <w:r>
              <w:rPr>
                <w:lang w:val="ru-RU"/>
              </w:rPr>
              <w:t xml:space="preserve">Создание </w:t>
            </w:r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  <w:proofErr w:type="spellStart"/>
            <w:r>
              <w:t>старшеклассников</w:t>
            </w:r>
            <w:proofErr w:type="spellEnd"/>
          </w:p>
        </w:tc>
        <w:tc>
          <w:tcPr>
            <w:tcW w:w="1906" w:type="dxa"/>
            <w:vMerge/>
          </w:tcPr>
          <w:p w:rsidR="007A16C2" w:rsidRDefault="007A16C2" w:rsidP="00CD70AA">
            <w:pPr>
              <w:jc w:val="center"/>
              <w:rPr>
                <w:lang w:val="ru-RU"/>
              </w:rPr>
            </w:pPr>
          </w:p>
        </w:tc>
        <w:tc>
          <w:tcPr>
            <w:tcW w:w="1637" w:type="dxa"/>
          </w:tcPr>
          <w:p w:rsidR="007A16C2" w:rsidRPr="00BE16E6" w:rsidRDefault="00BE16E6" w:rsidP="00CD70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Вторая неделя</w:t>
            </w:r>
          </w:p>
        </w:tc>
      </w:tr>
      <w:tr w:rsidR="00B913E1" w:rsidRPr="00B913E1" w:rsidTr="00AB7B52">
        <w:tc>
          <w:tcPr>
            <w:tcW w:w="674" w:type="dxa"/>
            <w:vMerge/>
          </w:tcPr>
          <w:p w:rsidR="00B913E1" w:rsidRPr="00723294" w:rsidRDefault="00B913E1" w:rsidP="00CD70AA">
            <w:pPr>
              <w:spacing w:line="360" w:lineRule="auto"/>
              <w:jc w:val="center"/>
            </w:pPr>
          </w:p>
        </w:tc>
        <w:tc>
          <w:tcPr>
            <w:tcW w:w="2304" w:type="dxa"/>
            <w:vMerge/>
          </w:tcPr>
          <w:p w:rsidR="00B913E1" w:rsidRPr="00723294" w:rsidRDefault="00B913E1" w:rsidP="00CD70AA"/>
        </w:tc>
        <w:tc>
          <w:tcPr>
            <w:tcW w:w="3969" w:type="dxa"/>
          </w:tcPr>
          <w:p w:rsidR="00B913E1" w:rsidRPr="00B706EE" w:rsidRDefault="00B913E1" w:rsidP="00CD70AA">
            <w:pPr>
              <w:rPr>
                <w:lang w:val="ru-RU"/>
              </w:rPr>
            </w:pPr>
            <w:r w:rsidRPr="00B913E1">
              <w:rPr>
                <w:lang w:val="ru-RU"/>
              </w:rPr>
              <w:t>Праздник «Посвящение в первоклассники»</w:t>
            </w:r>
          </w:p>
        </w:tc>
        <w:tc>
          <w:tcPr>
            <w:tcW w:w="1906" w:type="dxa"/>
          </w:tcPr>
          <w:p w:rsidR="00B913E1" w:rsidRDefault="00B913E1" w:rsidP="00CD70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 1 классов и </w:t>
            </w: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</w:p>
        </w:tc>
        <w:tc>
          <w:tcPr>
            <w:tcW w:w="1637" w:type="dxa"/>
          </w:tcPr>
          <w:p w:rsidR="00B913E1" w:rsidRPr="00B913E1" w:rsidRDefault="00B913E1" w:rsidP="003463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</w:tr>
      <w:tr w:rsidR="00B913E1" w:rsidTr="00AB7B52">
        <w:tc>
          <w:tcPr>
            <w:tcW w:w="674" w:type="dxa"/>
            <w:vMerge w:val="restart"/>
          </w:tcPr>
          <w:p w:rsidR="00B913E1" w:rsidRPr="00723294" w:rsidRDefault="00B913E1" w:rsidP="00CD70AA">
            <w:pPr>
              <w:spacing w:line="360" w:lineRule="auto"/>
              <w:jc w:val="center"/>
            </w:pPr>
            <w:r w:rsidRPr="00723294">
              <w:t>2</w:t>
            </w:r>
          </w:p>
        </w:tc>
        <w:tc>
          <w:tcPr>
            <w:tcW w:w="2304" w:type="dxa"/>
            <w:vMerge w:val="restart"/>
          </w:tcPr>
          <w:p w:rsidR="00B913E1" w:rsidRPr="00542D92" w:rsidRDefault="00B913E1" w:rsidP="00CD70AA">
            <w:pPr>
              <w:rPr>
                <w:i/>
                <w:shd w:val="clear" w:color="auto" w:fill="FFFFFF"/>
              </w:rPr>
            </w:pPr>
            <w:proofErr w:type="spellStart"/>
            <w:r w:rsidRPr="00542D92">
              <w:t>Гражданско-патриотическое</w:t>
            </w:r>
            <w:proofErr w:type="spellEnd"/>
            <w:r w:rsidRPr="00542D92">
              <w:t xml:space="preserve"> </w:t>
            </w:r>
          </w:p>
          <w:p w:rsidR="00B913E1" w:rsidRPr="00723294" w:rsidRDefault="00B913E1" w:rsidP="00CD70AA">
            <w:pPr>
              <w:rPr>
                <w:i/>
                <w:shd w:val="clear" w:color="auto" w:fill="FFFFFF"/>
              </w:rPr>
            </w:pPr>
          </w:p>
        </w:tc>
        <w:tc>
          <w:tcPr>
            <w:tcW w:w="3969" w:type="dxa"/>
          </w:tcPr>
          <w:p w:rsidR="00B913E1" w:rsidRPr="00B913E1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913E1">
              <w:rPr>
                <w:szCs w:val="20"/>
                <w:lang w:val="ru-RU"/>
              </w:rPr>
              <w:t>Тематический урок, посвящённый началу</w:t>
            </w:r>
          </w:p>
          <w:p w:rsidR="00B913E1" w:rsidRPr="00B913E1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913E1">
              <w:rPr>
                <w:szCs w:val="20"/>
                <w:lang w:val="ru-RU"/>
              </w:rPr>
              <w:t>блокады Ленинграда.</w:t>
            </w:r>
          </w:p>
          <w:p w:rsidR="00B913E1" w:rsidRPr="00B913E1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</w:p>
        </w:tc>
        <w:tc>
          <w:tcPr>
            <w:tcW w:w="1906" w:type="dxa"/>
          </w:tcPr>
          <w:p w:rsidR="00B913E1" w:rsidRPr="00B913E1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913E1">
              <w:rPr>
                <w:szCs w:val="20"/>
                <w:lang w:val="ru-RU"/>
              </w:rPr>
              <w:t>Учителя истории, классные руководители</w:t>
            </w:r>
          </w:p>
        </w:tc>
        <w:tc>
          <w:tcPr>
            <w:tcW w:w="1637" w:type="dxa"/>
          </w:tcPr>
          <w:p w:rsidR="00B913E1" w:rsidRPr="00B913E1" w:rsidRDefault="00B913E1" w:rsidP="0034638E">
            <w:pPr>
              <w:wordWrap/>
              <w:adjustRightInd w:val="0"/>
              <w:ind w:right="-1"/>
              <w:jc w:val="center"/>
              <w:rPr>
                <w:szCs w:val="20"/>
                <w:lang w:val="ru-RU"/>
              </w:rPr>
            </w:pPr>
            <w:r w:rsidRPr="00B913E1">
              <w:rPr>
                <w:szCs w:val="20"/>
                <w:lang w:val="ru-RU"/>
              </w:rPr>
              <w:t>08.09.</w:t>
            </w:r>
          </w:p>
        </w:tc>
      </w:tr>
      <w:tr w:rsidR="00B913E1" w:rsidRPr="00B913E1" w:rsidTr="00AB7B52">
        <w:tc>
          <w:tcPr>
            <w:tcW w:w="674" w:type="dxa"/>
            <w:vMerge/>
          </w:tcPr>
          <w:p w:rsidR="00B913E1" w:rsidRPr="00723294" w:rsidRDefault="00B913E1" w:rsidP="00CD70AA">
            <w:pPr>
              <w:spacing w:line="360" w:lineRule="auto"/>
              <w:jc w:val="center"/>
            </w:pPr>
          </w:p>
        </w:tc>
        <w:tc>
          <w:tcPr>
            <w:tcW w:w="2304" w:type="dxa"/>
            <w:vMerge/>
          </w:tcPr>
          <w:p w:rsidR="00B913E1" w:rsidRPr="00542D92" w:rsidRDefault="00B913E1" w:rsidP="00CD70AA"/>
        </w:tc>
        <w:tc>
          <w:tcPr>
            <w:tcW w:w="3969" w:type="dxa"/>
          </w:tcPr>
          <w:p w:rsidR="00B913E1" w:rsidRPr="00B706EE" w:rsidRDefault="00B913E1" w:rsidP="00CD70AA">
            <w:pPr>
              <w:rPr>
                <w:lang w:val="ru-RU"/>
              </w:rPr>
            </w:pPr>
            <w:r>
              <w:rPr>
                <w:lang w:val="ru-RU"/>
              </w:rPr>
              <w:t xml:space="preserve">Посещение </w:t>
            </w:r>
            <w:r w:rsidR="007A16C2">
              <w:rPr>
                <w:lang w:val="ru-RU"/>
              </w:rPr>
              <w:t xml:space="preserve">классными </w:t>
            </w:r>
            <w:r>
              <w:rPr>
                <w:lang w:val="ru-RU"/>
              </w:rPr>
              <w:t>группами обновленной экспозиции Зала Боевой Славы.</w:t>
            </w:r>
            <w:r w:rsidR="007A16C2">
              <w:rPr>
                <w:lang w:val="ru-RU"/>
              </w:rPr>
              <w:t xml:space="preserve"> </w:t>
            </w:r>
          </w:p>
        </w:tc>
        <w:tc>
          <w:tcPr>
            <w:tcW w:w="1906" w:type="dxa"/>
          </w:tcPr>
          <w:p w:rsidR="00B913E1" w:rsidRPr="00B913E1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913E1">
              <w:rPr>
                <w:szCs w:val="20"/>
                <w:lang w:val="ru-RU"/>
              </w:rPr>
              <w:t>Учителя истории, классные руководители</w:t>
            </w:r>
          </w:p>
        </w:tc>
        <w:tc>
          <w:tcPr>
            <w:tcW w:w="1637" w:type="dxa"/>
          </w:tcPr>
          <w:p w:rsidR="00B913E1" w:rsidRPr="00B913E1" w:rsidRDefault="00B913E1" w:rsidP="00CD70AA">
            <w:pPr>
              <w:jc w:val="center"/>
              <w:rPr>
                <w:lang w:val="ru-RU"/>
              </w:rPr>
            </w:pPr>
            <w:r w:rsidRPr="00B913E1">
              <w:rPr>
                <w:lang w:val="ru-RU"/>
              </w:rPr>
              <w:t>В течение месяца</w:t>
            </w:r>
          </w:p>
        </w:tc>
      </w:tr>
      <w:tr w:rsidR="004F281B" w:rsidTr="00AB7B52">
        <w:tc>
          <w:tcPr>
            <w:tcW w:w="674" w:type="dxa"/>
            <w:vMerge w:val="restart"/>
          </w:tcPr>
          <w:p w:rsidR="004F281B" w:rsidRPr="00723294" w:rsidRDefault="004F281B" w:rsidP="00CD70AA">
            <w:pPr>
              <w:spacing w:line="360" w:lineRule="auto"/>
              <w:jc w:val="center"/>
            </w:pPr>
            <w:r w:rsidRPr="00723294">
              <w:t>3</w:t>
            </w:r>
          </w:p>
        </w:tc>
        <w:tc>
          <w:tcPr>
            <w:tcW w:w="2304" w:type="dxa"/>
            <w:vMerge w:val="restart"/>
          </w:tcPr>
          <w:p w:rsidR="004F281B" w:rsidRPr="00723294" w:rsidRDefault="004F281B" w:rsidP="00CD70AA">
            <w:proofErr w:type="spellStart"/>
            <w:r w:rsidRPr="00723294">
              <w:t>Духовно-нравственное</w:t>
            </w:r>
            <w:proofErr w:type="spellEnd"/>
            <w:r w:rsidRPr="00723294">
              <w:rPr>
                <w:i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</w:tcPr>
          <w:p w:rsidR="004F281B" w:rsidRPr="00B706EE" w:rsidRDefault="004F281B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>Торжественная линейка, посвященная Дню знаний</w:t>
            </w:r>
          </w:p>
          <w:p w:rsidR="004F281B" w:rsidRPr="00B706EE" w:rsidRDefault="004F281B" w:rsidP="00CD70AA">
            <w:pPr>
              <w:rPr>
                <w:lang w:val="ru-RU"/>
              </w:rPr>
            </w:pPr>
          </w:p>
        </w:tc>
        <w:tc>
          <w:tcPr>
            <w:tcW w:w="1906" w:type="dxa"/>
            <w:vMerge w:val="restart"/>
          </w:tcPr>
          <w:p w:rsidR="004F281B" w:rsidRPr="00B706EE" w:rsidRDefault="004F281B" w:rsidP="00CD70AA">
            <w:pPr>
              <w:jc w:val="center"/>
              <w:rPr>
                <w:lang w:val="ru-RU"/>
              </w:rPr>
            </w:pPr>
            <w:proofErr w:type="gramStart"/>
            <w:r w:rsidRPr="00B706EE">
              <w:rPr>
                <w:lang w:val="ru-RU"/>
              </w:rPr>
              <w:t>Ответственный</w:t>
            </w:r>
            <w:proofErr w:type="gramEnd"/>
            <w:r w:rsidRPr="00B706EE">
              <w:rPr>
                <w:lang w:val="ru-RU"/>
              </w:rPr>
              <w:t xml:space="preserve"> за УВР, классные руководители</w:t>
            </w:r>
          </w:p>
        </w:tc>
        <w:tc>
          <w:tcPr>
            <w:tcW w:w="1637" w:type="dxa"/>
          </w:tcPr>
          <w:p w:rsidR="004F281B" w:rsidRDefault="004F281B" w:rsidP="00CD70AA">
            <w:pPr>
              <w:jc w:val="center"/>
            </w:pPr>
            <w:r>
              <w:t>01.09.</w:t>
            </w:r>
            <w:r w:rsidR="0034638E">
              <w:t xml:space="preserve"> </w:t>
            </w:r>
          </w:p>
          <w:p w:rsidR="004F281B" w:rsidRPr="00723294" w:rsidRDefault="004F281B" w:rsidP="00CD70AA">
            <w:pPr>
              <w:jc w:val="center"/>
            </w:pPr>
          </w:p>
        </w:tc>
      </w:tr>
      <w:tr w:rsidR="004F281B" w:rsidTr="00AB7B52">
        <w:tc>
          <w:tcPr>
            <w:tcW w:w="674" w:type="dxa"/>
            <w:vMerge/>
          </w:tcPr>
          <w:p w:rsidR="004F281B" w:rsidRPr="00723294" w:rsidRDefault="004F281B" w:rsidP="00CD70AA">
            <w:pPr>
              <w:spacing w:line="360" w:lineRule="auto"/>
              <w:jc w:val="center"/>
            </w:pPr>
          </w:p>
        </w:tc>
        <w:tc>
          <w:tcPr>
            <w:tcW w:w="2304" w:type="dxa"/>
            <w:vMerge/>
          </w:tcPr>
          <w:p w:rsidR="004F281B" w:rsidRPr="00723294" w:rsidRDefault="004F281B" w:rsidP="00CD70AA"/>
        </w:tc>
        <w:tc>
          <w:tcPr>
            <w:tcW w:w="3969" w:type="dxa"/>
          </w:tcPr>
          <w:p w:rsidR="004F281B" w:rsidRPr="00B706EE" w:rsidRDefault="004F281B" w:rsidP="00B706EE">
            <w:pPr>
              <w:rPr>
                <w:lang w:val="ru-RU"/>
              </w:rPr>
            </w:pPr>
            <w:r w:rsidRPr="00B706EE">
              <w:rPr>
                <w:lang w:val="ru-RU"/>
              </w:rPr>
              <w:t>Международный день распространения</w:t>
            </w:r>
          </w:p>
          <w:p w:rsidR="004F281B" w:rsidRPr="00B706EE" w:rsidRDefault="004F281B" w:rsidP="00B706EE">
            <w:pPr>
              <w:rPr>
                <w:lang w:val="ru-RU"/>
              </w:rPr>
            </w:pPr>
            <w:r w:rsidRPr="00B706EE">
              <w:rPr>
                <w:lang w:val="ru-RU"/>
              </w:rPr>
              <w:t>грамотности  [ЮНЕСКО]</w:t>
            </w:r>
          </w:p>
          <w:p w:rsidR="004F281B" w:rsidRPr="00B706EE" w:rsidRDefault="004F281B" w:rsidP="00B706EE">
            <w:pPr>
              <w:rPr>
                <w:lang w:val="ru-RU"/>
              </w:rPr>
            </w:pPr>
            <w:r w:rsidRPr="00B706EE">
              <w:rPr>
                <w:lang w:val="ru-RU"/>
              </w:rPr>
              <w:t>Классные часы</w:t>
            </w:r>
          </w:p>
        </w:tc>
        <w:tc>
          <w:tcPr>
            <w:tcW w:w="1906" w:type="dxa"/>
            <w:vMerge/>
          </w:tcPr>
          <w:p w:rsidR="004F281B" w:rsidRPr="00B706EE" w:rsidRDefault="004F281B" w:rsidP="00CD70AA">
            <w:pPr>
              <w:jc w:val="center"/>
              <w:rPr>
                <w:lang w:val="ru-RU"/>
              </w:rPr>
            </w:pPr>
          </w:p>
        </w:tc>
        <w:tc>
          <w:tcPr>
            <w:tcW w:w="1637" w:type="dxa"/>
          </w:tcPr>
          <w:p w:rsidR="004F281B" w:rsidRDefault="004F281B" w:rsidP="00CD70AA">
            <w:pPr>
              <w:jc w:val="center"/>
            </w:pPr>
            <w:r w:rsidRPr="00B706EE">
              <w:t>08-10.09.2020</w:t>
            </w:r>
          </w:p>
        </w:tc>
      </w:tr>
      <w:tr w:rsidR="00B913E1" w:rsidTr="00AB7B52">
        <w:tc>
          <w:tcPr>
            <w:tcW w:w="674" w:type="dxa"/>
            <w:vMerge/>
          </w:tcPr>
          <w:p w:rsidR="00B913E1" w:rsidRPr="00723294" w:rsidRDefault="00B913E1" w:rsidP="00CD70AA">
            <w:pPr>
              <w:spacing w:line="360" w:lineRule="auto"/>
              <w:jc w:val="center"/>
            </w:pPr>
          </w:p>
        </w:tc>
        <w:tc>
          <w:tcPr>
            <w:tcW w:w="2304" w:type="dxa"/>
            <w:vMerge/>
          </w:tcPr>
          <w:p w:rsidR="00B913E1" w:rsidRPr="00723294" w:rsidRDefault="00B913E1" w:rsidP="00CD70AA"/>
        </w:tc>
        <w:tc>
          <w:tcPr>
            <w:tcW w:w="3969" w:type="dxa"/>
          </w:tcPr>
          <w:p w:rsidR="00B913E1" w:rsidRPr="00B706EE" w:rsidRDefault="00B913E1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 xml:space="preserve">Проведение бесед о нормах поведения в </w:t>
            </w:r>
            <w:r w:rsidRPr="00B706EE">
              <w:rPr>
                <w:lang w:val="ru-RU"/>
              </w:rPr>
              <w:lastRenderedPageBreak/>
              <w:t>школе, внешнем виде, о школьной форме</w:t>
            </w:r>
          </w:p>
        </w:tc>
        <w:tc>
          <w:tcPr>
            <w:tcW w:w="1906" w:type="dxa"/>
          </w:tcPr>
          <w:p w:rsidR="00B913E1" w:rsidRPr="00723294" w:rsidRDefault="00B913E1" w:rsidP="00CD70AA">
            <w:pPr>
              <w:jc w:val="center"/>
            </w:pPr>
            <w:proofErr w:type="spellStart"/>
            <w:r>
              <w:lastRenderedPageBreak/>
              <w:t>Классные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руководители</w:t>
            </w:r>
            <w:proofErr w:type="spellEnd"/>
          </w:p>
        </w:tc>
        <w:tc>
          <w:tcPr>
            <w:tcW w:w="1637" w:type="dxa"/>
          </w:tcPr>
          <w:p w:rsidR="00B913E1" w:rsidRPr="00723294" w:rsidRDefault="00B913E1" w:rsidP="00CD70AA">
            <w:pPr>
              <w:jc w:val="center"/>
            </w:pPr>
            <w:r>
              <w:lastRenderedPageBreak/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месяца</w:t>
            </w:r>
            <w:proofErr w:type="spellEnd"/>
          </w:p>
        </w:tc>
      </w:tr>
      <w:tr w:rsidR="00B913E1" w:rsidTr="00AB7B52">
        <w:tc>
          <w:tcPr>
            <w:tcW w:w="674" w:type="dxa"/>
            <w:vMerge/>
          </w:tcPr>
          <w:p w:rsidR="00B913E1" w:rsidRPr="00723294" w:rsidRDefault="00B913E1" w:rsidP="00CD70AA">
            <w:pPr>
              <w:spacing w:line="360" w:lineRule="auto"/>
              <w:jc w:val="center"/>
            </w:pPr>
          </w:p>
        </w:tc>
        <w:tc>
          <w:tcPr>
            <w:tcW w:w="2304" w:type="dxa"/>
            <w:vMerge/>
          </w:tcPr>
          <w:p w:rsidR="00B913E1" w:rsidRPr="00723294" w:rsidRDefault="00B913E1" w:rsidP="00CD70AA"/>
        </w:tc>
        <w:tc>
          <w:tcPr>
            <w:tcW w:w="3969" w:type="dxa"/>
          </w:tcPr>
          <w:p w:rsidR="00B913E1" w:rsidRPr="00B706EE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706EE">
              <w:rPr>
                <w:szCs w:val="20"/>
                <w:lang w:val="ru-RU"/>
              </w:rPr>
              <w:t>День солидарности в борьбе с терроризмом:</w:t>
            </w:r>
          </w:p>
          <w:p w:rsidR="00B913E1" w:rsidRPr="00B706EE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706EE">
              <w:rPr>
                <w:szCs w:val="20"/>
                <w:lang w:val="ru-RU"/>
              </w:rPr>
              <w:t>- классные часы</w:t>
            </w:r>
          </w:p>
          <w:p w:rsidR="00B913E1" w:rsidRPr="00B706EE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706EE">
              <w:rPr>
                <w:szCs w:val="20"/>
                <w:lang w:val="ru-RU"/>
              </w:rPr>
              <w:t>- изготовление плакатов,</w:t>
            </w:r>
          </w:p>
          <w:p w:rsidR="00B913E1" w:rsidRPr="00B706EE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706EE">
              <w:rPr>
                <w:szCs w:val="20"/>
                <w:lang w:val="ru-RU"/>
              </w:rPr>
              <w:t>презентаций, тематических</w:t>
            </w:r>
          </w:p>
          <w:p w:rsidR="00B913E1" w:rsidRPr="00B706EE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706EE">
              <w:rPr>
                <w:szCs w:val="20"/>
                <w:lang w:val="ru-RU"/>
              </w:rPr>
              <w:t>видеороликов по теме</w:t>
            </w:r>
          </w:p>
          <w:p w:rsidR="00B913E1" w:rsidRPr="00B706EE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706EE">
              <w:rPr>
                <w:szCs w:val="20"/>
                <w:lang w:val="ru-RU"/>
              </w:rPr>
              <w:t>-рисунки на асфальте</w:t>
            </w:r>
          </w:p>
          <w:p w:rsidR="00B913E1" w:rsidRPr="00B706EE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706EE">
              <w:rPr>
                <w:szCs w:val="20"/>
                <w:lang w:val="ru-RU"/>
              </w:rPr>
              <w:t xml:space="preserve">-тематические встречи с </w:t>
            </w:r>
            <w:proofErr w:type="gramStart"/>
            <w:r w:rsidRPr="00B706EE">
              <w:rPr>
                <w:szCs w:val="20"/>
                <w:lang w:val="ru-RU"/>
              </w:rPr>
              <w:t>социальным</w:t>
            </w:r>
            <w:proofErr w:type="gramEnd"/>
          </w:p>
          <w:p w:rsidR="00B913E1" w:rsidRPr="00B706EE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706EE">
              <w:rPr>
                <w:szCs w:val="20"/>
                <w:lang w:val="ru-RU"/>
              </w:rPr>
              <w:t>педагогом и психологом школы</w:t>
            </w:r>
          </w:p>
        </w:tc>
        <w:tc>
          <w:tcPr>
            <w:tcW w:w="1906" w:type="dxa"/>
          </w:tcPr>
          <w:p w:rsidR="00B913E1" w:rsidRPr="00B706EE" w:rsidRDefault="00B913E1" w:rsidP="00B913E1">
            <w:pPr>
              <w:wordWrap/>
              <w:adjustRightInd w:val="0"/>
              <w:ind w:right="-1"/>
              <w:jc w:val="center"/>
              <w:rPr>
                <w:szCs w:val="20"/>
                <w:lang w:val="ru-RU"/>
              </w:rPr>
            </w:pPr>
            <w:proofErr w:type="gramStart"/>
            <w:r w:rsidRPr="00B913E1">
              <w:rPr>
                <w:szCs w:val="20"/>
                <w:lang w:val="ru-RU"/>
              </w:rPr>
              <w:t>Ответственный</w:t>
            </w:r>
            <w:proofErr w:type="gramEnd"/>
            <w:r w:rsidRPr="00B913E1">
              <w:rPr>
                <w:szCs w:val="20"/>
                <w:lang w:val="ru-RU"/>
              </w:rPr>
              <w:t xml:space="preserve"> за УВР, классные руководители</w:t>
            </w:r>
          </w:p>
        </w:tc>
        <w:tc>
          <w:tcPr>
            <w:tcW w:w="1637" w:type="dxa"/>
          </w:tcPr>
          <w:p w:rsidR="00B913E1" w:rsidRPr="00B706EE" w:rsidRDefault="00B913E1" w:rsidP="00CD70AA">
            <w:pPr>
              <w:jc w:val="center"/>
              <w:rPr>
                <w:szCs w:val="20"/>
              </w:rPr>
            </w:pPr>
            <w:r w:rsidRPr="00B706EE">
              <w:rPr>
                <w:szCs w:val="20"/>
                <w:lang w:val="ru-RU"/>
              </w:rPr>
              <w:t>03.09.2020г.</w:t>
            </w:r>
          </w:p>
        </w:tc>
      </w:tr>
      <w:tr w:rsidR="003343FE" w:rsidTr="00AB7B52">
        <w:tc>
          <w:tcPr>
            <w:tcW w:w="674" w:type="dxa"/>
            <w:vMerge w:val="restart"/>
          </w:tcPr>
          <w:p w:rsidR="003343FE" w:rsidRPr="00B913E1" w:rsidRDefault="003343FE" w:rsidP="00CD70A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04" w:type="dxa"/>
            <w:vMerge w:val="restart"/>
          </w:tcPr>
          <w:p w:rsidR="003343FE" w:rsidRPr="00723294" w:rsidRDefault="003343FE" w:rsidP="00CD70AA">
            <w:proofErr w:type="spellStart"/>
            <w:r w:rsidRPr="00723294">
              <w:rPr>
                <w:shd w:val="clear" w:color="auto" w:fill="FFFFFF"/>
              </w:rPr>
              <w:t>Здоровьесбегающее</w:t>
            </w:r>
            <w:proofErr w:type="spellEnd"/>
            <w:r w:rsidRPr="00723294">
              <w:rPr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</w:tcPr>
          <w:p w:rsidR="003343FE" w:rsidRPr="00B706EE" w:rsidRDefault="003343FE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>Уроки здоровья и день здоровья</w:t>
            </w:r>
          </w:p>
          <w:p w:rsidR="003343FE" w:rsidRPr="00B706EE" w:rsidRDefault="003343FE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>Легкоатлетический пробег «Кросс Наций»</w:t>
            </w:r>
          </w:p>
          <w:p w:rsidR="003343FE" w:rsidRPr="00B706EE" w:rsidRDefault="003343FE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>Проведение инструктажей по ТБ.</w:t>
            </w:r>
          </w:p>
          <w:p w:rsidR="003343FE" w:rsidRPr="00B706EE" w:rsidRDefault="003343FE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>Участие в легкоатлетическом троеборье</w:t>
            </w:r>
          </w:p>
        </w:tc>
        <w:tc>
          <w:tcPr>
            <w:tcW w:w="1906" w:type="dxa"/>
          </w:tcPr>
          <w:p w:rsidR="003343FE" w:rsidRPr="00B706EE" w:rsidRDefault="004F281B" w:rsidP="004F281B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 w:rsidR="003343FE" w:rsidRPr="00B706EE">
              <w:rPr>
                <w:lang w:val="ru-RU"/>
              </w:rPr>
              <w:t>, классные руководители</w:t>
            </w:r>
            <w:r>
              <w:rPr>
                <w:lang w:val="ru-RU"/>
              </w:rPr>
              <w:t>, у</w:t>
            </w:r>
            <w:r w:rsidR="003343FE" w:rsidRPr="00B706EE">
              <w:rPr>
                <w:lang w:val="ru-RU"/>
              </w:rPr>
              <w:t>чителя физкультуры</w:t>
            </w:r>
          </w:p>
        </w:tc>
        <w:tc>
          <w:tcPr>
            <w:tcW w:w="1637" w:type="dxa"/>
          </w:tcPr>
          <w:p w:rsidR="003343FE" w:rsidRDefault="003343FE" w:rsidP="00CD70AA">
            <w:pPr>
              <w:jc w:val="center"/>
            </w:pPr>
            <w:r>
              <w:t xml:space="preserve">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</w:p>
          <w:p w:rsidR="003343FE" w:rsidRDefault="003343FE" w:rsidP="00CD70AA">
            <w:pPr>
              <w:jc w:val="center"/>
            </w:pPr>
          </w:p>
          <w:p w:rsidR="003343FE" w:rsidRDefault="003343FE" w:rsidP="00CD70AA">
            <w:pPr>
              <w:jc w:val="center"/>
            </w:pPr>
          </w:p>
          <w:p w:rsidR="003343FE" w:rsidRPr="00723294" w:rsidRDefault="003343FE" w:rsidP="0034638E">
            <w:pPr>
              <w:jc w:val="center"/>
            </w:pPr>
            <w:r>
              <w:rPr>
                <w:lang w:val="ru-RU"/>
              </w:rPr>
              <w:t xml:space="preserve">До </w:t>
            </w:r>
            <w:r>
              <w:t>15.09. г.</w:t>
            </w:r>
          </w:p>
        </w:tc>
      </w:tr>
      <w:tr w:rsidR="003343FE" w:rsidRPr="003343FE" w:rsidTr="00AB7B52">
        <w:tc>
          <w:tcPr>
            <w:tcW w:w="674" w:type="dxa"/>
            <w:vMerge/>
          </w:tcPr>
          <w:p w:rsidR="003343FE" w:rsidRDefault="003343FE" w:rsidP="00CD70AA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2304" w:type="dxa"/>
            <w:vMerge/>
          </w:tcPr>
          <w:p w:rsidR="003343FE" w:rsidRPr="00723294" w:rsidRDefault="003343FE" w:rsidP="00CD70AA">
            <w:pPr>
              <w:rPr>
                <w:shd w:val="clear" w:color="auto" w:fill="FFFFFF"/>
              </w:rPr>
            </w:pPr>
          </w:p>
        </w:tc>
        <w:tc>
          <w:tcPr>
            <w:tcW w:w="3969" w:type="dxa"/>
          </w:tcPr>
          <w:p w:rsidR="003343FE" w:rsidRPr="003343FE" w:rsidRDefault="003343FE" w:rsidP="00CD70AA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3343FE">
              <w:rPr>
                <w:lang w:val="ru-RU"/>
              </w:rPr>
              <w:t>оциально-психологическое тестирование</w:t>
            </w:r>
            <w:r>
              <w:rPr>
                <w:lang w:val="ru-RU"/>
              </w:rPr>
              <w:t>,</w:t>
            </w:r>
            <w:r w:rsidRPr="003343FE">
              <w:rPr>
                <w:lang w:val="ru-RU"/>
              </w:rPr>
              <w:t xml:space="preserve"> направленных на выявление у учащихся  предрасположенности к употреблению наркотических средств</w:t>
            </w:r>
            <w:r>
              <w:rPr>
                <w:lang w:val="ru-RU"/>
              </w:rPr>
              <w:t>.</w:t>
            </w:r>
          </w:p>
        </w:tc>
        <w:tc>
          <w:tcPr>
            <w:tcW w:w="1906" w:type="dxa"/>
          </w:tcPr>
          <w:p w:rsidR="003343FE" w:rsidRPr="00B706EE" w:rsidRDefault="003343FE" w:rsidP="00CD70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Педагог-психолог, классные руководители</w:t>
            </w:r>
          </w:p>
        </w:tc>
        <w:tc>
          <w:tcPr>
            <w:tcW w:w="1637" w:type="dxa"/>
          </w:tcPr>
          <w:p w:rsidR="003343FE" w:rsidRPr="003343FE" w:rsidRDefault="003343FE" w:rsidP="00CD70AA">
            <w:pPr>
              <w:jc w:val="center"/>
              <w:rPr>
                <w:lang w:val="ru-RU"/>
              </w:rPr>
            </w:pPr>
          </w:p>
        </w:tc>
      </w:tr>
      <w:tr w:rsidR="004F281B" w:rsidTr="00AB7B52">
        <w:tc>
          <w:tcPr>
            <w:tcW w:w="674" w:type="dxa"/>
            <w:vMerge w:val="restart"/>
          </w:tcPr>
          <w:p w:rsidR="004F281B" w:rsidRPr="00723294" w:rsidRDefault="004F281B" w:rsidP="00CD70AA">
            <w:pPr>
              <w:spacing w:line="360" w:lineRule="auto"/>
              <w:jc w:val="center"/>
            </w:pPr>
            <w:r w:rsidRPr="00723294">
              <w:t>5</w:t>
            </w:r>
          </w:p>
        </w:tc>
        <w:tc>
          <w:tcPr>
            <w:tcW w:w="2304" w:type="dxa"/>
            <w:vMerge w:val="restart"/>
          </w:tcPr>
          <w:p w:rsidR="004F281B" w:rsidRPr="00723294" w:rsidRDefault="004F281B" w:rsidP="00CD70AA">
            <w:proofErr w:type="spellStart"/>
            <w:r w:rsidRPr="00723294">
              <w:t>Социальное</w:t>
            </w:r>
            <w:proofErr w:type="spellEnd"/>
          </w:p>
        </w:tc>
        <w:tc>
          <w:tcPr>
            <w:tcW w:w="3969" w:type="dxa"/>
          </w:tcPr>
          <w:p w:rsidR="004F281B" w:rsidRPr="00B706EE" w:rsidRDefault="004F281B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 xml:space="preserve">Родительские собрания </w:t>
            </w:r>
          </w:p>
          <w:p w:rsidR="004F281B" w:rsidRPr="00B706EE" w:rsidRDefault="004F281B" w:rsidP="00CD70AA">
            <w:pPr>
              <w:rPr>
                <w:lang w:val="ru-RU"/>
              </w:rPr>
            </w:pPr>
          </w:p>
        </w:tc>
        <w:tc>
          <w:tcPr>
            <w:tcW w:w="1906" w:type="dxa"/>
            <w:vMerge w:val="restart"/>
          </w:tcPr>
          <w:p w:rsidR="004F281B" w:rsidRPr="00B706EE" w:rsidRDefault="004F281B" w:rsidP="00CD70AA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 w:rsidRPr="00B706EE">
              <w:rPr>
                <w:lang w:val="ru-RU"/>
              </w:rPr>
              <w:t xml:space="preserve">, классные руководители </w:t>
            </w:r>
          </w:p>
        </w:tc>
        <w:tc>
          <w:tcPr>
            <w:tcW w:w="1637" w:type="dxa"/>
          </w:tcPr>
          <w:p w:rsidR="004F281B" w:rsidRDefault="004F281B" w:rsidP="00CD70AA">
            <w:pPr>
              <w:jc w:val="center"/>
            </w:pPr>
            <w:r>
              <w:t xml:space="preserve">1 </w:t>
            </w:r>
            <w:proofErr w:type="spellStart"/>
            <w:r>
              <w:t>неделя</w:t>
            </w:r>
            <w:proofErr w:type="spellEnd"/>
          </w:p>
          <w:p w:rsidR="004F281B" w:rsidRPr="00723294" w:rsidRDefault="004F281B" w:rsidP="004F281B">
            <w:pPr>
              <w:jc w:val="center"/>
            </w:pPr>
            <w:r>
              <w:t xml:space="preserve">2 </w:t>
            </w:r>
            <w:proofErr w:type="spellStart"/>
            <w:r>
              <w:t>неделя</w:t>
            </w:r>
            <w:proofErr w:type="spellEnd"/>
            <w:r>
              <w:t xml:space="preserve"> </w:t>
            </w:r>
          </w:p>
        </w:tc>
      </w:tr>
      <w:tr w:rsidR="004F281B" w:rsidRPr="0034638E" w:rsidTr="00AB7B52">
        <w:tc>
          <w:tcPr>
            <w:tcW w:w="674" w:type="dxa"/>
            <w:vMerge/>
          </w:tcPr>
          <w:p w:rsidR="004F281B" w:rsidRPr="00723294" w:rsidRDefault="004F281B" w:rsidP="00CD70AA">
            <w:pPr>
              <w:spacing w:line="360" w:lineRule="auto"/>
              <w:jc w:val="center"/>
            </w:pPr>
          </w:p>
        </w:tc>
        <w:tc>
          <w:tcPr>
            <w:tcW w:w="2304" w:type="dxa"/>
            <w:vMerge/>
          </w:tcPr>
          <w:p w:rsidR="004F281B" w:rsidRPr="00723294" w:rsidRDefault="004F281B" w:rsidP="00CD70AA"/>
        </w:tc>
        <w:tc>
          <w:tcPr>
            <w:tcW w:w="3969" w:type="dxa"/>
          </w:tcPr>
          <w:p w:rsidR="004F281B" w:rsidRPr="00B706EE" w:rsidRDefault="004F281B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>Планирование работы органов школьного самоуправления.</w:t>
            </w:r>
          </w:p>
        </w:tc>
        <w:tc>
          <w:tcPr>
            <w:tcW w:w="1906" w:type="dxa"/>
            <w:vMerge/>
          </w:tcPr>
          <w:p w:rsidR="004F281B" w:rsidRPr="00B706EE" w:rsidRDefault="004F281B" w:rsidP="00CD70AA">
            <w:pPr>
              <w:jc w:val="center"/>
              <w:rPr>
                <w:lang w:val="ru-RU"/>
              </w:rPr>
            </w:pPr>
          </w:p>
        </w:tc>
        <w:tc>
          <w:tcPr>
            <w:tcW w:w="1637" w:type="dxa"/>
          </w:tcPr>
          <w:p w:rsidR="004F281B" w:rsidRPr="004F281B" w:rsidRDefault="004F281B" w:rsidP="00CD70AA">
            <w:pPr>
              <w:jc w:val="center"/>
              <w:rPr>
                <w:lang w:val="ru-RU"/>
              </w:rPr>
            </w:pPr>
          </w:p>
        </w:tc>
      </w:tr>
      <w:tr w:rsidR="00DF476D" w:rsidRPr="00DF476D" w:rsidTr="00AB7B52">
        <w:tc>
          <w:tcPr>
            <w:tcW w:w="674" w:type="dxa"/>
            <w:vMerge/>
          </w:tcPr>
          <w:p w:rsidR="00DF476D" w:rsidRPr="004F281B" w:rsidRDefault="00DF476D" w:rsidP="00CD70AA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2304" w:type="dxa"/>
            <w:vMerge/>
          </w:tcPr>
          <w:p w:rsidR="00DF476D" w:rsidRPr="004F281B" w:rsidRDefault="00DF476D" w:rsidP="00CD70AA">
            <w:pPr>
              <w:rPr>
                <w:lang w:val="ru-RU"/>
              </w:rPr>
            </w:pPr>
          </w:p>
        </w:tc>
        <w:tc>
          <w:tcPr>
            <w:tcW w:w="3969" w:type="dxa"/>
          </w:tcPr>
          <w:p w:rsidR="00DF476D" w:rsidRDefault="00DF476D" w:rsidP="00CD70AA">
            <w:pPr>
              <w:rPr>
                <w:lang w:val="ru-RU"/>
              </w:rPr>
            </w:pPr>
            <w:r>
              <w:rPr>
                <w:lang w:val="ru-RU"/>
              </w:rPr>
              <w:t>Единый день безопасности дорожного движения.</w:t>
            </w:r>
          </w:p>
          <w:p w:rsidR="00DF476D" w:rsidRPr="00B706EE" w:rsidRDefault="00DF476D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>Месячник по ПДД «Внимание - дети!»</w:t>
            </w:r>
          </w:p>
        </w:tc>
        <w:tc>
          <w:tcPr>
            <w:tcW w:w="1906" w:type="dxa"/>
          </w:tcPr>
          <w:p w:rsidR="00DF476D" w:rsidRPr="00B706EE" w:rsidRDefault="00DF476D" w:rsidP="00CD70AA">
            <w:pPr>
              <w:jc w:val="center"/>
              <w:rPr>
                <w:lang w:val="ru-RU"/>
              </w:rPr>
            </w:pPr>
          </w:p>
        </w:tc>
        <w:tc>
          <w:tcPr>
            <w:tcW w:w="1637" w:type="dxa"/>
          </w:tcPr>
          <w:p w:rsidR="00DF476D" w:rsidRPr="00DF476D" w:rsidRDefault="004F281B" w:rsidP="003463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 01.09.</w:t>
            </w:r>
            <w:r w:rsidR="0034638E">
              <w:rPr>
                <w:lang w:val="ru-RU"/>
              </w:rPr>
              <w:t xml:space="preserve"> </w:t>
            </w:r>
            <w:r>
              <w:rPr>
                <w:lang w:val="ru-RU"/>
              </w:rPr>
              <w:t>--30</w:t>
            </w:r>
            <w:r w:rsidR="00DF476D">
              <w:rPr>
                <w:lang w:val="ru-RU"/>
              </w:rPr>
              <w:t>.09.20г</w:t>
            </w:r>
          </w:p>
        </w:tc>
      </w:tr>
      <w:tr w:rsidR="00B913E1" w:rsidTr="00AB7B52">
        <w:tc>
          <w:tcPr>
            <w:tcW w:w="674" w:type="dxa"/>
            <w:vMerge/>
          </w:tcPr>
          <w:p w:rsidR="00B913E1" w:rsidRPr="00DF476D" w:rsidRDefault="00B913E1" w:rsidP="00CD70AA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2304" w:type="dxa"/>
            <w:vMerge/>
          </w:tcPr>
          <w:p w:rsidR="00B913E1" w:rsidRPr="00DF476D" w:rsidRDefault="00B913E1" w:rsidP="00CD70AA">
            <w:pPr>
              <w:rPr>
                <w:lang w:val="ru-RU"/>
              </w:rPr>
            </w:pPr>
          </w:p>
        </w:tc>
        <w:tc>
          <w:tcPr>
            <w:tcW w:w="3969" w:type="dxa"/>
          </w:tcPr>
          <w:p w:rsidR="00B913E1" w:rsidRPr="00B913E1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913E1">
              <w:rPr>
                <w:szCs w:val="20"/>
                <w:lang w:val="ru-RU"/>
              </w:rPr>
              <w:t>Ярмарка сельхоз продукции и конкурс детских творческих работ</w:t>
            </w:r>
          </w:p>
          <w:p w:rsidR="00B913E1" w:rsidRDefault="00B913E1" w:rsidP="00B913E1">
            <w:pPr>
              <w:wordWrap/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Cs w:val="20"/>
                <w:lang w:val="ru-RU"/>
              </w:rPr>
              <w:t>«Дары осени»</w:t>
            </w:r>
          </w:p>
        </w:tc>
        <w:tc>
          <w:tcPr>
            <w:tcW w:w="1906" w:type="dxa"/>
          </w:tcPr>
          <w:p w:rsidR="00B913E1" w:rsidRPr="00B913E1" w:rsidRDefault="004F281B" w:rsidP="00B913E1">
            <w:pPr>
              <w:wordWrap/>
              <w:adjustRightInd w:val="0"/>
              <w:ind w:right="-1"/>
              <w:jc w:val="center"/>
              <w:rPr>
                <w:szCs w:val="20"/>
                <w:lang w:val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 w:rsidR="00B913E1" w:rsidRPr="00B913E1">
              <w:rPr>
                <w:szCs w:val="20"/>
                <w:lang w:val="ru-RU"/>
              </w:rPr>
              <w:t>, классные руководители</w:t>
            </w:r>
          </w:p>
        </w:tc>
        <w:tc>
          <w:tcPr>
            <w:tcW w:w="1637" w:type="dxa"/>
          </w:tcPr>
          <w:p w:rsidR="00B913E1" w:rsidRDefault="00B913E1" w:rsidP="00CD70AA">
            <w:pPr>
              <w:jc w:val="center"/>
            </w:pPr>
            <w:r w:rsidRPr="00B913E1">
              <w:rPr>
                <w:szCs w:val="20"/>
                <w:lang w:val="ru-RU"/>
              </w:rPr>
              <w:t>21.09-25.09</w:t>
            </w:r>
          </w:p>
        </w:tc>
      </w:tr>
      <w:tr w:rsidR="00B913E1" w:rsidTr="00AB7B52">
        <w:tc>
          <w:tcPr>
            <w:tcW w:w="674" w:type="dxa"/>
            <w:vMerge/>
          </w:tcPr>
          <w:p w:rsidR="00B913E1" w:rsidRPr="00723294" w:rsidRDefault="00B913E1" w:rsidP="00CD70AA">
            <w:pPr>
              <w:spacing w:line="360" w:lineRule="auto"/>
              <w:jc w:val="center"/>
            </w:pPr>
          </w:p>
        </w:tc>
        <w:tc>
          <w:tcPr>
            <w:tcW w:w="2304" w:type="dxa"/>
            <w:vMerge/>
          </w:tcPr>
          <w:p w:rsidR="00B913E1" w:rsidRPr="00723294" w:rsidRDefault="00B913E1" w:rsidP="00CD70AA"/>
        </w:tc>
        <w:tc>
          <w:tcPr>
            <w:tcW w:w="3969" w:type="dxa"/>
          </w:tcPr>
          <w:p w:rsidR="00B913E1" w:rsidRPr="00B913E1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  <w:r w:rsidRPr="00B913E1">
              <w:rPr>
                <w:szCs w:val="20"/>
                <w:lang w:val="ru-RU"/>
              </w:rPr>
              <w:t xml:space="preserve">Конкурс рисунков «Я по улице шагаю…»  </w:t>
            </w:r>
          </w:p>
        </w:tc>
        <w:tc>
          <w:tcPr>
            <w:tcW w:w="1906" w:type="dxa"/>
          </w:tcPr>
          <w:p w:rsidR="00B913E1" w:rsidRPr="00B913E1" w:rsidRDefault="00B913E1" w:rsidP="00CD70AA">
            <w:pPr>
              <w:wordWrap/>
              <w:adjustRightInd w:val="0"/>
              <w:ind w:right="-1"/>
              <w:jc w:val="left"/>
              <w:rPr>
                <w:szCs w:val="20"/>
                <w:lang w:val="ru-RU"/>
              </w:rPr>
            </w:pPr>
          </w:p>
        </w:tc>
        <w:tc>
          <w:tcPr>
            <w:tcW w:w="1637" w:type="dxa"/>
          </w:tcPr>
          <w:p w:rsidR="00B913E1" w:rsidRPr="00B913E1" w:rsidRDefault="00B913E1" w:rsidP="00CD70AA">
            <w:pPr>
              <w:jc w:val="center"/>
              <w:rPr>
                <w:szCs w:val="20"/>
                <w:lang w:val="ru-RU"/>
              </w:rPr>
            </w:pPr>
          </w:p>
        </w:tc>
      </w:tr>
      <w:tr w:rsidR="00B913E1" w:rsidTr="00AB7B52">
        <w:tc>
          <w:tcPr>
            <w:tcW w:w="674" w:type="dxa"/>
          </w:tcPr>
          <w:p w:rsidR="00B913E1" w:rsidRPr="00723294" w:rsidRDefault="00B913E1" w:rsidP="00CD70AA">
            <w:pPr>
              <w:spacing w:line="360" w:lineRule="auto"/>
              <w:jc w:val="center"/>
            </w:pPr>
            <w:r w:rsidRPr="00723294">
              <w:t>6</w:t>
            </w:r>
          </w:p>
        </w:tc>
        <w:tc>
          <w:tcPr>
            <w:tcW w:w="2304" w:type="dxa"/>
          </w:tcPr>
          <w:p w:rsidR="00B913E1" w:rsidRPr="00B706EE" w:rsidRDefault="00B913E1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</w:tcPr>
          <w:p w:rsidR="00B913E1" w:rsidRPr="00B706EE" w:rsidRDefault="00B913E1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>Составление социального паспорта класса, школы</w:t>
            </w:r>
          </w:p>
          <w:p w:rsidR="00B913E1" w:rsidRPr="00B706EE" w:rsidRDefault="00B913E1" w:rsidP="00CD70AA">
            <w:pPr>
              <w:rPr>
                <w:lang w:val="ru-RU"/>
              </w:rPr>
            </w:pPr>
            <w:r w:rsidRPr="00B706EE">
              <w:rPr>
                <w:lang w:val="ru-RU"/>
              </w:rPr>
              <w:t>Корректировка списков детей и семей</w:t>
            </w:r>
            <w:r w:rsidR="004F281B">
              <w:rPr>
                <w:lang w:val="ru-RU"/>
              </w:rPr>
              <w:t xml:space="preserve"> </w:t>
            </w:r>
            <w:r w:rsidRPr="00B706EE">
              <w:rPr>
                <w:lang w:val="ru-RU"/>
              </w:rPr>
              <w:t>«группы риска»</w:t>
            </w:r>
            <w:r w:rsidR="004F281B">
              <w:rPr>
                <w:lang w:val="ru-RU"/>
              </w:rPr>
              <w:t>.</w:t>
            </w:r>
          </w:p>
        </w:tc>
        <w:tc>
          <w:tcPr>
            <w:tcW w:w="1906" w:type="dxa"/>
          </w:tcPr>
          <w:p w:rsidR="00B913E1" w:rsidRPr="00723294" w:rsidRDefault="00B913E1" w:rsidP="00CD70AA">
            <w:pPr>
              <w:jc w:val="center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  <w:tc>
          <w:tcPr>
            <w:tcW w:w="1637" w:type="dxa"/>
          </w:tcPr>
          <w:p w:rsidR="00B913E1" w:rsidRPr="00723294" w:rsidRDefault="00B913E1" w:rsidP="00CD70AA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</w:tr>
      <w:tr w:rsidR="00776FA6" w:rsidTr="00AB7B52">
        <w:tc>
          <w:tcPr>
            <w:tcW w:w="674" w:type="dxa"/>
            <w:vMerge w:val="restart"/>
          </w:tcPr>
          <w:p w:rsidR="00776FA6" w:rsidRPr="00723294" w:rsidRDefault="00776FA6" w:rsidP="00CD70AA">
            <w:pPr>
              <w:spacing w:line="360" w:lineRule="auto"/>
              <w:jc w:val="center"/>
            </w:pPr>
            <w:r w:rsidRPr="00723294">
              <w:t>7</w:t>
            </w:r>
          </w:p>
        </w:tc>
        <w:tc>
          <w:tcPr>
            <w:tcW w:w="2304" w:type="dxa"/>
            <w:vMerge w:val="restart"/>
          </w:tcPr>
          <w:p w:rsidR="00776FA6" w:rsidRPr="00723294" w:rsidRDefault="00776FA6" w:rsidP="00CD70AA">
            <w:proofErr w:type="spellStart"/>
            <w:r w:rsidRPr="00723294">
              <w:t>Контроль</w:t>
            </w:r>
            <w:proofErr w:type="spellEnd"/>
            <w:r w:rsidRPr="00723294">
              <w:t xml:space="preserve"> </w:t>
            </w:r>
            <w:proofErr w:type="spellStart"/>
            <w:r w:rsidRPr="00723294">
              <w:t>за</w:t>
            </w:r>
            <w:proofErr w:type="spellEnd"/>
            <w:r w:rsidRPr="00723294">
              <w:t xml:space="preserve"> </w:t>
            </w:r>
            <w:proofErr w:type="spellStart"/>
            <w:r w:rsidRPr="00723294">
              <w:t>воспитательным</w:t>
            </w:r>
            <w:proofErr w:type="spellEnd"/>
            <w:r w:rsidRPr="00723294">
              <w:t xml:space="preserve"> </w:t>
            </w:r>
            <w:proofErr w:type="spellStart"/>
            <w:r w:rsidRPr="00723294">
              <w:t>процессом</w:t>
            </w:r>
            <w:proofErr w:type="spellEnd"/>
          </w:p>
        </w:tc>
        <w:tc>
          <w:tcPr>
            <w:tcW w:w="3969" w:type="dxa"/>
          </w:tcPr>
          <w:p w:rsidR="00776FA6" w:rsidRPr="00B706EE" w:rsidRDefault="004F281B" w:rsidP="00CD70AA">
            <w:pPr>
              <w:rPr>
                <w:lang w:val="ru-RU"/>
              </w:rPr>
            </w:pPr>
            <w:r>
              <w:rPr>
                <w:lang w:val="ru-RU"/>
              </w:rPr>
              <w:t>Составление и у</w:t>
            </w:r>
            <w:r w:rsidR="00776FA6" w:rsidRPr="00B706EE">
              <w:rPr>
                <w:lang w:val="ru-RU"/>
              </w:rPr>
              <w:t>тверждение планов воспитательной работы классов</w:t>
            </w:r>
            <w:r>
              <w:rPr>
                <w:lang w:val="ru-RU"/>
              </w:rPr>
              <w:t>.</w:t>
            </w:r>
          </w:p>
          <w:p w:rsidR="00776FA6" w:rsidRPr="00B706EE" w:rsidRDefault="00776FA6" w:rsidP="004F281B">
            <w:pPr>
              <w:rPr>
                <w:lang w:val="ru-RU"/>
              </w:rPr>
            </w:pPr>
            <w:r w:rsidRPr="00B706EE">
              <w:rPr>
                <w:lang w:val="ru-RU"/>
              </w:rPr>
              <w:t>Составление расписание занятий внеурочной деятельности</w:t>
            </w:r>
            <w:r w:rsidR="004F281B">
              <w:rPr>
                <w:lang w:val="ru-RU"/>
              </w:rPr>
              <w:t xml:space="preserve"> и дополнительного образования</w:t>
            </w:r>
            <w:r w:rsidRPr="00B706EE">
              <w:rPr>
                <w:lang w:val="ru-RU"/>
              </w:rPr>
              <w:t>, классных часов</w:t>
            </w:r>
          </w:p>
        </w:tc>
        <w:tc>
          <w:tcPr>
            <w:tcW w:w="1906" w:type="dxa"/>
          </w:tcPr>
          <w:p w:rsidR="00776FA6" w:rsidRPr="00723294" w:rsidRDefault="004F281B" w:rsidP="00CD70AA">
            <w:pPr>
              <w:jc w:val="center"/>
            </w:pPr>
            <w:r>
              <w:rPr>
                <w:lang w:val="ru-RU"/>
              </w:rPr>
              <w:t>Ответственная за ВР</w:t>
            </w:r>
          </w:p>
        </w:tc>
        <w:tc>
          <w:tcPr>
            <w:tcW w:w="1637" w:type="dxa"/>
          </w:tcPr>
          <w:p w:rsidR="00776FA6" w:rsidRPr="00723294" w:rsidRDefault="00776FA6" w:rsidP="00CD70AA">
            <w:pPr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месяца</w:t>
            </w:r>
            <w:proofErr w:type="spellEnd"/>
          </w:p>
        </w:tc>
      </w:tr>
      <w:tr w:rsidR="004F281B" w:rsidRPr="00776FA6" w:rsidTr="00AB7B52">
        <w:tc>
          <w:tcPr>
            <w:tcW w:w="674" w:type="dxa"/>
            <w:vMerge/>
          </w:tcPr>
          <w:p w:rsidR="004F281B" w:rsidRPr="00723294" w:rsidRDefault="004F281B" w:rsidP="00CD70AA">
            <w:pPr>
              <w:spacing w:line="360" w:lineRule="auto"/>
              <w:jc w:val="center"/>
            </w:pPr>
          </w:p>
        </w:tc>
        <w:tc>
          <w:tcPr>
            <w:tcW w:w="2304" w:type="dxa"/>
            <w:vMerge/>
          </w:tcPr>
          <w:p w:rsidR="004F281B" w:rsidRPr="00723294" w:rsidRDefault="004F281B" w:rsidP="00CD70AA"/>
        </w:tc>
        <w:tc>
          <w:tcPr>
            <w:tcW w:w="3969" w:type="dxa"/>
          </w:tcPr>
          <w:p w:rsidR="004F281B" w:rsidRPr="00B913E1" w:rsidRDefault="004F281B" w:rsidP="004F281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Заседание Совета старшеклассников. Разработка и утверждение плана работы на год.</w:t>
            </w:r>
          </w:p>
        </w:tc>
        <w:tc>
          <w:tcPr>
            <w:tcW w:w="1906" w:type="dxa"/>
            <w:vMerge w:val="restart"/>
          </w:tcPr>
          <w:p w:rsidR="004F281B" w:rsidRPr="00B913E1" w:rsidRDefault="004F281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lang w:val="ru-RU"/>
              </w:rPr>
              <w:t xml:space="preserve">Ответственная за ВР, </w:t>
            </w:r>
          </w:p>
          <w:p w:rsidR="004F281B" w:rsidRPr="00B913E1" w:rsidRDefault="004F281B" w:rsidP="00D13191">
            <w:pPr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37" w:type="dxa"/>
          </w:tcPr>
          <w:p w:rsidR="004F281B" w:rsidRPr="00B913E1" w:rsidRDefault="004F281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4F281B" w:rsidRPr="00776FA6" w:rsidTr="00AB7B52">
        <w:tc>
          <w:tcPr>
            <w:tcW w:w="674" w:type="dxa"/>
            <w:vMerge/>
          </w:tcPr>
          <w:p w:rsidR="004F281B" w:rsidRPr="00776FA6" w:rsidRDefault="004F281B" w:rsidP="00CD70AA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2304" w:type="dxa"/>
            <w:vMerge/>
          </w:tcPr>
          <w:p w:rsidR="004F281B" w:rsidRPr="00776FA6" w:rsidRDefault="004F281B" w:rsidP="00CD70AA">
            <w:pPr>
              <w:rPr>
                <w:lang w:val="ru-RU"/>
              </w:rPr>
            </w:pPr>
          </w:p>
        </w:tc>
        <w:tc>
          <w:tcPr>
            <w:tcW w:w="3969" w:type="dxa"/>
          </w:tcPr>
          <w:p w:rsidR="004F281B" w:rsidRDefault="004F281B" w:rsidP="00D1319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06" w:type="dxa"/>
            <w:vMerge/>
          </w:tcPr>
          <w:p w:rsidR="004F281B" w:rsidRPr="00B913E1" w:rsidRDefault="004F281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4F281B" w:rsidRPr="00B913E1" w:rsidRDefault="004F281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</w:tbl>
    <w:p w:rsidR="00D66736" w:rsidRPr="00E95FF6" w:rsidRDefault="00D66736" w:rsidP="005F04EF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4163AE" w:rsidRPr="004163AE" w:rsidRDefault="004163AE" w:rsidP="004163AE">
      <w:pPr>
        <w:wordWrap/>
        <w:adjustRightInd w:val="0"/>
        <w:ind w:right="-1" w:firstLine="56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ОКТЯБРЬ.</w:t>
      </w:r>
    </w:p>
    <w:p w:rsidR="00B913E1" w:rsidRPr="00B913E1" w:rsidRDefault="00B913E1" w:rsidP="00B913E1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B913E1">
        <w:rPr>
          <w:b/>
          <w:kern w:val="0"/>
          <w:sz w:val="24"/>
          <w:lang w:val="ru-RU" w:eastAsia="ru-RU"/>
        </w:rPr>
        <w:t>Девиз: «Здоровое поколение»</w:t>
      </w:r>
    </w:p>
    <w:tbl>
      <w:tblPr>
        <w:tblStyle w:val="af8"/>
        <w:tblW w:w="10531" w:type="dxa"/>
        <w:tblInd w:w="-743" w:type="dxa"/>
        <w:tblLook w:val="04A0" w:firstRow="1" w:lastRow="0" w:firstColumn="1" w:lastColumn="0" w:noHBand="0" w:noVBand="1"/>
      </w:tblPr>
      <w:tblGrid>
        <w:gridCol w:w="674"/>
        <w:gridCol w:w="2304"/>
        <w:gridCol w:w="3969"/>
        <w:gridCol w:w="1906"/>
        <w:gridCol w:w="1678"/>
      </w:tblGrid>
      <w:tr w:rsidR="00B913E1" w:rsidRPr="00B913E1" w:rsidTr="00AB7B52">
        <w:tc>
          <w:tcPr>
            <w:tcW w:w="674" w:type="dxa"/>
          </w:tcPr>
          <w:p w:rsidR="00B913E1" w:rsidRPr="00B913E1" w:rsidRDefault="00B913E1" w:rsidP="00B913E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B913E1">
              <w:rPr>
                <w:b/>
                <w:kern w:val="0"/>
                <w:szCs w:val="20"/>
                <w:lang w:val="ru-RU" w:eastAsia="ru-RU"/>
              </w:rPr>
              <w:t>№</w:t>
            </w:r>
          </w:p>
        </w:tc>
        <w:tc>
          <w:tcPr>
            <w:tcW w:w="2304" w:type="dxa"/>
          </w:tcPr>
          <w:p w:rsidR="00B913E1" w:rsidRPr="00B913E1" w:rsidRDefault="00B913E1" w:rsidP="00B913E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B913E1">
              <w:rPr>
                <w:b/>
                <w:kern w:val="0"/>
                <w:szCs w:val="20"/>
                <w:lang w:val="ru-RU" w:eastAsia="ru-RU"/>
              </w:rPr>
              <w:t>Направление деятельности</w:t>
            </w:r>
          </w:p>
        </w:tc>
        <w:tc>
          <w:tcPr>
            <w:tcW w:w="3969" w:type="dxa"/>
          </w:tcPr>
          <w:p w:rsidR="00B913E1" w:rsidRPr="00B913E1" w:rsidRDefault="00B913E1" w:rsidP="00B913E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B913E1">
              <w:rPr>
                <w:b/>
                <w:kern w:val="0"/>
                <w:szCs w:val="20"/>
                <w:lang w:val="ru-RU" w:eastAsia="ru-RU"/>
              </w:rPr>
              <w:t>Содержание</w:t>
            </w:r>
          </w:p>
        </w:tc>
        <w:tc>
          <w:tcPr>
            <w:tcW w:w="1906" w:type="dxa"/>
          </w:tcPr>
          <w:p w:rsidR="00B913E1" w:rsidRPr="00B913E1" w:rsidRDefault="00B913E1" w:rsidP="00B913E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B913E1">
              <w:rPr>
                <w:b/>
                <w:kern w:val="0"/>
                <w:szCs w:val="20"/>
                <w:lang w:val="ru-RU" w:eastAsia="ru-RU"/>
              </w:rPr>
              <w:t>Ответственные</w:t>
            </w:r>
          </w:p>
        </w:tc>
        <w:tc>
          <w:tcPr>
            <w:tcW w:w="1678" w:type="dxa"/>
          </w:tcPr>
          <w:p w:rsidR="00B913E1" w:rsidRPr="00B913E1" w:rsidRDefault="00B913E1" w:rsidP="00B913E1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B913E1">
              <w:rPr>
                <w:b/>
                <w:kern w:val="0"/>
                <w:szCs w:val="20"/>
                <w:lang w:val="ru-RU" w:eastAsia="ru-RU"/>
              </w:rPr>
              <w:t>Сроки</w:t>
            </w:r>
          </w:p>
        </w:tc>
      </w:tr>
      <w:tr w:rsidR="004F281B" w:rsidRPr="00B913E1" w:rsidTr="00AB7B52">
        <w:tc>
          <w:tcPr>
            <w:tcW w:w="674" w:type="dxa"/>
            <w:vMerge w:val="restart"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2304" w:type="dxa"/>
            <w:vMerge w:val="restart"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Общеинтеллектуальное</w:t>
            </w:r>
            <w:r w:rsidRPr="00B913E1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Олимпиада школьников</w:t>
            </w:r>
          </w:p>
          <w:p w:rsidR="004F281B" w:rsidRPr="00B913E1" w:rsidRDefault="004F281B" w:rsidP="004F281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Участие в конкурсах различного уровня.</w:t>
            </w:r>
          </w:p>
        </w:tc>
        <w:tc>
          <w:tcPr>
            <w:tcW w:w="1906" w:type="dxa"/>
            <w:vMerge w:val="restart"/>
          </w:tcPr>
          <w:p w:rsidR="004F281B" w:rsidRPr="00B913E1" w:rsidRDefault="004F281B" w:rsidP="004F281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lang w:val="ru-RU"/>
              </w:rPr>
              <w:t>Ответственная за УВР</w:t>
            </w:r>
            <w:r>
              <w:rPr>
                <w:kern w:val="0"/>
                <w:szCs w:val="20"/>
                <w:lang w:val="ru-RU" w:eastAsia="ru-RU"/>
              </w:rPr>
              <w:t>, к</w:t>
            </w:r>
            <w:r w:rsidRPr="00B913E1">
              <w:rPr>
                <w:kern w:val="0"/>
                <w:szCs w:val="20"/>
                <w:lang w:val="ru-RU" w:eastAsia="ru-RU"/>
              </w:rPr>
              <w:t>лассные руководители</w:t>
            </w:r>
            <w:r>
              <w:rPr>
                <w:kern w:val="0"/>
                <w:szCs w:val="20"/>
                <w:lang w:val="ru-RU" w:eastAsia="ru-RU"/>
              </w:rPr>
              <w:t>, социальный педагог</w:t>
            </w:r>
            <w:proofErr w:type="gramEnd"/>
          </w:p>
        </w:tc>
        <w:tc>
          <w:tcPr>
            <w:tcW w:w="1678" w:type="dxa"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4F281B" w:rsidRPr="00B913E1" w:rsidTr="00AB7B52">
        <w:tc>
          <w:tcPr>
            <w:tcW w:w="674" w:type="dxa"/>
            <w:vMerge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Работа школьного Совета старшеклассников</w:t>
            </w:r>
          </w:p>
        </w:tc>
        <w:tc>
          <w:tcPr>
            <w:tcW w:w="1906" w:type="dxa"/>
            <w:vMerge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78" w:type="dxa"/>
          </w:tcPr>
          <w:p w:rsidR="004F281B" w:rsidRDefault="004F281B" w:rsidP="00B913E1">
            <w:pPr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Последний</w:t>
            </w:r>
          </w:p>
          <w:p w:rsidR="004F281B" w:rsidRPr="00B913E1" w:rsidRDefault="004F281B" w:rsidP="00B913E1">
            <w:pPr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 xml:space="preserve"> четверг месяца</w:t>
            </w:r>
          </w:p>
        </w:tc>
      </w:tr>
      <w:tr w:rsidR="004F281B" w:rsidRPr="00B913E1" w:rsidTr="00AB7B52">
        <w:tc>
          <w:tcPr>
            <w:tcW w:w="674" w:type="dxa"/>
            <w:vMerge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4F281B" w:rsidRPr="00CD70AA" w:rsidRDefault="004F281B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Всероссийский урок «Экология</w:t>
            </w:r>
          </w:p>
          <w:p w:rsidR="004F281B" w:rsidRPr="00CD70AA" w:rsidRDefault="004F281B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и энергосбережение» в рамках</w:t>
            </w:r>
          </w:p>
          <w:p w:rsidR="004F281B" w:rsidRPr="00CD70AA" w:rsidRDefault="004F281B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Всероссийского фестиваля</w:t>
            </w:r>
          </w:p>
          <w:p w:rsidR="004F281B" w:rsidRPr="00B913E1" w:rsidRDefault="004F281B" w:rsidP="004F281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энергосбережения «Вместе ярче»</w:t>
            </w:r>
            <w:r>
              <w:rPr>
                <w:kern w:val="0"/>
                <w:szCs w:val="20"/>
                <w:lang w:val="ru-RU" w:eastAsia="ru-RU"/>
              </w:rPr>
              <w:t>.</w:t>
            </w:r>
          </w:p>
        </w:tc>
        <w:tc>
          <w:tcPr>
            <w:tcW w:w="1906" w:type="dxa"/>
            <w:vMerge w:val="restart"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 w:rsidRPr="00CD70AA"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678" w:type="dxa"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16.10.2020</w:t>
            </w:r>
          </w:p>
        </w:tc>
      </w:tr>
      <w:tr w:rsidR="004F281B" w:rsidRPr="00B913E1" w:rsidTr="00AB7B52">
        <w:tc>
          <w:tcPr>
            <w:tcW w:w="674" w:type="dxa"/>
            <w:vMerge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4F281B" w:rsidRPr="00B913E1" w:rsidRDefault="004F281B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4F281B" w:rsidRPr="00CD70AA" w:rsidRDefault="004F281B" w:rsidP="004F281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Общественная акция «Бумажный Бум»</w:t>
            </w:r>
            <w:r>
              <w:rPr>
                <w:kern w:val="0"/>
                <w:szCs w:val="20"/>
                <w:lang w:val="ru-RU" w:eastAsia="ru-RU"/>
              </w:rPr>
              <w:t xml:space="preserve">. </w:t>
            </w:r>
            <w:r w:rsidRPr="00E45913">
              <w:rPr>
                <w:kern w:val="0"/>
                <w:szCs w:val="20"/>
                <w:lang w:val="ru-RU" w:eastAsia="ru-RU"/>
              </w:rPr>
              <w:t>Сбор макулатуры</w:t>
            </w:r>
            <w:r>
              <w:rPr>
                <w:kern w:val="0"/>
                <w:szCs w:val="20"/>
                <w:lang w:val="ru-RU" w:eastAsia="ru-RU"/>
              </w:rPr>
              <w:t>.</w:t>
            </w:r>
          </w:p>
        </w:tc>
        <w:tc>
          <w:tcPr>
            <w:tcW w:w="1906" w:type="dxa"/>
            <w:vMerge/>
          </w:tcPr>
          <w:p w:rsidR="004F281B" w:rsidRPr="00CD70AA" w:rsidRDefault="004F281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78" w:type="dxa"/>
          </w:tcPr>
          <w:p w:rsidR="004F281B" w:rsidRPr="00CD70AA" w:rsidRDefault="004F281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октябрь</w:t>
            </w:r>
          </w:p>
        </w:tc>
      </w:tr>
      <w:tr w:rsidR="00E45913" w:rsidRPr="00B913E1" w:rsidTr="00AB7B52">
        <w:tc>
          <w:tcPr>
            <w:tcW w:w="674" w:type="dxa"/>
            <w:vMerge/>
          </w:tcPr>
          <w:p w:rsidR="00E45913" w:rsidRPr="00B913E1" w:rsidRDefault="00E45913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E45913" w:rsidRPr="00B913E1" w:rsidRDefault="00E45913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 xml:space="preserve">Организация дежурства в классе, школе </w:t>
            </w:r>
          </w:p>
        </w:tc>
        <w:tc>
          <w:tcPr>
            <w:tcW w:w="1906" w:type="dxa"/>
          </w:tcPr>
          <w:p w:rsidR="00E45913" w:rsidRPr="00CD70AA" w:rsidRDefault="00E4591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78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 xml:space="preserve">октябрь </w:t>
            </w:r>
          </w:p>
        </w:tc>
      </w:tr>
      <w:tr w:rsidR="00CD70AA" w:rsidRPr="00B913E1" w:rsidTr="00AB7B52">
        <w:tc>
          <w:tcPr>
            <w:tcW w:w="674" w:type="dxa"/>
            <w:vMerge w:val="restart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2304" w:type="dxa"/>
            <w:vMerge w:val="restart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969" w:type="dxa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Мероприятия по правовому воспитанию школьников</w:t>
            </w:r>
            <w:r w:rsidR="004F281B">
              <w:rPr>
                <w:kern w:val="0"/>
                <w:szCs w:val="20"/>
                <w:lang w:val="ru-RU" w:eastAsia="ru-RU"/>
              </w:rPr>
              <w:t>.</w:t>
            </w:r>
          </w:p>
        </w:tc>
        <w:tc>
          <w:tcPr>
            <w:tcW w:w="1906" w:type="dxa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Классные руководители, учитель истории, социальный педагог</w:t>
            </w:r>
          </w:p>
        </w:tc>
        <w:tc>
          <w:tcPr>
            <w:tcW w:w="1678" w:type="dxa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CD70AA" w:rsidRPr="00B913E1" w:rsidTr="00AB7B52">
        <w:tc>
          <w:tcPr>
            <w:tcW w:w="67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CD70AA" w:rsidRPr="00B913E1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Всероссийская акция «День финансовой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CD70AA">
              <w:rPr>
                <w:kern w:val="0"/>
                <w:szCs w:val="20"/>
                <w:lang w:val="ru-RU" w:eastAsia="ru-RU"/>
              </w:rPr>
              <w:t>грамотности»</w:t>
            </w:r>
          </w:p>
        </w:tc>
        <w:tc>
          <w:tcPr>
            <w:tcW w:w="1906" w:type="dxa"/>
          </w:tcPr>
          <w:p w:rsidR="00CD70AA" w:rsidRPr="00B913E1" w:rsidRDefault="004F281B" w:rsidP="004F281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 w:rsidRPr="00CD70AA">
              <w:rPr>
                <w:kern w:val="0"/>
                <w:szCs w:val="20"/>
                <w:lang w:val="ru-RU" w:eastAsia="ru-RU"/>
              </w:rPr>
              <w:t>,</w:t>
            </w:r>
            <w:r w:rsidR="00CD70AA" w:rsidRPr="00CD70AA">
              <w:rPr>
                <w:kern w:val="0"/>
                <w:szCs w:val="2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1678" w:type="dxa"/>
          </w:tcPr>
          <w:p w:rsidR="00CD70AA" w:rsidRPr="00B913E1" w:rsidRDefault="00CD70AA" w:rsidP="00CD70A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CD70AA" w:rsidRPr="00B913E1" w:rsidTr="00AB7B52">
        <w:tc>
          <w:tcPr>
            <w:tcW w:w="67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CD70AA" w:rsidRPr="00CD70AA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 xml:space="preserve">День рождения РДШ </w:t>
            </w:r>
          </w:p>
        </w:tc>
        <w:tc>
          <w:tcPr>
            <w:tcW w:w="1906" w:type="dxa"/>
          </w:tcPr>
          <w:p w:rsidR="00CD70AA" w:rsidRPr="00CD70AA" w:rsidRDefault="004F281B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 w:rsidRPr="00CD70AA">
              <w:rPr>
                <w:kern w:val="0"/>
                <w:szCs w:val="20"/>
                <w:lang w:val="ru-RU" w:eastAsia="ru-RU"/>
              </w:rPr>
              <w:t xml:space="preserve">, </w:t>
            </w:r>
            <w:r w:rsidR="00CD70AA" w:rsidRPr="00CD70AA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78" w:type="dxa"/>
          </w:tcPr>
          <w:p w:rsidR="00CD70AA" w:rsidRPr="00B913E1" w:rsidRDefault="00CD70AA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29.10.</w:t>
            </w:r>
          </w:p>
        </w:tc>
      </w:tr>
      <w:tr w:rsidR="003343FE" w:rsidRPr="00B913E1" w:rsidTr="00AB7B52">
        <w:tc>
          <w:tcPr>
            <w:tcW w:w="674" w:type="dxa"/>
            <w:vMerge w:val="restart"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2304" w:type="dxa"/>
            <w:vMerge w:val="restart"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Духовно-нравственное</w:t>
            </w:r>
            <w:r w:rsidRPr="00B913E1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Декада пожилого человека</w:t>
            </w:r>
            <w:r>
              <w:rPr>
                <w:kern w:val="0"/>
                <w:szCs w:val="20"/>
                <w:lang w:val="ru-RU" w:eastAsia="ru-RU"/>
              </w:rPr>
              <w:t xml:space="preserve"> (поздравление ветеранов педагогического труда)</w:t>
            </w:r>
          </w:p>
          <w:p w:rsidR="003343FE" w:rsidRPr="00B913E1" w:rsidRDefault="003343FE" w:rsidP="003343FE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Выставка плакатов «Спасибо, учитель!»</w:t>
            </w:r>
          </w:p>
        </w:tc>
        <w:tc>
          <w:tcPr>
            <w:tcW w:w="1906" w:type="dxa"/>
            <w:vMerge w:val="restart"/>
          </w:tcPr>
          <w:p w:rsidR="003343FE" w:rsidRPr="00CD70AA" w:rsidRDefault="004F281B" w:rsidP="003343FE">
            <w:pPr>
              <w:widowControl/>
              <w:wordWrap/>
              <w:autoSpaceDE/>
              <w:autoSpaceDN/>
              <w:jc w:val="center"/>
              <w:rPr>
                <w:szCs w:val="20"/>
                <w:lang w:val="ru-RU" w:eastAsia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 w:rsidRPr="00CD70AA">
              <w:rPr>
                <w:kern w:val="0"/>
                <w:szCs w:val="20"/>
                <w:lang w:val="ru-RU" w:eastAsia="ru-RU"/>
              </w:rPr>
              <w:t xml:space="preserve">, </w:t>
            </w:r>
            <w:r w:rsidR="003343FE" w:rsidRPr="00B913E1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78" w:type="dxa"/>
          </w:tcPr>
          <w:p w:rsidR="003343FE" w:rsidRDefault="003343FE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01.10.</w:t>
            </w:r>
          </w:p>
          <w:p w:rsidR="003343FE" w:rsidRDefault="003343FE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.</w:t>
            </w:r>
          </w:p>
          <w:p w:rsidR="003343FE" w:rsidRPr="00CD70AA" w:rsidRDefault="003343FE" w:rsidP="00CD70AA">
            <w:pPr>
              <w:jc w:val="center"/>
              <w:rPr>
                <w:szCs w:val="20"/>
                <w:lang w:val="ru-RU" w:eastAsia="ru-RU"/>
              </w:rPr>
            </w:pPr>
          </w:p>
        </w:tc>
      </w:tr>
      <w:tr w:rsidR="003343FE" w:rsidRPr="00B913E1" w:rsidTr="00AB7B52">
        <w:tc>
          <w:tcPr>
            <w:tcW w:w="674" w:type="dxa"/>
            <w:vMerge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3343FE" w:rsidRPr="00B913E1" w:rsidRDefault="003343FE" w:rsidP="003343FE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День учителя. Праздничная акция для учителей</w:t>
            </w:r>
            <w:r>
              <w:rPr>
                <w:kern w:val="0"/>
                <w:szCs w:val="20"/>
                <w:lang w:val="ru-RU" w:eastAsia="ru-RU"/>
              </w:rPr>
              <w:t>.</w:t>
            </w:r>
          </w:p>
        </w:tc>
        <w:tc>
          <w:tcPr>
            <w:tcW w:w="1906" w:type="dxa"/>
            <w:vMerge/>
          </w:tcPr>
          <w:p w:rsidR="003343FE" w:rsidRPr="00B913E1" w:rsidRDefault="003343FE" w:rsidP="003343F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78" w:type="dxa"/>
          </w:tcPr>
          <w:p w:rsidR="003343FE" w:rsidRPr="00B913E1" w:rsidRDefault="003343FE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05.10.</w:t>
            </w:r>
            <w:r w:rsidR="0034638E" w:rsidRPr="00B913E1">
              <w:rPr>
                <w:kern w:val="0"/>
                <w:szCs w:val="20"/>
                <w:lang w:val="ru-RU" w:eastAsia="ru-RU"/>
              </w:rPr>
              <w:t xml:space="preserve"> </w:t>
            </w:r>
          </w:p>
        </w:tc>
      </w:tr>
      <w:tr w:rsidR="003343FE" w:rsidRPr="00B913E1" w:rsidTr="00AB7B52">
        <w:tc>
          <w:tcPr>
            <w:tcW w:w="674" w:type="dxa"/>
            <w:vMerge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3343FE" w:rsidRPr="00B913E1" w:rsidRDefault="003343FE" w:rsidP="003343FE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Международный день школьных библиотек</w:t>
            </w:r>
          </w:p>
        </w:tc>
        <w:tc>
          <w:tcPr>
            <w:tcW w:w="1906" w:type="dxa"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spellStart"/>
            <w:r>
              <w:rPr>
                <w:kern w:val="0"/>
                <w:szCs w:val="20"/>
                <w:lang w:val="ru-RU" w:eastAsia="ru-RU"/>
              </w:rPr>
              <w:t>Зав</w:t>
            </w:r>
            <w:proofErr w:type="gramStart"/>
            <w:r>
              <w:rPr>
                <w:kern w:val="0"/>
                <w:szCs w:val="20"/>
                <w:lang w:val="ru-RU" w:eastAsia="ru-RU"/>
              </w:rPr>
              <w:t>.б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>иблиотекой</w:t>
            </w:r>
            <w:proofErr w:type="spellEnd"/>
          </w:p>
        </w:tc>
        <w:tc>
          <w:tcPr>
            <w:tcW w:w="1678" w:type="dxa"/>
          </w:tcPr>
          <w:p w:rsidR="003343FE" w:rsidRPr="00B913E1" w:rsidRDefault="003343FE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30.10.</w:t>
            </w:r>
          </w:p>
        </w:tc>
      </w:tr>
      <w:tr w:rsidR="003343FE" w:rsidRPr="00B913E1" w:rsidTr="00AB7B52">
        <w:tc>
          <w:tcPr>
            <w:tcW w:w="674" w:type="dxa"/>
            <w:vMerge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3343FE" w:rsidRDefault="003343FE" w:rsidP="003343FE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Вечер «Посвящение в старшеклассники»</w:t>
            </w:r>
          </w:p>
          <w:p w:rsidR="003343FE" w:rsidRPr="00B913E1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</w:tcPr>
          <w:p w:rsidR="003343FE" w:rsidRPr="00B913E1" w:rsidRDefault="003343FE" w:rsidP="003343F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78" w:type="dxa"/>
          </w:tcPr>
          <w:p w:rsidR="003343FE" w:rsidRPr="00B913E1" w:rsidRDefault="003343FE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25.10.</w:t>
            </w:r>
          </w:p>
        </w:tc>
      </w:tr>
      <w:tr w:rsidR="003343FE" w:rsidRPr="00B913E1" w:rsidTr="00AB7B52">
        <w:tc>
          <w:tcPr>
            <w:tcW w:w="674" w:type="dxa"/>
            <w:vMerge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К</w:t>
            </w:r>
            <w:r w:rsidRPr="003343FE">
              <w:rPr>
                <w:kern w:val="0"/>
                <w:szCs w:val="20"/>
                <w:lang w:val="ru-RU" w:eastAsia="ru-RU"/>
              </w:rPr>
              <w:t>онкурс детского рисунка « Мы любим всё живое»</w:t>
            </w:r>
          </w:p>
        </w:tc>
        <w:tc>
          <w:tcPr>
            <w:tcW w:w="1906" w:type="dxa"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К</w:t>
            </w:r>
            <w:r w:rsidRPr="003343FE">
              <w:rPr>
                <w:kern w:val="0"/>
                <w:szCs w:val="20"/>
                <w:lang w:val="ru-RU" w:eastAsia="ru-RU"/>
              </w:rPr>
              <w:t>лассные руководители</w:t>
            </w:r>
            <w:r>
              <w:rPr>
                <w:kern w:val="0"/>
                <w:szCs w:val="20"/>
                <w:lang w:val="ru-RU" w:eastAsia="ru-RU"/>
              </w:rPr>
              <w:t xml:space="preserve"> 1-4 классов</w:t>
            </w:r>
          </w:p>
        </w:tc>
        <w:tc>
          <w:tcPr>
            <w:tcW w:w="1678" w:type="dxa"/>
          </w:tcPr>
          <w:p w:rsidR="003343FE" w:rsidRPr="00B913E1" w:rsidRDefault="003343FE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CD70AA" w:rsidRPr="0034638E" w:rsidTr="00AB7B52">
        <w:tc>
          <w:tcPr>
            <w:tcW w:w="674" w:type="dxa"/>
            <w:vMerge w:val="restart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4</w:t>
            </w:r>
          </w:p>
        </w:tc>
        <w:tc>
          <w:tcPr>
            <w:tcW w:w="2304" w:type="dxa"/>
            <w:vMerge w:val="restart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B913E1">
              <w:rPr>
                <w:kern w:val="0"/>
                <w:szCs w:val="20"/>
                <w:shd w:val="clear" w:color="auto" w:fill="FFFFFF"/>
                <w:lang w:val="ru-RU" w:eastAsia="ru-RU"/>
              </w:rPr>
              <w:t>Здоровьесбегающее</w:t>
            </w:r>
            <w:proofErr w:type="spellEnd"/>
            <w:r w:rsidRPr="00B913E1">
              <w:rPr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CD70AA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День гражданской обороны</w:t>
            </w:r>
            <w:proofErr w:type="gramStart"/>
            <w:r w:rsidRPr="00CD70AA">
              <w:rPr>
                <w:kern w:val="0"/>
                <w:szCs w:val="20"/>
                <w:lang w:val="ru-RU" w:eastAsia="ru-RU"/>
              </w:rPr>
              <w:t xml:space="preserve"> </w:t>
            </w:r>
            <w:r>
              <w:rPr>
                <w:kern w:val="0"/>
                <w:szCs w:val="20"/>
                <w:lang w:val="ru-RU" w:eastAsia="ru-RU"/>
              </w:rPr>
              <w:t>.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B913E1">
              <w:rPr>
                <w:kern w:val="0"/>
                <w:szCs w:val="20"/>
                <w:lang w:val="ru-RU" w:eastAsia="ru-RU"/>
              </w:rPr>
              <w:t xml:space="preserve">Месячник </w:t>
            </w:r>
            <w:r>
              <w:rPr>
                <w:kern w:val="0"/>
                <w:szCs w:val="20"/>
                <w:lang w:val="ru-RU" w:eastAsia="ru-RU"/>
              </w:rPr>
              <w:t xml:space="preserve">безопасности и </w:t>
            </w:r>
            <w:r w:rsidRPr="00B913E1">
              <w:rPr>
                <w:kern w:val="0"/>
                <w:szCs w:val="20"/>
                <w:lang w:val="ru-RU" w:eastAsia="ru-RU"/>
              </w:rPr>
              <w:t>профилактических мероприятий в рамках акций «Пожару-НЕТ», «Осторожно дорога!», «Осторожно ОГОНЬ!», «Месяц безопасного интернета»</w:t>
            </w:r>
          </w:p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 xml:space="preserve">Участие школы в районном открытом первенстве по легкой атлетике. </w:t>
            </w:r>
          </w:p>
        </w:tc>
        <w:tc>
          <w:tcPr>
            <w:tcW w:w="1906" w:type="dxa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Педагог-психолог, социальный педагог</w:t>
            </w:r>
          </w:p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78" w:type="dxa"/>
          </w:tcPr>
          <w:p w:rsidR="00CD70AA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02.10.2020г</w:t>
            </w:r>
          </w:p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CD70AA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CD70AA" w:rsidRPr="00B913E1" w:rsidRDefault="00CD70AA" w:rsidP="00B913E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10.10.2020г</w:t>
            </w:r>
          </w:p>
        </w:tc>
      </w:tr>
      <w:tr w:rsidR="00545117" w:rsidRPr="00B913E1" w:rsidTr="00AB7B52">
        <w:tc>
          <w:tcPr>
            <w:tcW w:w="674" w:type="dxa"/>
            <w:vMerge/>
          </w:tcPr>
          <w:p w:rsidR="00545117" w:rsidRPr="00B913E1" w:rsidRDefault="00545117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545117" w:rsidRPr="00B913E1" w:rsidRDefault="00545117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969" w:type="dxa"/>
          </w:tcPr>
          <w:p w:rsidR="00545117" w:rsidRPr="00CD70AA" w:rsidRDefault="00545117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</w:t>
            </w:r>
            <w:r w:rsidRPr="00545117">
              <w:rPr>
                <w:kern w:val="0"/>
                <w:szCs w:val="20"/>
                <w:lang w:val="ru-RU" w:eastAsia="ru-RU"/>
              </w:rPr>
              <w:t>портивные соревнования на свежем воздухе для учащихся 1-4 классов «Мы за ЗОЖ»</w:t>
            </w:r>
          </w:p>
        </w:tc>
        <w:tc>
          <w:tcPr>
            <w:tcW w:w="1906" w:type="dxa"/>
          </w:tcPr>
          <w:p w:rsidR="00545117" w:rsidRPr="00B913E1" w:rsidRDefault="00545117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45117">
              <w:rPr>
                <w:kern w:val="0"/>
                <w:szCs w:val="20"/>
                <w:lang w:val="ru-RU" w:eastAsia="ru-RU"/>
              </w:rPr>
              <w:t>Классные руководители 1-4 классов</w:t>
            </w:r>
          </w:p>
        </w:tc>
        <w:tc>
          <w:tcPr>
            <w:tcW w:w="1678" w:type="dxa"/>
          </w:tcPr>
          <w:p w:rsidR="00545117" w:rsidRDefault="00545117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CD70AA" w:rsidRPr="00B913E1" w:rsidTr="00AB7B52">
        <w:tc>
          <w:tcPr>
            <w:tcW w:w="67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969" w:type="dxa"/>
          </w:tcPr>
          <w:p w:rsidR="00CD70AA" w:rsidRPr="00CD70AA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Рейд по проверке внешнего вида</w:t>
            </w:r>
          </w:p>
          <w:p w:rsidR="00CD70AA" w:rsidRPr="00CD70AA" w:rsidRDefault="00CD70AA" w:rsidP="004F281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учащихся.</w:t>
            </w:r>
          </w:p>
        </w:tc>
        <w:tc>
          <w:tcPr>
            <w:tcW w:w="1906" w:type="dxa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78" w:type="dxa"/>
          </w:tcPr>
          <w:p w:rsidR="00CD70AA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октябрь 2020</w:t>
            </w:r>
          </w:p>
        </w:tc>
      </w:tr>
      <w:tr w:rsidR="00E45913" w:rsidRPr="00B913E1" w:rsidTr="00AB7B52">
        <w:tc>
          <w:tcPr>
            <w:tcW w:w="674" w:type="dxa"/>
            <w:vMerge w:val="restart"/>
          </w:tcPr>
          <w:p w:rsidR="00E45913" w:rsidRPr="00B913E1" w:rsidRDefault="00E45913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5</w:t>
            </w:r>
          </w:p>
        </w:tc>
        <w:tc>
          <w:tcPr>
            <w:tcW w:w="2304" w:type="dxa"/>
            <w:vMerge w:val="restart"/>
          </w:tcPr>
          <w:p w:rsidR="00E45913" w:rsidRPr="00B913E1" w:rsidRDefault="00E45913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Социальное</w:t>
            </w:r>
          </w:p>
        </w:tc>
        <w:tc>
          <w:tcPr>
            <w:tcW w:w="3969" w:type="dxa"/>
          </w:tcPr>
          <w:p w:rsidR="00E45913" w:rsidRPr="00B913E1" w:rsidRDefault="00E45913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День школьного самоуправления</w:t>
            </w:r>
          </w:p>
          <w:p w:rsidR="00E45913" w:rsidRPr="00B913E1" w:rsidRDefault="00E45913" w:rsidP="004854D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</w:tcPr>
          <w:p w:rsidR="00E45913" w:rsidRPr="00B913E1" w:rsidRDefault="004854D2" w:rsidP="004854D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 w:rsidR="00E45913" w:rsidRPr="00B913E1">
              <w:rPr>
                <w:kern w:val="0"/>
                <w:szCs w:val="20"/>
                <w:lang w:val="ru-RU" w:eastAsia="ru-RU"/>
              </w:rPr>
              <w:t xml:space="preserve">, совет </w:t>
            </w:r>
            <w:r>
              <w:rPr>
                <w:kern w:val="0"/>
                <w:szCs w:val="20"/>
                <w:lang w:val="ru-RU" w:eastAsia="ru-RU"/>
              </w:rPr>
              <w:t>старшеклассников</w:t>
            </w:r>
          </w:p>
        </w:tc>
        <w:tc>
          <w:tcPr>
            <w:tcW w:w="1678" w:type="dxa"/>
          </w:tcPr>
          <w:p w:rsidR="00E45913" w:rsidRPr="00B913E1" w:rsidRDefault="00E4591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05.10.</w:t>
            </w:r>
            <w:r>
              <w:rPr>
                <w:kern w:val="0"/>
                <w:szCs w:val="20"/>
                <w:lang w:val="ru-RU" w:eastAsia="ru-RU"/>
              </w:rPr>
              <w:t>20</w:t>
            </w:r>
            <w:r w:rsidRPr="00B913E1">
              <w:rPr>
                <w:kern w:val="0"/>
                <w:szCs w:val="20"/>
                <w:lang w:val="ru-RU" w:eastAsia="ru-RU"/>
              </w:rPr>
              <w:t xml:space="preserve"> г</w:t>
            </w:r>
          </w:p>
          <w:p w:rsidR="00E45913" w:rsidRPr="00B913E1" w:rsidRDefault="00E4591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E45913" w:rsidRPr="00B913E1" w:rsidRDefault="00E4591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E45913" w:rsidRPr="00B913E1" w:rsidRDefault="00E4591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4854D2" w:rsidRPr="004854D2" w:rsidTr="00AB7B52">
        <w:tc>
          <w:tcPr>
            <w:tcW w:w="674" w:type="dxa"/>
            <w:vMerge/>
          </w:tcPr>
          <w:p w:rsidR="004854D2" w:rsidRPr="00B913E1" w:rsidRDefault="004854D2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4854D2" w:rsidRPr="00B913E1" w:rsidRDefault="004854D2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4854D2" w:rsidRDefault="004854D2" w:rsidP="004854D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Классные часы по правилам поведения во время канику</w:t>
            </w:r>
            <w:proofErr w:type="gramStart"/>
            <w:r w:rsidRPr="00B913E1">
              <w:rPr>
                <w:kern w:val="0"/>
                <w:szCs w:val="20"/>
                <w:lang w:val="ru-RU" w:eastAsia="ru-RU"/>
              </w:rPr>
              <w:t>л</w:t>
            </w:r>
            <w:r>
              <w:rPr>
                <w:kern w:val="0"/>
                <w:szCs w:val="20"/>
                <w:lang w:val="ru-RU" w:eastAsia="ru-RU"/>
              </w:rPr>
              <w:t>(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>инструктажи по ТБ)</w:t>
            </w:r>
            <w:r w:rsidRPr="00B913E1">
              <w:rPr>
                <w:kern w:val="0"/>
                <w:szCs w:val="20"/>
                <w:lang w:val="ru-RU" w:eastAsia="ru-RU"/>
              </w:rPr>
              <w:t xml:space="preserve"> </w:t>
            </w:r>
          </w:p>
          <w:p w:rsidR="004854D2" w:rsidRPr="00B913E1" w:rsidRDefault="004854D2" w:rsidP="004854D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Акция «Чистый класс»</w:t>
            </w:r>
          </w:p>
        </w:tc>
        <w:tc>
          <w:tcPr>
            <w:tcW w:w="1906" w:type="dxa"/>
          </w:tcPr>
          <w:p w:rsidR="004854D2" w:rsidRPr="00B913E1" w:rsidRDefault="004854D2" w:rsidP="004854D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  <w:p w:rsidR="004854D2" w:rsidRPr="00B913E1" w:rsidRDefault="004854D2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78" w:type="dxa"/>
            <w:vMerge w:val="restart"/>
          </w:tcPr>
          <w:p w:rsidR="004854D2" w:rsidRDefault="004854D2" w:rsidP="00B913E1">
            <w:pPr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 xml:space="preserve">Последняя </w:t>
            </w:r>
          </w:p>
          <w:p w:rsidR="004854D2" w:rsidRPr="00B913E1" w:rsidRDefault="004854D2" w:rsidP="00B913E1">
            <w:pPr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неделя</w:t>
            </w:r>
          </w:p>
        </w:tc>
      </w:tr>
      <w:tr w:rsidR="004854D2" w:rsidRPr="00B913E1" w:rsidTr="00AB7B52">
        <w:tc>
          <w:tcPr>
            <w:tcW w:w="674" w:type="dxa"/>
            <w:vMerge/>
          </w:tcPr>
          <w:p w:rsidR="004854D2" w:rsidRPr="00B913E1" w:rsidRDefault="004854D2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4854D2" w:rsidRPr="00B913E1" w:rsidRDefault="004854D2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4854D2" w:rsidRPr="00B913E1" w:rsidRDefault="004854D2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Родительские собрание «Итоги 1 четверти»</w:t>
            </w:r>
          </w:p>
        </w:tc>
        <w:tc>
          <w:tcPr>
            <w:tcW w:w="1906" w:type="dxa"/>
          </w:tcPr>
          <w:p w:rsidR="004854D2" w:rsidRPr="00B913E1" w:rsidRDefault="004854D2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78" w:type="dxa"/>
            <w:vMerge/>
          </w:tcPr>
          <w:p w:rsidR="004854D2" w:rsidRPr="00B913E1" w:rsidRDefault="004854D2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2D0E43" w:rsidRPr="00B913E1" w:rsidTr="00AB7B52">
        <w:tc>
          <w:tcPr>
            <w:tcW w:w="674" w:type="dxa"/>
            <w:vMerge/>
          </w:tcPr>
          <w:p w:rsidR="002D0E43" w:rsidRPr="00B913E1" w:rsidRDefault="002D0E43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2D0E43" w:rsidRPr="00B913E1" w:rsidRDefault="002D0E43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2D0E43" w:rsidRPr="002D0E43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Подготовка к районному конкурсу</w:t>
            </w:r>
          </w:p>
          <w:p w:rsidR="002D0E43" w:rsidRPr="00B913E1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«Безопасное колесо»</w:t>
            </w:r>
          </w:p>
        </w:tc>
        <w:tc>
          <w:tcPr>
            <w:tcW w:w="1906" w:type="dxa"/>
          </w:tcPr>
          <w:p w:rsidR="002D0E43" w:rsidRPr="00B913E1" w:rsidRDefault="004854D2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lang w:val="ru-RU"/>
              </w:rPr>
              <w:t>Ответственная за ВР</w:t>
            </w:r>
          </w:p>
        </w:tc>
        <w:tc>
          <w:tcPr>
            <w:tcW w:w="1678" w:type="dxa"/>
          </w:tcPr>
          <w:p w:rsidR="002D0E43" w:rsidRPr="00B913E1" w:rsidRDefault="002D0E4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E45913" w:rsidRPr="00B913E1" w:rsidTr="00AB7B52">
        <w:tc>
          <w:tcPr>
            <w:tcW w:w="674" w:type="dxa"/>
            <w:vMerge/>
          </w:tcPr>
          <w:p w:rsidR="00E45913" w:rsidRPr="00B913E1" w:rsidRDefault="00E45913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E45913" w:rsidRPr="00B913E1" w:rsidRDefault="00E45913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E45913" w:rsidRPr="00B913E1" w:rsidRDefault="00E45913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Анкетирование учащихся 8-х и 9-х классов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CD70AA">
              <w:rPr>
                <w:kern w:val="0"/>
                <w:szCs w:val="20"/>
                <w:lang w:val="ru-RU" w:eastAsia="ru-RU"/>
              </w:rPr>
              <w:t>о дальнейших профессиональных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CD70AA">
              <w:rPr>
                <w:kern w:val="0"/>
                <w:szCs w:val="20"/>
                <w:lang w:val="ru-RU" w:eastAsia="ru-RU"/>
              </w:rPr>
              <w:t>намерениях</w:t>
            </w:r>
          </w:p>
        </w:tc>
        <w:tc>
          <w:tcPr>
            <w:tcW w:w="1906" w:type="dxa"/>
          </w:tcPr>
          <w:p w:rsidR="00E45913" w:rsidRPr="00B913E1" w:rsidRDefault="00E4591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Социальный педагог, классные руководители</w:t>
            </w:r>
          </w:p>
        </w:tc>
        <w:tc>
          <w:tcPr>
            <w:tcW w:w="1678" w:type="dxa"/>
          </w:tcPr>
          <w:p w:rsidR="00E45913" w:rsidRPr="00B913E1" w:rsidRDefault="00E4591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 xml:space="preserve">октябрь </w:t>
            </w:r>
          </w:p>
        </w:tc>
      </w:tr>
      <w:tr w:rsidR="00CD70AA" w:rsidRPr="00B913E1" w:rsidTr="00AB7B52">
        <w:tc>
          <w:tcPr>
            <w:tcW w:w="674" w:type="dxa"/>
            <w:vMerge w:val="restart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6</w:t>
            </w:r>
          </w:p>
        </w:tc>
        <w:tc>
          <w:tcPr>
            <w:tcW w:w="2304" w:type="dxa"/>
            <w:vMerge w:val="restart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Совет профилактики</w:t>
            </w:r>
          </w:p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Посещение семей на дому с целью ознакомления с условиями жизни</w:t>
            </w:r>
          </w:p>
        </w:tc>
        <w:tc>
          <w:tcPr>
            <w:tcW w:w="1906" w:type="dxa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Социальный педагог, классные руководители</w:t>
            </w:r>
          </w:p>
        </w:tc>
        <w:tc>
          <w:tcPr>
            <w:tcW w:w="1678" w:type="dxa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Согласно плану</w:t>
            </w:r>
          </w:p>
          <w:p w:rsidR="00CD70AA" w:rsidRPr="00B913E1" w:rsidRDefault="00CD70AA" w:rsidP="004854D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CD70AA" w:rsidRPr="00B913E1" w:rsidTr="00AB7B52">
        <w:tc>
          <w:tcPr>
            <w:tcW w:w="67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CD70AA" w:rsidRPr="00CD70AA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Проведение профилактических мероприятий по разъяснению несовершеннолетним</w:t>
            </w:r>
          </w:p>
          <w:p w:rsidR="00CD70AA" w:rsidRPr="00CD70AA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уголовной и административной</w:t>
            </w:r>
          </w:p>
          <w:p w:rsidR="00CD70AA" w:rsidRPr="00CD70AA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ответственности за совершение</w:t>
            </w:r>
          </w:p>
          <w:p w:rsidR="00CD70AA" w:rsidRPr="00B913E1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противоправных действий</w:t>
            </w:r>
          </w:p>
        </w:tc>
        <w:tc>
          <w:tcPr>
            <w:tcW w:w="1906" w:type="dxa"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Социальный педагог</w:t>
            </w:r>
          </w:p>
        </w:tc>
        <w:tc>
          <w:tcPr>
            <w:tcW w:w="1678" w:type="dxa"/>
          </w:tcPr>
          <w:p w:rsidR="00DF476D" w:rsidRDefault="00DF476D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20.11.</w:t>
            </w:r>
          </w:p>
          <w:p w:rsidR="00CD70AA" w:rsidRPr="00B913E1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CD70AA" w:rsidRPr="00B913E1" w:rsidTr="00AB7B52">
        <w:tc>
          <w:tcPr>
            <w:tcW w:w="67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CD70AA" w:rsidRPr="00CD70AA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Всероссийский урок безопасности</w:t>
            </w:r>
          </w:p>
          <w:p w:rsidR="00CD70AA" w:rsidRPr="00CD70AA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школьников в сети Интернет</w:t>
            </w:r>
          </w:p>
        </w:tc>
        <w:tc>
          <w:tcPr>
            <w:tcW w:w="1906" w:type="dxa"/>
          </w:tcPr>
          <w:p w:rsidR="00CD70AA" w:rsidRPr="00CD70AA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 xml:space="preserve">Учитель информатики, </w:t>
            </w:r>
            <w:r w:rsidRPr="00CD70AA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78" w:type="dxa"/>
          </w:tcPr>
          <w:p w:rsidR="00CD70AA" w:rsidRPr="00CD70AA" w:rsidRDefault="0034638E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30.10.</w:t>
            </w:r>
          </w:p>
        </w:tc>
      </w:tr>
      <w:tr w:rsidR="00CD70AA" w:rsidRPr="00B913E1" w:rsidTr="00AB7B52">
        <w:tc>
          <w:tcPr>
            <w:tcW w:w="67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CD70AA" w:rsidRPr="00B913E1" w:rsidRDefault="00CD70AA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CD70AA" w:rsidRPr="00CD70AA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Групповые занятия по профилактике</w:t>
            </w:r>
          </w:p>
          <w:p w:rsidR="00CD70AA" w:rsidRPr="00CD70AA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lastRenderedPageBreak/>
              <w:t>употребления ПАВ и правонарушений и</w:t>
            </w:r>
          </w:p>
          <w:p w:rsidR="00CD70AA" w:rsidRPr="00CD70AA" w:rsidRDefault="00CD70AA" w:rsidP="00CD70A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t>формированию здорового образа жизни</w:t>
            </w:r>
          </w:p>
        </w:tc>
        <w:tc>
          <w:tcPr>
            <w:tcW w:w="1906" w:type="dxa"/>
          </w:tcPr>
          <w:p w:rsidR="00CD70AA" w:rsidRDefault="00CD70AA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lastRenderedPageBreak/>
              <w:t xml:space="preserve">Социальный </w:t>
            </w:r>
            <w:r>
              <w:rPr>
                <w:kern w:val="0"/>
                <w:szCs w:val="20"/>
                <w:lang w:val="ru-RU" w:eastAsia="ru-RU"/>
              </w:rPr>
              <w:lastRenderedPageBreak/>
              <w:t>педагог, педагог-психолог</w:t>
            </w:r>
          </w:p>
        </w:tc>
        <w:tc>
          <w:tcPr>
            <w:tcW w:w="1678" w:type="dxa"/>
          </w:tcPr>
          <w:p w:rsidR="00CD70AA" w:rsidRPr="00CD70AA" w:rsidRDefault="00CD70AA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CD70AA">
              <w:rPr>
                <w:kern w:val="0"/>
                <w:szCs w:val="20"/>
                <w:lang w:val="ru-RU" w:eastAsia="ru-RU"/>
              </w:rPr>
              <w:lastRenderedPageBreak/>
              <w:t xml:space="preserve">октябрь </w:t>
            </w:r>
          </w:p>
        </w:tc>
      </w:tr>
      <w:tr w:rsidR="002D0E43" w:rsidRPr="00B913E1" w:rsidTr="00AB7B52">
        <w:tc>
          <w:tcPr>
            <w:tcW w:w="674" w:type="dxa"/>
            <w:vMerge w:val="restart"/>
          </w:tcPr>
          <w:p w:rsidR="002D0E43" w:rsidRPr="00B913E1" w:rsidRDefault="002D0E43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2304" w:type="dxa"/>
            <w:vMerge w:val="restart"/>
          </w:tcPr>
          <w:p w:rsidR="002D0E43" w:rsidRPr="00B913E1" w:rsidRDefault="002D0E43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gramStart"/>
            <w:r w:rsidRPr="00B913E1">
              <w:rPr>
                <w:kern w:val="0"/>
                <w:szCs w:val="20"/>
                <w:lang w:val="ru-RU" w:eastAsia="ru-RU"/>
              </w:rPr>
              <w:t>Контроль за</w:t>
            </w:r>
            <w:proofErr w:type="gramEnd"/>
            <w:r w:rsidRPr="00B913E1">
              <w:rPr>
                <w:kern w:val="0"/>
                <w:szCs w:val="20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3969" w:type="dxa"/>
          </w:tcPr>
          <w:p w:rsidR="002D0E43" w:rsidRPr="00B913E1" w:rsidRDefault="002D0E43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Оформление плана работы на каникулы</w:t>
            </w:r>
          </w:p>
        </w:tc>
        <w:tc>
          <w:tcPr>
            <w:tcW w:w="1906" w:type="dxa"/>
          </w:tcPr>
          <w:p w:rsidR="002D0E43" w:rsidRPr="00B913E1" w:rsidRDefault="004854D2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lang w:val="ru-RU"/>
              </w:rPr>
              <w:t>Ответственная за ВР</w:t>
            </w:r>
          </w:p>
        </w:tc>
        <w:tc>
          <w:tcPr>
            <w:tcW w:w="1678" w:type="dxa"/>
          </w:tcPr>
          <w:p w:rsidR="002D0E43" w:rsidRPr="00B913E1" w:rsidRDefault="002D0E4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Вторая неделя</w:t>
            </w:r>
          </w:p>
          <w:p w:rsidR="002D0E43" w:rsidRPr="00B913E1" w:rsidRDefault="002D0E43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2D0E43" w:rsidRPr="00B913E1" w:rsidTr="00AB7B52">
        <w:tc>
          <w:tcPr>
            <w:tcW w:w="674" w:type="dxa"/>
            <w:vMerge/>
          </w:tcPr>
          <w:p w:rsidR="002D0E43" w:rsidRPr="00B913E1" w:rsidRDefault="002D0E43" w:rsidP="00B913E1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4" w:type="dxa"/>
            <w:vMerge/>
          </w:tcPr>
          <w:p w:rsidR="002D0E43" w:rsidRPr="00B913E1" w:rsidRDefault="002D0E43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2D0E43" w:rsidRDefault="002D0E43" w:rsidP="00B913E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06" w:type="dxa"/>
          </w:tcPr>
          <w:p w:rsidR="002D0E43" w:rsidRPr="00B913E1" w:rsidRDefault="002D0E43" w:rsidP="00B913E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78" w:type="dxa"/>
          </w:tcPr>
          <w:p w:rsidR="002D0E43" w:rsidRPr="00B913E1" w:rsidRDefault="00776FA6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</w:tbl>
    <w:p w:rsidR="00B913E1" w:rsidRPr="00B913E1" w:rsidRDefault="00B913E1" w:rsidP="00B913E1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4"/>
          <w:lang w:val="ru-RU" w:eastAsia="ru-RU"/>
        </w:rPr>
      </w:pPr>
    </w:p>
    <w:p w:rsidR="00E45913" w:rsidRPr="00E45913" w:rsidRDefault="00E45913" w:rsidP="00E45913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E45913">
        <w:rPr>
          <w:b/>
          <w:kern w:val="0"/>
          <w:sz w:val="24"/>
          <w:lang w:val="ru-RU" w:eastAsia="ru-RU"/>
        </w:rPr>
        <w:t>НОЯБРЬ</w:t>
      </w:r>
    </w:p>
    <w:p w:rsidR="00E45913" w:rsidRPr="00E45913" w:rsidRDefault="00E45913" w:rsidP="00E45913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E45913">
        <w:rPr>
          <w:b/>
          <w:kern w:val="0"/>
          <w:sz w:val="24"/>
          <w:lang w:val="ru-RU" w:eastAsia="ru-RU"/>
        </w:rPr>
        <w:t>Девиз: «Крепка семья - крепка держава»</w:t>
      </w:r>
    </w:p>
    <w:tbl>
      <w:tblPr>
        <w:tblStyle w:val="af8"/>
        <w:tblW w:w="10490" w:type="dxa"/>
        <w:tblInd w:w="-743" w:type="dxa"/>
        <w:tblLook w:val="04A0" w:firstRow="1" w:lastRow="0" w:firstColumn="1" w:lastColumn="0" w:noHBand="0" w:noVBand="1"/>
      </w:tblPr>
      <w:tblGrid>
        <w:gridCol w:w="675"/>
        <w:gridCol w:w="2303"/>
        <w:gridCol w:w="3969"/>
        <w:gridCol w:w="1906"/>
        <w:gridCol w:w="1637"/>
      </w:tblGrid>
      <w:tr w:rsidR="009C60E5" w:rsidRPr="00E45913" w:rsidTr="00AB7B52">
        <w:tc>
          <w:tcPr>
            <w:tcW w:w="675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E45913">
              <w:rPr>
                <w:b/>
                <w:kern w:val="0"/>
                <w:szCs w:val="20"/>
                <w:lang w:val="ru-RU" w:eastAsia="ru-RU"/>
              </w:rPr>
              <w:t>№</w:t>
            </w:r>
          </w:p>
        </w:tc>
        <w:tc>
          <w:tcPr>
            <w:tcW w:w="2303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E45913">
              <w:rPr>
                <w:b/>
                <w:kern w:val="0"/>
                <w:szCs w:val="20"/>
                <w:lang w:val="ru-RU" w:eastAsia="ru-RU"/>
              </w:rPr>
              <w:t>Направление деятельности</w:t>
            </w:r>
          </w:p>
        </w:tc>
        <w:tc>
          <w:tcPr>
            <w:tcW w:w="3969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E45913">
              <w:rPr>
                <w:b/>
                <w:kern w:val="0"/>
                <w:szCs w:val="20"/>
                <w:lang w:val="ru-RU" w:eastAsia="ru-RU"/>
              </w:rPr>
              <w:t>Содержание</w:t>
            </w:r>
          </w:p>
        </w:tc>
        <w:tc>
          <w:tcPr>
            <w:tcW w:w="1906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E45913">
              <w:rPr>
                <w:b/>
                <w:kern w:val="0"/>
                <w:szCs w:val="20"/>
                <w:lang w:val="ru-RU" w:eastAsia="ru-RU"/>
              </w:rPr>
              <w:t>Ответственные</w:t>
            </w:r>
          </w:p>
        </w:tc>
        <w:tc>
          <w:tcPr>
            <w:tcW w:w="1637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E45913">
              <w:rPr>
                <w:b/>
                <w:kern w:val="0"/>
                <w:szCs w:val="20"/>
                <w:lang w:val="ru-RU" w:eastAsia="ru-RU"/>
              </w:rPr>
              <w:t>Сроки</w:t>
            </w:r>
          </w:p>
        </w:tc>
      </w:tr>
      <w:tr w:rsidR="009C60E5" w:rsidRPr="00E45913" w:rsidTr="00AB7B52">
        <w:tc>
          <w:tcPr>
            <w:tcW w:w="675" w:type="dxa"/>
            <w:vMerge w:val="restart"/>
          </w:tcPr>
          <w:p w:rsidR="004854D2" w:rsidRPr="00E45913" w:rsidRDefault="004854D2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2303" w:type="dxa"/>
            <w:vMerge w:val="restart"/>
          </w:tcPr>
          <w:p w:rsidR="004854D2" w:rsidRPr="00E45913" w:rsidRDefault="004854D2" w:rsidP="00E45913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Общеинтеллектуальное</w:t>
            </w:r>
            <w:r w:rsidRPr="00E45913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4854D2" w:rsidRPr="00E45913" w:rsidRDefault="004854D2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Участие в конкурсах различного уровня.</w:t>
            </w:r>
          </w:p>
          <w:p w:rsidR="004854D2" w:rsidRPr="00E45913" w:rsidRDefault="004854D2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</w:tcPr>
          <w:p w:rsidR="004854D2" w:rsidRPr="00E45913" w:rsidRDefault="004854D2" w:rsidP="004854D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37" w:type="dxa"/>
          </w:tcPr>
          <w:p w:rsidR="004854D2" w:rsidRPr="00E45913" w:rsidRDefault="004854D2" w:rsidP="004854D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9C60E5" w:rsidRPr="00E45913" w:rsidTr="00AB7B52">
        <w:tc>
          <w:tcPr>
            <w:tcW w:w="675" w:type="dxa"/>
            <w:vMerge/>
          </w:tcPr>
          <w:p w:rsidR="004854D2" w:rsidRPr="00E45913" w:rsidRDefault="004854D2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4854D2" w:rsidRPr="00E45913" w:rsidRDefault="004854D2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4854D2" w:rsidRPr="00E45913" w:rsidRDefault="004854D2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Работа школьного Совета старшеклассников</w:t>
            </w:r>
          </w:p>
        </w:tc>
        <w:tc>
          <w:tcPr>
            <w:tcW w:w="1906" w:type="dxa"/>
          </w:tcPr>
          <w:p w:rsidR="004854D2" w:rsidRPr="00E45913" w:rsidRDefault="009C60E5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37" w:type="dxa"/>
          </w:tcPr>
          <w:p w:rsidR="004854D2" w:rsidRPr="00E45913" w:rsidRDefault="009C60E5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 xml:space="preserve">Последний четверг </w:t>
            </w:r>
          </w:p>
        </w:tc>
      </w:tr>
      <w:tr w:rsidR="009C60E5" w:rsidRPr="00E45913" w:rsidTr="00AB7B52">
        <w:tc>
          <w:tcPr>
            <w:tcW w:w="675" w:type="dxa"/>
            <w:vMerge w:val="restart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2303" w:type="dxa"/>
            <w:vMerge w:val="restart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969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Проведение мероприятий ко Дню единства</w:t>
            </w:r>
          </w:p>
          <w:p w:rsidR="00E45913" w:rsidRPr="00E45913" w:rsidRDefault="00E45913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</w:tcPr>
          <w:p w:rsidR="00E45913" w:rsidRPr="00E45913" w:rsidRDefault="004854D2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 w:rsidR="00E45913" w:rsidRPr="00E45913"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637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05.11</w:t>
            </w:r>
          </w:p>
          <w:p w:rsidR="00E45913" w:rsidRPr="00E45913" w:rsidRDefault="00E45913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E45913" w:rsidRPr="00E45913" w:rsidRDefault="00E45913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9C60E5" w:rsidRPr="00E45913" w:rsidTr="00AB7B52">
        <w:tc>
          <w:tcPr>
            <w:tcW w:w="675" w:type="dxa"/>
            <w:vMerge/>
          </w:tcPr>
          <w:p w:rsidR="0050613C" w:rsidRPr="00E45913" w:rsidRDefault="0050613C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50613C" w:rsidRPr="00E45913" w:rsidRDefault="0050613C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50613C" w:rsidRPr="00E45913" w:rsidRDefault="0050613C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День правовой помощи детям –</w:t>
            </w:r>
            <w:r w:rsidR="00545117">
              <w:rPr>
                <w:kern w:val="0"/>
                <w:szCs w:val="20"/>
                <w:lang w:val="ru-RU" w:eastAsia="ru-RU"/>
              </w:rPr>
              <w:t xml:space="preserve"> </w:t>
            </w:r>
            <w:r w:rsidRPr="00E45913">
              <w:rPr>
                <w:kern w:val="0"/>
                <w:szCs w:val="20"/>
                <w:lang w:val="ru-RU" w:eastAsia="ru-RU"/>
              </w:rPr>
              <w:t>«Правовая неделя».</w:t>
            </w:r>
          </w:p>
        </w:tc>
        <w:tc>
          <w:tcPr>
            <w:tcW w:w="1906" w:type="dxa"/>
          </w:tcPr>
          <w:p w:rsidR="0050613C" w:rsidRPr="00E45913" w:rsidRDefault="0050613C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50613C" w:rsidRPr="00E45913" w:rsidRDefault="0050613C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20.11</w:t>
            </w:r>
          </w:p>
        </w:tc>
      </w:tr>
      <w:tr w:rsidR="009C60E5" w:rsidRPr="00E45913" w:rsidTr="00AB7B52">
        <w:tc>
          <w:tcPr>
            <w:tcW w:w="675" w:type="dxa"/>
            <w:vMerge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Классные часы, беседы, посвященные</w:t>
            </w:r>
            <w:r>
              <w:rPr>
                <w:kern w:val="0"/>
                <w:szCs w:val="20"/>
                <w:lang w:val="ru-RU" w:eastAsia="ru-RU"/>
              </w:rPr>
              <w:t xml:space="preserve"> Дню народного единства </w:t>
            </w:r>
            <w:r w:rsidRPr="00E45913">
              <w:rPr>
                <w:kern w:val="0"/>
                <w:szCs w:val="20"/>
                <w:lang w:val="ru-RU" w:eastAsia="ru-RU"/>
              </w:rPr>
              <w:t>«Мы – разные, но мы – вместе!»</w:t>
            </w:r>
          </w:p>
        </w:tc>
        <w:tc>
          <w:tcPr>
            <w:tcW w:w="1906" w:type="dxa"/>
          </w:tcPr>
          <w:p w:rsidR="00E45913" w:rsidRPr="00E45913" w:rsidRDefault="004854D2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 w:rsidR="00E45913" w:rsidRPr="00E45913"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637" w:type="dxa"/>
          </w:tcPr>
          <w:p w:rsidR="00E45913" w:rsidRPr="00E45913" w:rsidRDefault="00E4591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06.11-08.11</w:t>
            </w:r>
          </w:p>
        </w:tc>
      </w:tr>
      <w:tr w:rsidR="009C60E5" w:rsidRPr="00E45913" w:rsidTr="00AB7B52">
        <w:tc>
          <w:tcPr>
            <w:tcW w:w="675" w:type="dxa"/>
            <w:vMerge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Мероприятия, посвящённые дню памяти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E45913">
              <w:rPr>
                <w:kern w:val="0"/>
                <w:szCs w:val="20"/>
                <w:lang w:val="ru-RU" w:eastAsia="ru-RU"/>
              </w:rPr>
              <w:t xml:space="preserve">Ольги </w:t>
            </w:r>
            <w:proofErr w:type="spellStart"/>
            <w:r w:rsidRPr="00E45913">
              <w:rPr>
                <w:kern w:val="0"/>
                <w:szCs w:val="20"/>
                <w:lang w:val="ru-RU" w:eastAsia="ru-RU"/>
              </w:rPr>
              <w:t>Берггольц</w:t>
            </w:r>
            <w:proofErr w:type="spellEnd"/>
            <w:r w:rsidRPr="00E45913">
              <w:rPr>
                <w:kern w:val="0"/>
                <w:szCs w:val="20"/>
                <w:lang w:val="ru-RU" w:eastAsia="ru-RU"/>
              </w:rPr>
              <w:t xml:space="preserve"> (13 ноября 2020)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E45913">
              <w:rPr>
                <w:kern w:val="0"/>
                <w:szCs w:val="20"/>
                <w:lang w:val="ru-RU" w:eastAsia="ru-RU"/>
              </w:rPr>
              <w:t>Книжная выставка и литературная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E45913">
              <w:rPr>
                <w:kern w:val="0"/>
                <w:szCs w:val="20"/>
                <w:lang w:val="ru-RU" w:eastAsia="ru-RU"/>
              </w:rPr>
              <w:t>гостиная.</w:t>
            </w:r>
          </w:p>
        </w:tc>
        <w:tc>
          <w:tcPr>
            <w:tcW w:w="1906" w:type="dxa"/>
            <w:vMerge w:val="restart"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>
              <w:rPr>
                <w:kern w:val="0"/>
                <w:szCs w:val="20"/>
                <w:lang w:val="ru-RU" w:eastAsia="ru-RU"/>
              </w:rPr>
              <w:t>, учителя литературы, зав. библиотекой</w:t>
            </w:r>
          </w:p>
        </w:tc>
        <w:tc>
          <w:tcPr>
            <w:tcW w:w="1637" w:type="dxa"/>
          </w:tcPr>
          <w:p w:rsidR="009C60E5" w:rsidRPr="00E45913" w:rsidRDefault="009C60E5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13.11</w:t>
            </w:r>
          </w:p>
        </w:tc>
      </w:tr>
      <w:tr w:rsidR="009C60E5" w:rsidRPr="00E45913" w:rsidTr="00AB7B52">
        <w:tc>
          <w:tcPr>
            <w:tcW w:w="675" w:type="dxa"/>
            <w:vMerge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 xml:space="preserve">290-летие со дня рождения </w:t>
            </w:r>
            <w:proofErr w:type="spellStart"/>
            <w:r w:rsidRPr="00E45913">
              <w:rPr>
                <w:kern w:val="0"/>
                <w:szCs w:val="20"/>
                <w:lang w:val="ru-RU" w:eastAsia="ru-RU"/>
              </w:rPr>
              <w:t>А.Суворова</w:t>
            </w:r>
            <w:proofErr w:type="spellEnd"/>
            <w:r w:rsidRPr="00E45913">
              <w:rPr>
                <w:kern w:val="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06" w:type="dxa"/>
            <w:vMerge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9C60E5" w:rsidRPr="00E45913" w:rsidRDefault="009C60E5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24.11</w:t>
            </w:r>
          </w:p>
        </w:tc>
      </w:tr>
      <w:tr w:rsidR="009C60E5" w:rsidRPr="00E45913" w:rsidTr="00AB7B52">
        <w:tc>
          <w:tcPr>
            <w:tcW w:w="675" w:type="dxa"/>
            <w:vMerge w:val="restart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2303" w:type="dxa"/>
            <w:vMerge w:val="restart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Духовно-нравственное</w:t>
            </w:r>
            <w:r w:rsidRPr="00E45913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Мероприятия ко Дню матери «Святость материнства»</w:t>
            </w:r>
          </w:p>
        </w:tc>
        <w:tc>
          <w:tcPr>
            <w:tcW w:w="1906" w:type="dxa"/>
          </w:tcPr>
          <w:p w:rsidR="00E45913" w:rsidRPr="00E45913" w:rsidRDefault="004854D2" w:rsidP="009C60E5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lang w:val="ru-RU"/>
              </w:rPr>
              <w:t>Ответственная</w:t>
            </w:r>
            <w:proofErr w:type="gramEnd"/>
            <w:r>
              <w:rPr>
                <w:lang w:val="ru-RU"/>
              </w:rPr>
              <w:t xml:space="preserve"> за ВР</w:t>
            </w:r>
            <w:r w:rsidR="00E45913" w:rsidRPr="00E45913">
              <w:rPr>
                <w:kern w:val="0"/>
                <w:szCs w:val="20"/>
                <w:lang w:val="ru-RU" w:eastAsia="ru-RU"/>
              </w:rPr>
              <w:t>,</w:t>
            </w:r>
            <w:r w:rsidR="009C60E5">
              <w:rPr>
                <w:kern w:val="0"/>
                <w:szCs w:val="20"/>
                <w:lang w:val="ru-RU" w:eastAsia="ru-RU"/>
              </w:rPr>
              <w:t xml:space="preserve"> </w:t>
            </w:r>
            <w:r w:rsidR="00E45913" w:rsidRPr="00E45913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37" w:type="dxa"/>
          </w:tcPr>
          <w:p w:rsidR="00E45913" w:rsidRPr="00E45913" w:rsidRDefault="00E4591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19-29.11.</w:t>
            </w:r>
          </w:p>
        </w:tc>
      </w:tr>
      <w:tr w:rsidR="009C60E5" w:rsidRPr="00E45913" w:rsidTr="00AB7B52">
        <w:tc>
          <w:tcPr>
            <w:tcW w:w="675" w:type="dxa"/>
            <w:vMerge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E45913" w:rsidRPr="00E45913" w:rsidRDefault="00E45913" w:rsidP="009C60E5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Всемирный день науки за мир и развити</w:t>
            </w:r>
            <w:proofErr w:type="gramStart"/>
            <w:r w:rsidRPr="00E45913">
              <w:rPr>
                <w:kern w:val="0"/>
                <w:szCs w:val="20"/>
                <w:lang w:val="ru-RU" w:eastAsia="ru-RU"/>
              </w:rPr>
              <w:t>е[</w:t>
            </w:r>
            <w:proofErr w:type="gramEnd"/>
            <w:r w:rsidRPr="00E45913">
              <w:rPr>
                <w:kern w:val="0"/>
                <w:szCs w:val="20"/>
                <w:lang w:val="ru-RU" w:eastAsia="ru-RU"/>
              </w:rPr>
              <w:t>ЮНЕСКО]</w:t>
            </w:r>
          </w:p>
        </w:tc>
        <w:tc>
          <w:tcPr>
            <w:tcW w:w="1906" w:type="dxa"/>
          </w:tcPr>
          <w:p w:rsidR="00E45913" w:rsidRPr="00E45913" w:rsidRDefault="00E45913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E45913" w:rsidRPr="00E45913" w:rsidRDefault="00E4591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10.11</w:t>
            </w:r>
          </w:p>
        </w:tc>
      </w:tr>
      <w:tr w:rsidR="009C60E5" w:rsidRPr="00E45913" w:rsidTr="00AB7B52">
        <w:tc>
          <w:tcPr>
            <w:tcW w:w="675" w:type="dxa"/>
            <w:vMerge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E45913" w:rsidRPr="00E45913" w:rsidRDefault="00E45913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«Кан</w:t>
            </w:r>
            <w:r>
              <w:rPr>
                <w:kern w:val="0"/>
                <w:szCs w:val="20"/>
                <w:lang w:val="ru-RU" w:eastAsia="ru-RU"/>
              </w:rPr>
              <w:t xml:space="preserve">икулы, каникулы! Веселая пора» </w:t>
            </w:r>
            <w:r w:rsidRPr="00E45913">
              <w:rPr>
                <w:kern w:val="0"/>
                <w:szCs w:val="20"/>
                <w:lang w:val="ru-RU" w:eastAsia="ru-RU"/>
              </w:rPr>
              <w:t>(мероприятия по отдельному плану во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="009C60E5">
              <w:rPr>
                <w:kern w:val="0"/>
                <w:szCs w:val="20"/>
                <w:lang w:val="ru-RU" w:eastAsia="ru-RU"/>
              </w:rPr>
              <w:t>время осенних каникул).</w:t>
            </w:r>
          </w:p>
        </w:tc>
        <w:tc>
          <w:tcPr>
            <w:tcW w:w="1906" w:type="dxa"/>
          </w:tcPr>
          <w:p w:rsidR="0050613C" w:rsidRPr="0050613C" w:rsidRDefault="004854D2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lang w:val="ru-RU"/>
              </w:rPr>
              <w:t>Ответственная за ВР</w:t>
            </w:r>
            <w:r w:rsidR="0050613C" w:rsidRPr="0050613C">
              <w:rPr>
                <w:kern w:val="0"/>
                <w:szCs w:val="20"/>
                <w:lang w:val="ru-RU" w:eastAsia="ru-RU"/>
              </w:rPr>
              <w:t>,</w:t>
            </w:r>
          </w:p>
          <w:p w:rsidR="00E45913" w:rsidRPr="00E45913" w:rsidRDefault="0050613C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37" w:type="dxa"/>
          </w:tcPr>
          <w:p w:rsidR="00E45913" w:rsidRPr="00E45913" w:rsidRDefault="0050613C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Согласно плану</w:t>
            </w:r>
          </w:p>
        </w:tc>
      </w:tr>
      <w:tr w:rsidR="00C21187" w:rsidRPr="00E45913" w:rsidTr="00AB7B52">
        <w:tc>
          <w:tcPr>
            <w:tcW w:w="675" w:type="dxa"/>
            <w:vMerge w:val="restart"/>
          </w:tcPr>
          <w:p w:rsidR="00C21187" w:rsidRPr="00E45913" w:rsidRDefault="00C21187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4</w:t>
            </w:r>
          </w:p>
        </w:tc>
        <w:tc>
          <w:tcPr>
            <w:tcW w:w="2303" w:type="dxa"/>
            <w:vMerge w:val="restart"/>
          </w:tcPr>
          <w:p w:rsidR="00C21187" w:rsidRPr="00E45913" w:rsidRDefault="00C21187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E45913">
              <w:rPr>
                <w:kern w:val="0"/>
                <w:szCs w:val="20"/>
                <w:shd w:val="clear" w:color="auto" w:fill="FFFFFF"/>
                <w:lang w:val="ru-RU" w:eastAsia="ru-RU"/>
              </w:rPr>
              <w:t>Здоровьесбегающее</w:t>
            </w:r>
            <w:proofErr w:type="spellEnd"/>
            <w:r w:rsidRPr="00E45913">
              <w:rPr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C21187" w:rsidRPr="00E45913" w:rsidRDefault="00C21187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Классные часы об этикете, здоровом образе жизни</w:t>
            </w:r>
          </w:p>
        </w:tc>
        <w:tc>
          <w:tcPr>
            <w:tcW w:w="1906" w:type="dxa"/>
          </w:tcPr>
          <w:p w:rsidR="00C21187" w:rsidRPr="00E45913" w:rsidRDefault="00C21187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37" w:type="dxa"/>
          </w:tcPr>
          <w:p w:rsidR="00C21187" w:rsidRPr="00E45913" w:rsidRDefault="00C21187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Вторая неделя</w:t>
            </w:r>
          </w:p>
        </w:tc>
      </w:tr>
      <w:tr w:rsidR="00C21187" w:rsidRPr="00E45913" w:rsidTr="00AB7B52">
        <w:tc>
          <w:tcPr>
            <w:tcW w:w="675" w:type="dxa"/>
            <w:vMerge/>
          </w:tcPr>
          <w:p w:rsidR="00C21187" w:rsidRDefault="00C21187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C21187" w:rsidRPr="00E45913" w:rsidRDefault="00C21187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969" w:type="dxa"/>
          </w:tcPr>
          <w:p w:rsidR="00C21187" w:rsidRPr="00C21187" w:rsidRDefault="00C21187" w:rsidP="00E45913">
            <w:pPr>
              <w:widowControl/>
              <w:wordWrap/>
              <w:autoSpaceDE/>
              <w:autoSpaceDN/>
              <w:jc w:val="left"/>
              <w:rPr>
                <w:b/>
                <w:kern w:val="0"/>
                <w:szCs w:val="20"/>
                <w:lang w:val="ru-RU" w:eastAsia="ru-RU"/>
              </w:rPr>
            </w:pPr>
            <w:r w:rsidRPr="00C21187">
              <w:rPr>
                <w:b/>
                <w:kern w:val="0"/>
                <w:szCs w:val="20"/>
                <w:lang w:val="ru-RU" w:eastAsia="ru-RU"/>
              </w:rPr>
              <w:t>Месячник антинаркотических мероприятий</w:t>
            </w:r>
          </w:p>
        </w:tc>
        <w:tc>
          <w:tcPr>
            <w:tcW w:w="1906" w:type="dxa"/>
          </w:tcPr>
          <w:p w:rsidR="00C21187" w:rsidRPr="00E45913" w:rsidRDefault="00C21187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C21187" w:rsidRPr="00E45913" w:rsidRDefault="00C21187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9C60E5" w:rsidRPr="00E45913" w:rsidTr="00C21187">
        <w:trPr>
          <w:trHeight w:val="593"/>
        </w:trPr>
        <w:tc>
          <w:tcPr>
            <w:tcW w:w="675" w:type="dxa"/>
            <w:vMerge w:val="restart"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5</w:t>
            </w:r>
          </w:p>
        </w:tc>
        <w:tc>
          <w:tcPr>
            <w:tcW w:w="2303" w:type="dxa"/>
            <w:vMerge w:val="restart"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Социальное</w:t>
            </w:r>
          </w:p>
        </w:tc>
        <w:tc>
          <w:tcPr>
            <w:tcW w:w="3969" w:type="dxa"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Месячник по профориентации «Выбираем профессию»</w:t>
            </w:r>
          </w:p>
          <w:p w:rsidR="009C60E5" w:rsidRPr="00E45913" w:rsidRDefault="009C60E5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  <w:vMerge w:val="restart"/>
          </w:tcPr>
          <w:p w:rsidR="009C60E5" w:rsidRPr="00E45913" w:rsidRDefault="009C60E5" w:rsidP="009C60E5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lang w:val="ru-RU"/>
              </w:rPr>
              <w:t>Ответственная за ВР</w:t>
            </w:r>
            <w:r w:rsidRPr="00E45913">
              <w:rPr>
                <w:kern w:val="0"/>
                <w:szCs w:val="20"/>
                <w:lang w:val="ru-RU" w:eastAsia="ru-RU"/>
              </w:rPr>
              <w:t>, педагог-</w:t>
            </w:r>
            <w:proofErr w:type="spellStart"/>
            <w:r w:rsidRPr="00E45913">
              <w:rPr>
                <w:kern w:val="0"/>
                <w:szCs w:val="20"/>
                <w:lang w:val="ru-RU" w:eastAsia="ru-RU"/>
              </w:rPr>
              <w:t>психолог</w:t>
            </w:r>
            <w:proofErr w:type="gramStart"/>
            <w:r>
              <w:rPr>
                <w:kern w:val="0"/>
                <w:szCs w:val="20"/>
                <w:lang w:val="ru-RU" w:eastAsia="ru-RU"/>
              </w:rPr>
              <w:t>,к</w:t>
            </w:r>
            <w:proofErr w:type="gramEnd"/>
            <w:r w:rsidRPr="00E45913">
              <w:rPr>
                <w:kern w:val="0"/>
                <w:szCs w:val="20"/>
                <w:lang w:val="ru-RU" w:eastAsia="ru-RU"/>
              </w:rPr>
              <w:t>лассные</w:t>
            </w:r>
            <w:proofErr w:type="spellEnd"/>
            <w:r w:rsidRPr="00E45913">
              <w:rPr>
                <w:kern w:val="0"/>
                <w:szCs w:val="20"/>
                <w:lang w:val="ru-RU" w:eastAsia="ru-RU"/>
              </w:rPr>
              <w:t xml:space="preserve"> руководители</w:t>
            </w:r>
            <w:r>
              <w:rPr>
                <w:kern w:val="0"/>
                <w:szCs w:val="20"/>
                <w:lang w:val="ru-RU" w:eastAsia="ru-RU"/>
              </w:rPr>
              <w:t>, социальный педагог</w:t>
            </w:r>
          </w:p>
        </w:tc>
        <w:tc>
          <w:tcPr>
            <w:tcW w:w="1637" w:type="dxa"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  <w:p w:rsidR="009C60E5" w:rsidRPr="00E45913" w:rsidRDefault="009C60E5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9C60E5" w:rsidRPr="00E45913" w:rsidRDefault="009C60E5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9C60E5" w:rsidRPr="009C60E5" w:rsidTr="00AB7B52">
        <w:tc>
          <w:tcPr>
            <w:tcW w:w="675" w:type="dxa"/>
            <w:vMerge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Акция «Спасибо. Нет!»</w:t>
            </w:r>
            <w:r>
              <w:rPr>
                <w:kern w:val="0"/>
                <w:szCs w:val="20"/>
                <w:lang w:val="ru-RU" w:eastAsia="ru-RU"/>
              </w:rPr>
              <w:t xml:space="preserve"> (антинаркотической и антиалкогольной направленности)</w:t>
            </w:r>
          </w:p>
        </w:tc>
        <w:tc>
          <w:tcPr>
            <w:tcW w:w="1906" w:type="dxa"/>
            <w:vMerge/>
          </w:tcPr>
          <w:p w:rsidR="009C60E5" w:rsidRDefault="009C60E5" w:rsidP="00E45913">
            <w:pPr>
              <w:widowControl/>
              <w:wordWrap/>
              <w:autoSpaceDE/>
              <w:autoSpaceDN/>
              <w:jc w:val="center"/>
              <w:rPr>
                <w:lang w:val="ru-RU"/>
              </w:rPr>
            </w:pPr>
          </w:p>
        </w:tc>
        <w:tc>
          <w:tcPr>
            <w:tcW w:w="1637" w:type="dxa"/>
          </w:tcPr>
          <w:p w:rsidR="009C60E5" w:rsidRPr="00E45913" w:rsidRDefault="009C60E5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Третья неделя месяца</w:t>
            </w:r>
          </w:p>
        </w:tc>
      </w:tr>
      <w:tr w:rsidR="00A21380" w:rsidRPr="00E45913" w:rsidTr="00AB7B52">
        <w:tc>
          <w:tcPr>
            <w:tcW w:w="675" w:type="dxa"/>
            <w:vMerge w:val="restart"/>
          </w:tcPr>
          <w:p w:rsidR="00A21380" w:rsidRPr="00E45913" w:rsidRDefault="00A21380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6</w:t>
            </w:r>
          </w:p>
        </w:tc>
        <w:tc>
          <w:tcPr>
            <w:tcW w:w="2303" w:type="dxa"/>
            <w:vMerge w:val="restart"/>
          </w:tcPr>
          <w:p w:rsidR="00A21380" w:rsidRPr="00E45913" w:rsidRDefault="00A21380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</w:tcPr>
          <w:p w:rsidR="00A21380" w:rsidRPr="00E45913" w:rsidRDefault="00A21380" w:rsidP="00A21380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Единый день профилактики.</w:t>
            </w:r>
          </w:p>
        </w:tc>
        <w:tc>
          <w:tcPr>
            <w:tcW w:w="1906" w:type="dxa"/>
            <w:vMerge w:val="restart"/>
          </w:tcPr>
          <w:p w:rsidR="00A21380" w:rsidRDefault="00A21380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lang w:val="ru-RU"/>
              </w:rPr>
              <w:t>Ответственная за ВР</w:t>
            </w:r>
            <w:proofErr w:type="gramStart"/>
            <w:r>
              <w:rPr>
                <w:lang w:val="ru-RU"/>
              </w:rPr>
              <w:t xml:space="preserve"> </w:t>
            </w:r>
            <w:r w:rsidRPr="00E45913">
              <w:rPr>
                <w:kern w:val="0"/>
                <w:szCs w:val="20"/>
                <w:lang w:val="ru-RU" w:eastAsia="ru-RU"/>
              </w:rPr>
              <w:t>,</w:t>
            </w:r>
            <w:proofErr w:type="gramEnd"/>
            <w:r w:rsidRPr="00E45913">
              <w:rPr>
                <w:kern w:val="0"/>
                <w:szCs w:val="20"/>
                <w:lang w:val="ru-RU" w:eastAsia="ru-RU"/>
              </w:rPr>
              <w:t xml:space="preserve"> педагог-психолог</w:t>
            </w:r>
            <w:r>
              <w:rPr>
                <w:kern w:val="0"/>
                <w:szCs w:val="20"/>
                <w:lang w:val="ru-RU" w:eastAsia="ru-RU"/>
              </w:rPr>
              <w:t>, к</w:t>
            </w:r>
            <w:r w:rsidRPr="00E45913">
              <w:rPr>
                <w:kern w:val="0"/>
                <w:szCs w:val="20"/>
                <w:lang w:val="ru-RU" w:eastAsia="ru-RU"/>
              </w:rPr>
              <w:t>лассные руководители</w:t>
            </w:r>
            <w:r>
              <w:rPr>
                <w:kern w:val="0"/>
                <w:szCs w:val="20"/>
                <w:lang w:val="ru-RU" w:eastAsia="ru-RU"/>
              </w:rPr>
              <w:t>, социальный педагог,</w:t>
            </w:r>
          </w:p>
          <w:p w:rsidR="00A21380" w:rsidRPr="00E45913" w:rsidRDefault="00A21380" w:rsidP="00E45913">
            <w:pPr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зав. библиотекой</w:t>
            </w:r>
          </w:p>
        </w:tc>
        <w:tc>
          <w:tcPr>
            <w:tcW w:w="1637" w:type="dxa"/>
          </w:tcPr>
          <w:p w:rsidR="00A21380" w:rsidRPr="00E45913" w:rsidRDefault="00A21380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21380" w:rsidRPr="00E45913" w:rsidTr="00AB7B52">
        <w:tc>
          <w:tcPr>
            <w:tcW w:w="675" w:type="dxa"/>
            <w:vMerge/>
          </w:tcPr>
          <w:p w:rsidR="00A21380" w:rsidRPr="00E45913" w:rsidRDefault="00A21380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E45913" w:rsidRDefault="00A21380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Pr="00E45913" w:rsidRDefault="00A21380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gramStart"/>
            <w:r w:rsidRPr="00E45913">
              <w:rPr>
                <w:kern w:val="0"/>
                <w:szCs w:val="20"/>
                <w:lang w:val="ru-RU" w:eastAsia="ru-RU"/>
              </w:rPr>
              <w:t>Неделя правовых знаний (классные</w:t>
            </w:r>
            <w:proofErr w:type="gramEnd"/>
          </w:p>
          <w:p w:rsidR="00A21380" w:rsidRPr="00E45913" w:rsidRDefault="00A21380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часы, диспуты, круглые столы);</w:t>
            </w:r>
          </w:p>
          <w:p w:rsidR="00A21380" w:rsidRPr="00E45913" w:rsidRDefault="00A21380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Дискуссионный клуб «Моя гражданская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E45913">
              <w:rPr>
                <w:kern w:val="0"/>
                <w:szCs w:val="20"/>
                <w:lang w:val="ru-RU" w:eastAsia="ru-RU"/>
              </w:rPr>
              <w:t>позиция» на базе музея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</w:p>
          <w:p w:rsidR="00A21380" w:rsidRPr="00E45913" w:rsidRDefault="00A21380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Правовой лекторий для учащихся 5-8классов «Ты и закон»</w:t>
            </w:r>
          </w:p>
          <w:p w:rsidR="00A21380" w:rsidRPr="00E45913" w:rsidRDefault="00A21380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Выставка плакатов и рисунков «Я знаю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E45913">
              <w:rPr>
                <w:kern w:val="0"/>
                <w:szCs w:val="20"/>
                <w:lang w:val="ru-RU" w:eastAsia="ru-RU"/>
              </w:rPr>
              <w:t>свои права»</w:t>
            </w:r>
          </w:p>
          <w:p w:rsidR="00A21380" w:rsidRPr="00E45913" w:rsidRDefault="00A21380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Обзор литературы в школьной библиотеке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E45913">
              <w:rPr>
                <w:kern w:val="0"/>
                <w:szCs w:val="20"/>
                <w:lang w:val="ru-RU" w:eastAsia="ru-RU"/>
              </w:rPr>
              <w:t>по теме «Твои права»</w:t>
            </w:r>
          </w:p>
        </w:tc>
        <w:tc>
          <w:tcPr>
            <w:tcW w:w="1906" w:type="dxa"/>
            <w:vMerge/>
          </w:tcPr>
          <w:p w:rsidR="00A21380" w:rsidRPr="00E45913" w:rsidRDefault="00A21380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21380" w:rsidRPr="00E45913" w:rsidRDefault="00A21380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16.11-20.11</w:t>
            </w:r>
          </w:p>
        </w:tc>
      </w:tr>
      <w:tr w:rsidR="00A21380" w:rsidRPr="00E45913" w:rsidTr="00AB7B52">
        <w:tc>
          <w:tcPr>
            <w:tcW w:w="675" w:type="dxa"/>
            <w:vMerge/>
          </w:tcPr>
          <w:p w:rsidR="00A21380" w:rsidRPr="00E45913" w:rsidRDefault="00A21380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E45913" w:rsidRDefault="00A21380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Pr="00E45913" w:rsidRDefault="00A21380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 xml:space="preserve">Неделя профилактики ВИЧ\СПИД, пропаганды нравственных и семейных ценностей </w:t>
            </w:r>
          </w:p>
        </w:tc>
        <w:tc>
          <w:tcPr>
            <w:tcW w:w="1906" w:type="dxa"/>
            <w:vMerge/>
          </w:tcPr>
          <w:p w:rsidR="00A21380" w:rsidRPr="00E45913" w:rsidRDefault="00A21380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21380" w:rsidRPr="00E45913" w:rsidRDefault="00A21380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 30.11. по 05.12</w:t>
            </w:r>
          </w:p>
        </w:tc>
      </w:tr>
      <w:tr w:rsidR="009C60E5" w:rsidRPr="00E45913" w:rsidTr="00AB7B52">
        <w:tc>
          <w:tcPr>
            <w:tcW w:w="675" w:type="dxa"/>
            <w:vMerge w:val="restart"/>
          </w:tcPr>
          <w:p w:rsidR="00776FA6" w:rsidRPr="00E45913" w:rsidRDefault="00776FA6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7</w:t>
            </w:r>
          </w:p>
        </w:tc>
        <w:tc>
          <w:tcPr>
            <w:tcW w:w="2303" w:type="dxa"/>
            <w:vMerge w:val="restart"/>
          </w:tcPr>
          <w:p w:rsidR="00776FA6" w:rsidRPr="00E45913" w:rsidRDefault="00776FA6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gramStart"/>
            <w:r w:rsidRPr="00E45913">
              <w:rPr>
                <w:kern w:val="0"/>
                <w:szCs w:val="20"/>
                <w:lang w:val="ru-RU" w:eastAsia="ru-RU"/>
              </w:rPr>
              <w:t>Контроль за</w:t>
            </w:r>
            <w:proofErr w:type="gramEnd"/>
            <w:r w:rsidRPr="00E45913">
              <w:rPr>
                <w:kern w:val="0"/>
                <w:szCs w:val="20"/>
                <w:lang w:val="ru-RU" w:eastAsia="ru-RU"/>
              </w:rPr>
              <w:t xml:space="preserve"> </w:t>
            </w:r>
            <w:r w:rsidRPr="00E45913">
              <w:rPr>
                <w:kern w:val="0"/>
                <w:szCs w:val="20"/>
                <w:lang w:val="ru-RU" w:eastAsia="ru-RU"/>
              </w:rPr>
              <w:lastRenderedPageBreak/>
              <w:t>воспитательным процессом</w:t>
            </w:r>
          </w:p>
        </w:tc>
        <w:tc>
          <w:tcPr>
            <w:tcW w:w="3969" w:type="dxa"/>
          </w:tcPr>
          <w:p w:rsidR="00776FA6" w:rsidRPr="00E45913" w:rsidRDefault="00776FA6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gramStart"/>
            <w:r w:rsidRPr="00E45913">
              <w:rPr>
                <w:kern w:val="0"/>
                <w:szCs w:val="20"/>
                <w:lang w:val="ru-RU" w:eastAsia="ru-RU"/>
              </w:rPr>
              <w:lastRenderedPageBreak/>
              <w:t>Контроль за</w:t>
            </w:r>
            <w:proofErr w:type="gramEnd"/>
            <w:r w:rsidRPr="00E45913">
              <w:rPr>
                <w:kern w:val="0"/>
                <w:szCs w:val="20"/>
                <w:lang w:val="ru-RU" w:eastAsia="ru-RU"/>
              </w:rPr>
              <w:t xml:space="preserve"> проведением</w:t>
            </w:r>
            <w:r w:rsidR="009C60E5">
              <w:rPr>
                <w:kern w:val="0"/>
                <w:szCs w:val="20"/>
                <w:lang w:val="ru-RU" w:eastAsia="ru-RU"/>
              </w:rPr>
              <w:t xml:space="preserve"> внеклассных</w:t>
            </w:r>
            <w:r w:rsidRPr="00E45913">
              <w:rPr>
                <w:kern w:val="0"/>
                <w:szCs w:val="20"/>
                <w:lang w:val="ru-RU" w:eastAsia="ru-RU"/>
              </w:rPr>
              <w:t xml:space="preserve"> </w:t>
            </w:r>
            <w:r w:rsidRPr="00E45913">
              <w:rPr>
                <w:kern w:val="0"/>
                <w:szCs w:val="20"/>
                <w:lang w:val="ru-RU" w:eastAsia="ru-RU"/>
              </w:rPr>
              <w:lastRenderedPageBreak/>
              <w:t>мероприятий</w:t>
            </w:r>
            <w:r w:rsidR="009C60E5">
              <w:rPr>
                <w:kern w:val="0"/>
                <w:szCs w:val="20"/>
                <w:lang w:val="ru-RU" w:eastAsia="ru-RU"/>
              </w:rPr>
              <w:t xml:space="preserve"> и кружков дополнительного образования</w:t>
            </w:r>
          </w:p>
          <w:p w:rsidR="00776FA6" w:rsidRPr="00E45913" w:rsidRDefault="00776FA6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Проверка «Организация самоуправления в классе»</w:t>
            </w:r>
          </w:p>
        </w:tc>
        <w:tc>
          <w:tcPr>
            <w:tcW w:w="1906" w:type="dxa"/>
          </w:tcPr>
          <w:p w:rsidR="00776FA6" w:rsidRPr="00E45913" w:rsidRDefault="004854D2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lang w:val="ru-RU"/>
              </w:rPr>
              <w:lastRenderedPageBreak/>
              <w:t>Ответственная</w:t>
            </w:r>
            <w:proofErr w:type="gramEnd"/>
            <w:r>
              <w:rPr>
                <w:lang w:val="ru-RU"/>
              </w:rPr>
              <w:t xml:space="preserve"> за </w:t>
            </w:r>
            <w:r>
              <w:rPr>
                <w:lang w:val="ru-RU"/>
              </w:rPr>
              <w:lastRenderedPageBreak/>
              <w:t>ВР</w:t>
            </w:r>
            <w:r w:rsidR="009C60E5">
              <w:rPr>
                <w:lang w:val="ru-RU"/>
              </w:rPr>
              <w:t>, Совет старшеклассников</w:t>
            </w:r>
          </w:p>
        </w:tc>
        <w:tc>
          <w:tcPr>
            <w:tcW w:w="1637" w:type="dxa"/>
          </w:tcPr>
          <w:p w:rsidR="00776FA6" w:rsidRPr="00E45913" w:rsidRDefault="00776FA6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lastRenderedPageBreak/>
              <w:t xml:space="preserve">В течение </w:t>
            </w:r>
            <w:r w:rsidRPr="00E45913">
              <w:rPr>
                <w:kern w:val="0"/>
                <w:szCs w:val="20"/>
                <w:lang w:val="ru-RU" w:eastAsia="ru-RU"/>
              </w:rPr>
              <w:lastRenderedPageBreak/>
              <w:t>месяца</w:t>
            </w:r>
          </w:p>
          <w:p w:rsidR="00776FA6" w:rsidRPr="00E45913" w:rsidRDefault="00776FA6" w:rsidP="00E4591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9C60E5" w:rsidRPr="00E45913" w:rsidTr="00AB7B52">
        <w:tc>
          <w:tcPr>
            <w:tcW w:w="675" w:type="dxa"/>
            <w:vMerge/>
          </w:tcPr>
          <w:p w:rsidR="00776FA6" w:rsidRPr="00E45913" w:rsidRDefault="00776FA6" w:rsidP="00E4591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776FA6" w:rsidRPr="00E45913" w:rsidRDefault="00776FA6" w:rsidP="00E4591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776FA6" w:rsidRDefault="00776FA6" w:rsidP="00D1319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06" w:type="dxa"/>
          </w:tcPr>
          <w:p w:rsidR="00776FA6" w:rsidRPr="00B913E1" w:rsidRDefault="00776FA6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37" w:type="dxa"/>
          </w:tcPr>
          <w:p w:rsidR="00776FA6" w:rsidRPr="00B913E1" w:rsidRDefault="00776FA6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</w:tbl>
    <w:p w:rsidR="00E45913" w:rsidRPr="00E45913" w:rsidRDefault="00E45913" w:rsidP="00E45913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E45913" w:rsidRPr="00E45913" w:rsidRDefault="00E45913" w:rsidP="00E45913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A21380" w:rsidRDefault="00A21380" w:rsidP="0050613C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50613C" w:rsidRPr="0050613C" w:rsidRDefault="0050613C" w:rsidP="0050613C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50613C">
        <w:rPr>
          <w:b/>
          <w:kern w:val="0"/>
          <w:sz w:val="24"/>
          <w:lang w:val="ru-RU" w:eastAsia="ru-RU"/>
        </w:rPr>
        <w:t>ДЕКАБРЬ</w:t>
      </w:r>
    </w:p>
    <w:p w:rsidR="0050613C" w:rsidRPr="0050613C" w:rsidRDefault="0050613C" w:rsidP="0050613C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50613C">
        <w:rPr>
          <w:b/>
          <w:kern w:val="0"/>
          <w:sz w:val="24"/>
          <w:lang w:val="ru-RU" w:eastAsia="ru-RU"/>
        </w:rPr>
        <w:t>Девиз: «Новогодние приключения»</w:t>
      </w:r>
    </w:p>
    <w:tbl>
      <w:tblPr>
        <w:tblStyle w:val="af8"/>
        <w:tblW w:w="10490" w:type="dxa"/>
        <w:tblInd w:w="-743" w:type="dxa"/>
        <w:tblLook w:val="04A0" w:firstRow="1" w:lastRow="0" w:firstColumn="1" w:lastColumn="0" w:noHBand="0" w:noVBand="1"/>
      </w:tblPr>
      <w:tblGrid>
        <w:gridCol w:w="675"/>
        <w:gridCol w:w="2303"/>
        <w:gridCol w:w="3969"/>
        <w:gridCol w:w="1906"/>
        <w:gridCol w:w="1637"/>
      </w:tblGrid>
      <w:tr w:rsidR="00FB23FC" w:rsidRPr="0050613C" w:rsidTr="00464F00">
        <w:tc>
          <w:tcPr>
            <w:tcW w:w="675" w:type="dxa"/>
          </w:tcPr>
          <w:p w:rsidR="0050613C" w:rsidRPr="0050613C" w:rsidRDefault="0050613C" w:rsidP="0050613C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50613C">
              <w:rPr>
                <w:b/>
                <w:kern w:val="0"/>
                <w:szCs w:val="20"/>
                <w:lang w:val="ru-RU" w:eastAsia="ru-RU"/>
              </w:rPr>
              <w:t>№</w:t>
            </w:r>
          </w:p>
        </w:tc>
        <w:tc>
          <w:tcPr>
            <w:tcW w:w="2303" w:type="dxa"/>
          </w:tcPr>
          <w:p w:rsidR="0050613C" w:rsidRPr="0050613C" w:rsidRDefault="0050613C" w:rsidP="0050613C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50613C">
              <w:rPr>
                <w:b/>
                <w:kern w:val="0"/>
                <w:szCs w:val="20"/>
                <w:lang w:val="ru-RU" w:eastAsia="ru-RU"/>
              </w:rPr>
              <w:t>Направление деятельности</w:t>
            </w:r>
          </w:p>
        </w:tc>
        <w:tc>
          <w:tcPr>
            <w:tcW w:w="3969" w:type="dxa"/>
          </w:tcPr>
          <w:p w:rsidR="0050613C" w:rsidRPr="0050613C" w:rsidRDefault="0050613C" w:rsidP="0050613C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50613C">
              <w:rPr>
                <w:b/>
                <w:kern w:val="0"/>
                <w:szCs w:val="20"/>
                <w:lang w:val="ru-RU" w:eastAsia="ru-RU"/>
              </w:rPr>
              <w:t>Содержание</w:t>
            </w:r>
          </w:p>
        </w:tc>
        <w:tc>
          <w:tcPr>
            <w:tcW w:w="1906" w:type="dxa"/>
          </w:tcPr>
          <w:p w:rsidR="0050613C" w:rsidRPr="0050613C" w:rsidRDefault="0050613C" w:rsidP="0050613C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50613C">
              <w:rPr>
                <w:b/>
                <w:kern w:val="0"/>
                <w:szCs w:val="20"/>
                <w:lang w:val="ru-RU" w:eastAsia="ru-RU"/>
              </w:rPr>
              <w:t>Ответственные</w:t>
            </w:r>
          </w:p>
        </w:tc>
        <w:tc>
          <w:tcPr>
            <w:tcW w:w="1637" w:type="dxa"/>
          </w:tcPr>
          <w:p w:rsidR="0050613C" w:rsidRPr="0050613C" w:rsidRDefault="0050613C" w:rsidP="0050613C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50613C">
              <w:rPr>
                <w:b/>
                <w:kern w:val="0"/>
                <w:szCs w:val="20"/>
                <w:lang w:val="ru-RU" w:eastAsia="ru-RU"/>
              </w:rPr>
              <w:t>Сроки</w:t>
            </w:r>
          </w:p>
        </w:tc>
      </w:tr>
      <w:tr w:rsidR="00A21380" w:rsidRPr="0050613C" w:rsidTr="00464F00">
        <w:tc>
          <w:tcPr>
            <w:tcW w:w="675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2303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Общеинтеллектуальное</w:t>
            </w:r>
            <w:r w:rsidRPr="0050613C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Участие в конкурсах различного уровня.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Классные руководители.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21380" w:rsidRPr="0050613C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Pr="00E45913" w:rsidRDefault="00A21380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E45913">
              <w:rPr>
                <w:kern w:val="0"/>
                <w:szCs w:val="20"/>
                <w:lang w:val="ru-RU" w:eastAsia="ru-RU"/>
              </w:rPr>
              <w:t>Работа школьного Совета старшеклассников</w:t>
            </w:r>
          </w:p>
        </w:tc>
        <w:tc>
          <w:tcPr>
            <w:tcW w:w="1906" w:type="dxa"/>
          </w:tcPr>
          <w:p w:rsidR="00A21380" w:rsidRPr="00E45913" w:rsidRDefault="00A21380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37" w:type="dxa"/>
          </w:tcPr>
          <w:p w:rsidR="00A21380" w:rsidRPr="00E45913" w:rsidRDefault="00A21380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 xml:space="preserve">Последний четверг </w:t>
            </w:r>
          </w:p>
        </w:tc>
      </w:tr>
      <w:tr w:rsidR="00A21380" w:rsidRPr="0050613C" w:rsidTr="00464F00">
        <w:tc>
          <w:tcPr>
            <w:tcW w:w="675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2303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969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День Конституции Российской Федерации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50613C">
              <w:rPr>
                <w:kern w:val="0"/>
                <w:szCs w:val="20"/>
                <w:lang w:val="ru-RU" w:eastAsia="ru-RU"/>
              </w:rPr>
              <w:t>(классные часы, беседы,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50613C">
              <w:rPr>
                <w:kern w:val="0"/>
                <w:szCs w:val="20"/>
                <w:lang w:val="ru-RU" w:eastAsia="ru-RU"/>
              </w:rPr>
              <w:t xml:space="preserve">викторины) </w:t>
            </w:r>
          </w:p>
        </w:tc>
        <w:tc>
          <w:tcPr>
            <w:tcW w:w="1906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ВР, к</w:t>
            </w:r>
            <w:r w:rsidRPr="0050613C">
              <w:rPr>
                <w:kern w:val="0"/>
                <w:szCs w:val="20"/>
                <w:lang w:val="ru-RU" w:eastAsia="ru-RU"/>
              </w:rPr>
              <w:t>лассные  руководители</w:t>
            </w:r>
            <w:r>
              <w:rPr>
                <w:kern w:val="0"/>
                <w:szCs w:val="20"/>
                <w:lang w:val="ru-RU" w:eastAsia="ru-RU"/>
              </w:rPr>
              <w:t>, уч</w:t>
            </w:r>
            <w:r w:rsidRPr="0050613C">
              <w:rPr>
                <w:kern w:val="0"/>
                <w:szCs w:val="20"/>
                <w:lang w:val="ru-RU" w:eastAsia="ru-RU"/>
              </w:rPr>
              <w:t>ител</w:t>
            </w:r>
            <w:r>
              <w:rPr>
                <w:kern w:val="0"/>
                <w:szCs w:val="20"/>
                <w:lang w:val="ru-RU" w:eastAsia="ru-RU"/>
              </w:rPr>
              <w:t>я</w:t>
            </w:r>
            <w:r w:rsidRPr="0050613C">
              <w:rPr>
                <w:kern w:val="0"/>
                <w:szCs w:val="20"/>
                <w:lang w:val="ru-RU" w:eastAsia="ru-RU"/>
              </w:rPr>
              <w:t xml:space="preserve"> истории</w:t>
            </w:r>
          </w:p>
          <w:p w:rsidR="00A21380" w:rsidRPr="0050613C" w:rsidRDefault="00A21380" w:rsidP="0050613C">
            <w:pPr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  <w:vMerge w:val="restart"/>
          </w:tcPr>
          <w:p w:rsidR="00A21380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12.12</w:t>
            </w:r>
          </w:p>
          <w:p w:rsidR="00A21380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A21380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A21380" w:rsidRPr="0034638E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Pr="0050613C" w:rsidRDefault="00A21380" w:rsidP="00957B4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957B4B">
              <w:rPr>
                <w:kern w:val="0"/>
                <w:szCs w:val="20"/>
                <w:lang w:val="ru-RU" w:eastAsia="ru-RU"/>
              </w:rPr>
              <w:t xml:space="preserve">День неизвестного солдата (классные часы) </w:t>
            </w:r>
          </w:p>
        </w:tc>
        <w:tc>
          <w:tcPr>
            <w:tcW w:w="1906" w:type="dxa"/>
            <w:vMerge/>
          </w:tcPr>
          <w:p w:rsidR="00A21380" w:rsidRPr="0050613C" w:rsidRDefault="00A21380" w:rsidP="0050613C">
            <w:pPr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21380" w:rsidRPr="0034638E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День героев Отечества: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 xml:space="preserve">250 лет со Дня Победы русского флота </w:t>
            </w:r>
            <w:proofErr w:type="gramStart"/>
            <w:r w:rsidRPr="0050613C">
              <w:rPr>
                <w:kern w:val="0"/>
                <w:szCs w:val="20"/>
                <w:lang w:val="ru-RU" w:eastAsia="ru-RU"/>
              </w:rPr>
              <w:t>над</w:t>
            </w:r>
            <w:proofErr w:type="gramEnd"/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турецким флотом в Чесменском сражении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(7 июля 1770г)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 xml:space="preserve">230 лет со Дня Победы русской эскадры </w:t>
            </w:r>
            <w:proofErr w:type="gramStart"/>
            <w:r w:rsidRPr="0050613C">
              <w:rPr>
                <w:kern w:val="0"/>
                <w:szCs w:val="20"/>
                <w:lang w:val="ru-RU" w:eastAsia="ru-RU"/>
              </w:rPr>
              <w:t>под</w:t>
            </w:r>
            <w:proofErr w:type="gramEnd"/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 xml:space="preserve">командованием Ф.Ф. Ушакова </w:t>
            </w:r>
            <w:proofErr w:type="gramStart"/>
            <w:r w:rsidRPr="0050613C">
              <w:rPr>
                <w:kern w:val="0"/>
                <w:szCs w:val="20"/>
                <w:lang w:val="ru-RU" w:eastAsia="ru-RU"/>
              </w:rPr>
              <w:t>над</w:t>
            </w:r>
            <w:proofErr w:type="gramEnd"/>
            <w:r w:rsidRPr="0050613C">
              <w:rPr>
                <w:kern w:val="0"/>
                <w:szCs w:val="20"/>
                <w:lang w:val="ru-RU" w:eastAsia="ru-RU"/>
              </w:rPr>
              <w:t xml:space="preserve"> турецким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 xml:space="preserve">флотом у мыса </w:t>
            </w:r>
            <w:proofErr w:type="spellStart"/>
            <w:r w:rsidRPr="0050613C">
              <w:rPr>
                <w:kern w:val="0"/>
                <w:szCs w:val="20"/>
                <w:lang w:val="ru-RU" w:eastAsia="ru-RU"/>
              </w:rPr>
              <w:t>Тендра</w:t>
            </w:r>
            <w:proofErr w:type="spellEnd"/>
            <w:r w:rsidRPr="0050613C">
              <w:rPr>
                <w:kern w:val="0"/>
                <w:szCs w:val="20"/>
                <w:lang w:val="ru-RU" w:eastAsia="ru-RU"/>
              </w:rPr>
              <w:t xml:space="preserve"> (11 сентября 1790)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230 лет со дня взятия крепости Измаил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русскими войсками под командованием А.В.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Суворова (24 декабря 1790) Тематические уроки «Герои Отечества»</w:t>
            </w:r>
          </w:p>
        </w:tc>
        <w:tc>
          <w:tcPr>
            <w:tcW w:w="1906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21380" w:rsidRPr="0050613C" w:rsidTr="00464F00">
        <w:tc>
          <w:tcPr>
            <w:tcW w:w="675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2303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Духовно-нравственное</w:t>
            </w:r>
            <w:r w:rsidRPr="0050613C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lang w:val="ru-RU"/>
              </w:rPr>
              <w:t xml:space="preserve">Новогодний калейдоскоп (мероприятия, </w:t>
            </w:r>
            <w:proofErr w:type="spellStart"/>
            <w:r>
              <w:rPr>
                <w:lang w:val="ru-RU"/>
              </w:rPr>
              <w:t>выставки</w:t>
            </w:r>
            <w:proofErr w:type="gramStart"/>
            <w:r>
              <w:rPr>
                <w:lang w:val="ru-RU"/>
              </w:rPr>
              <w:t>,к</w:t>
            </w:r>
            <w:proofErr w:type="gramEnd"/>
            <w:r>
              <w:rPr>
                <w:lang w:val="ru-RU"/>
              </w:rPr>
              <w:t>онкурсы,классные</w:t>
            </w:r>
            <w:proofErr w:type="spellEnd"/>
            <w:r>
              <w:rPr>
                <w:lang w:val="ru-RU"/>
              </w:rPr>
              <w:t xml:space="preserve"> часы, </w:t>
            </w:r>
            <w:r w:rsidRPr="0050613C">
              <w:rPr>
                <w:lang w:val="ru-RU"/>
              </w:rPr>
              <w:t xml:space="preserve"> посвященные Новому году)</w:t>
            </w:r>
          </w:p>
        </w:tc>
        <w:tc>
          <w:tcPr>
            <w:tcW w:w="1906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Ответственная за ВР, к</w:t>
            </w:r>
            <w:r w:rsidRPr="0050613C">
              <w:rPr>
                <w:kern w:val="0"/>
                <w:szCs w:val="20"/>
                <w:lang w:val="ru-RU" w:eastAsia="ru-RU"/>
              </w:rPr>
              <w:t>лассные  руководители</w:t>
            </w:r>
            <w:proofErr w:type="gramStart"/>
            <w:r w:rsidRPr="0050613C">
              <w:rPr>
                <w:kern w:val="0"/>
                <w:szCs w:val="20"/>
                <w:lang w:val="ru-RU" w:eastAsia="ru-RU"/>
              </w:rPr>
              <w:t xml:space="preserve"> </w:t>
            </w:r>
            <w:r>
              <w:rPr>
                <w:kern w:val="0"/>
                <w:szCs w:val="20"/>
                <w:lang w:val="ru-RU" w:eastAsia="ru-RU"/>
              </w:rPr>
              <w:t>,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Совет старшеклассников</w:t>
            </w:r>
          </w:p>
        </w:tc>
        <w:tc>
          <w:tcPr>
            <w:tcW w:w="1637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21380" w:rsidRPr="0050613C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Международный день инвалидов</w:t>
            </w:r>
          </w:p>
        </w:tc>
        <w:tc>
          <w:tcPr>
            <w:tcW w:w="1906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ВР, к</w:t>
            </w:r>
            <w:r w:rsidRPr="0050613C">
              <w:rPr>
                <w:kern w:val="0"/>
                <w:szCs w:val="20"/>
                <w:lang w:val="ru-RU" w:eastAsia="ru-RU"/>
              </w:rPr>
              <w:t>лассные  руководители</w:t>
            </w:r>
          </w:p>
        </w:tc>
        <w:tc>
          <w:tcPr>
            <w:tcW w:w="1637" w:type="dxa"/>
          </w:tcPr>
          <w:p w:rsidR="00A21380" w:rsidRPr="0050613C" w:rsidRDefault="00A21380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03.12.</w:t>
            </w:r>
          </w:p>
        </w:tc>
      </w:tr>
      <w:tr w:rsidR="00A21380" w:rsidRPr="0050613C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Линейка по итогам 1ого полугодия</w:t>
            </w:r>
          </w:p>
        </w:tc>
        <w:tc>
          <w:tcPr>
            <w:tcW w:w="1906" w:type="dxa"/>
            <w:vMerge/>
          </w:tcPr>
          <w:p w:rsidR="00A21380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21380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A21380" w:rsidRPr="0050613C" w:rsidTr="00464F00">
        <w:tc>
          <w:tcPr>
            <w:tcW w:w="675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4</w:t>
            </w:r>
          </w:p>
        </w:tc>
        <w:tc>
          <w:tcPr>
            <w:tcW w:w="2303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50613C">
              <w:rPr>
                <w:kern w:val="0"/>
                <w:szCs w:val="20"/>
                <w:shd w:val="clear" w:color="auto" w:fill="FFFFFF"/>
                <w:lang w:val="ru-RU" w:eastAsia="ru-RU"/>
              </w:rPr>
              <w:t>Здоровьесбегающее</w:t>
            </w:r>
            <w:proofErr w:type="spellEnd"/>
            <w:r w:rsidRPr="0050613C">
              <w:rPr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21380" w:rsidRPr="0050613C" w:rsidRDefault="00A21380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Всемир</w:t>
            </w:r>
            <w:r>
              <w:rPr>
                <w:kern w:val="0"/>
                <w:szCs w:val="20"/>
                <w:lang w:val="ru-RU" w:eastAsia="ru-RU"/>
              </w:rPr>
              <w:t xml:space="preserve">ный день борьбы со СПИДом (ООН). </w:t>
            </w:r>
            <w:r w:rsidRPr="0050613C">
              <w:rPr>
                <w:kern w:val="0"/>
                <w:szCs w:val="20"/>
                <w:lang w:val="ru-RU" w:eastAsia="ru-RU"/>
              </w:rPr>
              <w:t>Классные часы по пропаганде ЗОЖ</w:t>
            </w:r>
          </w:p>
          <w:p w:rsidR="00A21380" w:rsidRPr="0050613C" w:rsidRDefault="00A21380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</w:tcPr>
          <w:p w:rsidR="00A21380" w:rsidRPr="0050613C" w:rsidRDefault="00A21380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Классные  руководители</w:t>
            </w:r>
            <w:r>
              <w:rPr>
                <w:kern w:val="0"/>
                <w:szCs w:val="20"/>
                <w:lang w:val="ru-RU" w:eastAsia="ru-RU"/>
              </w:rPr>
              <w:t>, учителя физической культуры</w:t>
            </w:r>
          </w:p>
        </w:tc>
        <w:tc>
          <w:tcPr>
            <w:tcW w:w="1637" w:type="dxa"/>
          </w:tcPr>
          <w:p w:rsidR="00A21380" w:rsidRPr="0050613C" w:rsidRDefault="00A21380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01.12</w:t>
            </w:r>
          </w:p>
        </w:tc>
      </w:tr>
      <w:tr w:rsidR="00A21380" w:rsidRPr="0050613C" w:rsidTr="00464F00">
        <w:tc>
          <w:tcPr>
            <w:tcW w:w="675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5</w:t>
            </w:r>
          </w:p>
        </w:tc>
        <w:tc>
          <w:tcPr>
            <w:tcW w:w="2303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Социальное</w:t>
            </w:r>
          </w:p>
        </w:tc>
        <w:tc>
          <w:tcPr>
            <w:tcW w:w="3969" w:type="dxa"/>
          </w:tcPr>
          <w:p w:rsidR="00A21380" w:rsidRPr="0050613C" w:rsidRDefault="00A21380" w:rsidP="00FB23F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Всемирный день борьбы со СПИДом</w:t>
            </w:r>
          </w:p>
        </w:tc>
        <w:tc>
          <w:tcPr>
            <w:tcW w:w="1906" w:type="dxa"/>
            <w:vMerge w:val="restart"/>
          </w:tcPr>
          <w:p w:rsidR="00A21380" w:rsidRPr="0050613C" w:rsidRDefault="00A21380" w:rsidP="00FB23F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ВР, к</w:t>
            </w:r>
            <w:r w:rsidRPr="0050613C">
              <w:rPr>
                <w:kern w:val="0"/>
                <w:szCs w:val="20"/>
                <w:lang w:val="ru-RU" w:eastAsia="ru-RU"/>
              </w:rPr>
              <w:t>лассные  руководители</w:t>
            </w:r>
          </w:p>
        </w:tc>
        <w:tc>
          <w:tcPr>
            <w:tcW w:w="1637" w:type="dxa"/>
          </w:tcPr>
          <w:p w:rsidR="00A21380" w:rsidRPr="0050613C" w:rsidRDefault="00A21380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01.12</w:t>
            </w:r>
          </w:p>
        </w:tc>
      </w:tr>
      <w:tr w:rsidR="00A21380" w:rsidRPr="00FB23FC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Pr="0050613C" w:rsidRDefault="00A21380" w:rsidP="00FB23F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Классные часы по правилам поведения во время каникул</w:t>
            </w:r>
            <w:r>
              <w:rPr>
                <w:kern w:val="0"/>
                <w:szCs w:val="20"/>
                <w:lang w:val="ru-RU" w:eastAsia="ru-RU"/>
              </w:rPr>
              <w:t xml:space="preserve"> (инструктажи по ТБ)</w:t>
            </w:r>
          </w:p>
          <w:p w:rsidR="00A21380" w:rsidRPr="0050613C" w:rsidRDefault="00A21380" w:rsidP="00FB23F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Акция «Чистый класс»</w:t>
            </w:r>
          </w:p>
        </w:tc>
        <w:tc>
          <w:tcPr>
            <w:tcW w:w="1906" w:type="dxa"/>
            <w:vMerge/>
          </w:tcPr>
          <w:p w:rsidR="00A21380" w:rsidRDefault="00A21380" w:rsidP="00FB23F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21380" w:rsidRPr="0050613C" w:rsidRDefault="00A21380" w:rsidP="00FB23F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21380" w:rsidRPr="0050613C" w:rsidTr="00464F00">
        <w:tc>
          <w:tcPr>
            <w:tcW w:w="675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6</w:t>
            </w:r>
          </w:p>
        </w:tc>
        <w:tc>
          <w:tcPr>
            <w:tcW w:w="2303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Совет профилактики</w:t>
            </w:r>
            <w:r w:rsidR="00A74F2C">
              <w:rPr>
                <w:kern w:val="0"/>
                <w:szCs w:val="20"/>
                <w:lang w:val="ru-RU" w:eastAsia="ru-RU"/>
              </w:rPr>
              <w:t xml:space="preserve"> 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Посещение семей на дому с целью ознакомления с условиями жизни</w:t>
            </w:r>
          </w:p>
        </w:tc>
        <w:tc>
          <w:tcPr>
            <w:tcW w:w="1906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Социальный педагог, классные руководители</w:t>
            </w:r>
          </w:p>
        </w:tc>
        <w:tc>
          <w:tcPr>
            <w:tcW w:w="1637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Согласно плану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21380" w:rsidRPr="0050613C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 xml:space="preserve">Международный день борьбы с коррупцией </w:t>
            </w:r>
          </w:p>
        </w:tc>
        <w:tc>
          <w:tcPr>
            <w:tcW w:w="1906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ВР, к</w:t>
            </w:r>
            <w:r w:rsidRPr="0050613C">
              <w:rPr>
                <w:kern w:val="0"/>
                <w:szCs w:val="20"/>
                <w:lang w:val="ru-RU" w:eastAsia="ru-RU"/>
              </w:rPr>
              <w:t>лассные  руководители</w:t>
            </w:r>
          </w:p>
        </w:tc>
        <w:tc>
          <w:tcPr>
            <w:tcW w:w="1637" w:type="dxa"/>
          </w:tcPr>
          <w:p w:rsidR="00A21380" w:rsidRPr="0050613C" w:rsidRDefault="00A21380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09.12</w:t>
            </w:r>
          </w:p>
        </w:tc>
      </w:tr>
      <w:tr w:rsidR="00A21380" w:rsidRPr="0050613C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М</w:t>
            </w:r>
            <w:r w:rsidRPr="0050613C">
              <w:rPr>
                <w:kern w:val="0"/>
                <w:szCs w:val="20"/>
                <w:lang w:val="ru-RU" w:eastAsia="ru-RU"/>
              </w:rPr>
              <w:t xml:space="preserve">еждународный День прав человека </w:t>
            </w:r>
          </w:p>
        </w:tc>
        <w:tc>
          <w:tcPr>
            <w:tcW w:w="1906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21380" w:rsidRPr="0050613C" w:rsidRDefault="00A21380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10.12</w:t>
            </w:r>
          </w:p>
        </w:tc>
      </w:tr>
      <w:tr w:rsidR="00A21380" w:rsidRPr="0050613C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Default="00A21380" w:rsidP="00957B4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957B4B">
              <w:rPr>
                <w:kern w:val="0"/>
                <w:szCs w:val="20"/>
                <w:lang w:val="ru-RU" w:eastAsia="ru-RU"/>
              </w:rPr>
              <w:t xml:space="preserve">Заседание </w:t>
            </w:r>
            <w:r>
              <w:rPr>
                <w:kern w:val="0"/>
                <w:szCs w:val="20"/>
                <w:lang w:val="ru-RU" w:eastAsia="ru-RU"/>
              </w:rPr>
              <w:t>общешкольного родительского комитета</w:t>
            </w:r>
          </w:p>
        </w:tc>
        <w:tc>
          <w:tcPr>
            <w:tcW w:w="1906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Директор школы</w:t>
            </w:r>
          </w:p>
        </w:tc>
        <w:tc>
          <w:tcPr>
            <w:tcW w:w="1637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957B4B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A21380" w:rsidRPr="0050613C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Pr="00957B4B" w:rsidRDefault="00A21380" w:rsidP="00957B4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957B4B">
              <w:rPr>
                <w:kern w:val="0"/>
                <w:szCs w:val="20"/>
                <w:lang w:val="ru-RU" w:eastAsia="ru-RU"/>
              </w:rPr>
              <w:t xml:space="preserve">Заседание Совета </w:t>
            </w:r>
            <w:r>
              <w:rPr>
                <w:kern w:val="0"/>
                <w:szCs w:val="20"/>
                <w:lang w:val="ru-RU" w:eastAsia="ru-RU"/>
              </w:rPr>
              <w:t>старшеклассников</w:t>
            </w:r>
          </w:p>
        </w:tc>
        <w:tc>
          <w:tcPr>
            <w:tcW w:w="1906" w:type="dxa"/>
          </w:tcPr>
          <w:p w:rsidR="00A21380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 xml:space="preserve">Ответственная за </w:t>
            </w:r>
            <w:r>
              <w:rPr>
                <w:kern w:val="0"/>
                <w:szCs w:val="20"/>
                <w:lang w:val="ru-RU" w:eastAsia="ru-RU"/>
              </w:rPr>
              <w:lastRenderedPageBreak/>
              <w:t>ВР</w:t>
            </w:r>
          </w:p>
        </w:tc>
        <w:tc>
          <w:tcPr>
            <w:tcW w:w="1637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957B4B">
              <w:rPr>
                <w:kern w:val="0"/>
                <w:szCs w:val="20"/>
                <w:lang w:val="ru-RU" w:eastAsia="ru-RU"/>
              </w:rPr>
              <w:lastRenderedPageBreak/>
              <w:t xml:space="preserve">Последняя </w:t>
            </w:r>
            <w:r w:rsidRPr="00957B4B">
              <w:rPr>
                <w:kern w:val="0"/>
                <w:szCs w:val="20"/>
                <w:lang w:val="ru-RU" w:eastAsia="ru-RU"/>
              </w:rPr>
              <w:lastRenderedPageBreak/>
              <w:t>неделя</w:t>
            </w:r>
          </w:p>
        </w:tc>
      </w:tr>
      <w:tr w:rsidR="00A21380" w:rsidRPr="0034638E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Pr="00957B4B" w:rsidRDefault="00A21380" w:rsidP="00957B4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957B4B">
              <w:rPr>
                <w:kern w:val="0"/>
                <w:szCs w:val="20"/>
                <w:lang w:val="ru-RU" w:eastAsia="ru-RU"/>
              </w:rPr>
              <w:t xml:space="preserve">Мероприятия, направленные </w:t>
            </w:r>
            <w:proofErr w:type="gramStart"/>
            <w:r w:rsidRPr="00957B4B">
              <w:rPr>
                <w:kern w:val="0"/>
                <w:szCs w:val="20"/>
                <w:lang w:val="ru-RU" w:eastAsia="ru-RU"/>
              </w:rPr>
              <w:t>на</w:t>
            </w:r>
            <w:proofErr w:type="gramEnd"/>
          </w:p>
          <w:p w:rsidR="00A21380" w:rsidRPr="00957B4B" w:rsidRDefault="00A21380" w:rsidP="00957B4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957B4B">
              <w:rPr>
                <w:kern w:val="0"/>
                <w:szCs w:val="20"/>
                <w:lang w:val="ru-RU" w:eastAsia="ru-RU"/>
              </w:rPr>
              <w:t xml:space="preserve">профессиональную ориентацию и адаптацию </w:t>
            </w:r>
            <w:proofErr w:type="gramStart"/>
            <w:r w:rsidRPr="00957B4B">
              <w:rPr>
                <w:kern w:val="0"/>
                <w:szCs w:val="20"/>
                <w:lang w:val="ru-RU" w:eastAsia="ru-RU"/>
              </w:rPr>
              <w:t>к</w:t>
            </w:r>
            <w:proofErr w:type="gramEnd"/>
          </w:p>
          <w:p w:rsidR="00A21380" w:rsidRPr="00957B4B" w:rsidRDefault="00A21380" w:rsidP="00957B4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957B4B">
              <w:rPr>
                <w:kern w:val="0"/>
                <w:szCs w:val="20"/>
                <w:lang w:val="ru-RU" w:eastAsia="ru-RU"/>
              </w:rPr>
              <w:t xml:space="preserve">рынку труда </w:t>
            </w:r>
            <w:proofErr w:type="gramStart"/>
            <w:r w:rsidRPr="00957B4B">
              <w:rPr>
                <w:kern w:val="0"/>
                <w:szCs w:val="2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906" w:type="dxa"/>
          </w:tcPr>
          <w:p w:rsidR="00A21380" w:rsidRPr="00957B4B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957B4B">
              <w:rPr>
                <w:kern w:val="0"/>
                <w:szCs w:val="20"/>
                <w:lang w:val="ru-RU" w:eastAsia="ru-RU"/>
              </w:rPr>
              <w:t>Социальный педагог, классные руководители</w:t>
            </w:r>
            <w:r>
              <w:rPr>
                <w:kern w:val="0"/>
                <w:szCs w:val="20"/>
                <w:lang w:val="ru-RU" w:eastAsia="ru-RU"/>
              </w:rPr>
              <w:t xml:space="preserve"> 8-9 классов</w:t>
            </w:r>
          </w:p>
        </w:tc>
        <w:tc>
          <w:tcPr>
            <w:tcW w:w="1637" w:type="dxa"/>
          </w:tcPr>
          <w:p w:rsidR="00A21380" w:rsidRPr="00957B4B" w:rsidRDefault="00A21380" w:rsidP="00957B4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957B4B">
              <w:rPr>
                <w:kern w:val="0"/>
                <w:szCs w:val="20"/>
                <w:lang w:val="ru-RU" w:eastAsia="ru-RU"/>
              </w:rPr>
              <w:t>Согласно плану</w:t>
            </w:r>
          </w:p>
          <w:p w:rsidR="00A21380" w:rsidRPr="00957B4B" w:rsidRDefault="00A21380" w:rsidP="00957B4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957B4B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A21380" w:rsidRPr="0050613C" w:rsidTr="00464F00">
        <w:tc>
          <w:tcPr>
            <w:tcW w:w="675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7</w:t>
            </w:r>
          </w:p>
        </w:tc>
        <w:tc>
          <w:tcPr>
            <w:tcW w:w="2303" w:type="dxa"/>
            <w:vMerge w:val="restart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gramStart"/>
            <w:r w:rsidRPr="0050613C">
              <w:rPr>
                <w:kern w:val="0"/>
                <w:szCs w:val="20"/>
                <w:lang w:val="ru-RU" w:eastAsia="ru-RU"/>
              </w:rPr>
              <w:t>Контроль за</w:t>
            </w:r>
            <w:proofErr w:type="gramEnd"/>
            <w:r w:rsidRPr="0050613C">
              <w:rPr>
                <w:kern w:val="0"/>
                <w:szCs w:val="20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3969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Оформление плана работы на каникулы</w:t>
            </w:r>
          </w:p>
        </w:tc>
        <w:tc>
          <w:tcPr>
            <w:tcW w:w="1906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Ответственная за ВР</w:t>
            </w:r>
          </w:p>
        </w:tc>
        <w:tc>
          <w:tcPr>
            <w:tcW w:w="1637" w:type="dxa"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50613C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A21380" w:rsidRPr="0050613C" w:rsidTr="00464F00">
        <w:tc>
          <w:tcPr>
            <w:tcW w:w="675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21380" w:rsidRPr="0050613C" w:rsidRDefault="00A21380" w:rsidP="0050613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21380" w:rsidRDefault="00A21380" w:rsidP="00D1319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06" w:type="dxa"/>
          </w:tcPr>
          <w:p w:rsidR="00A21380" w:rsidRPr="00B913E1" w:rsidRDefault="00A21380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37" w:type="dxa"/>
          </w:tcPr>
          <w:p w:rsidR="00A21380" w:rsidRPr="00B913E1" w:rsidRDefault="00A21380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</w:tbl>
    <w:p w:rsidR="0050613C" w:rsidRPr="0050613C" w:rsidRDefault="0050613C" w:rsidP="0050613C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4"/>
          <w:lang w:val="ru-RU" w:eastAsia="ru-RU"/>
        </w:rPr>
      </w:pPr>
    </w:p>
    <w:p w:rsidR="00E45913" w:rsidRPr="00E45913" w:rsidRDefault="00E45913" w:rsidP="00E45913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A50D04" w:rsidRPr="00A50D04" w:rsidRDefault="00A50D04" w:rsidP="00A50D04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A50D04">
        <w:rPr>
          <w:b/>
          <w:kern w:val="0"/>
          <w:sz w:val="24"/>
          <w:lang w:val="ru-RU" w:eastAsia="ru-RU"/>
        </w:rPr>
        <w:t>ЯНВАРЬ</w:t>
      </w:r>
    </w:p>
    <w:p w:rsidR="00AB7B52" w:rsidRPr="00B706EE" w:rsidRDefault="00AB7B52" w:rsidP="00AB7B52">
      <w:pPr>
        <w:widowControl/>
        <w:suppressAutoHyphens/>
        <w:wordWrap/>
        <w:autoSpaceDE/>
        <w:autoSpaceDN/>
        <w:jc w:val="center"/>
        <w:rPr>
          <w:rFonts w:eastAsia="Arial"/>
          <w:sz w:val="24"/>
          <w:lang w:val="ru-RU" w:eastAsia="ar-SA"/>
        </w:rPr>
      </w:pPr>
      <w:r w:rsidRPr="00AB7B52">
        <w:rPr>
          <w:rFonts w:eastAsia="Arial"/>
          <w:b/>
          <w:color w:val="000000"/>
          <w:sz w:val="24"/>
          <w:lang w:val="ru-RU" w:eastAsia="ar-SA"/>
        </w:rPr>
        <w:t>Девиз месяца: « Профилактика правонарушений  и безнадзорности</w:t>
      </w:r>
      <w:r w:rsidRPr="00B706EE">
        <w:rPr>
          <w:rFonts w:eastAsia="Arial"/>
          <w:color w:val="000000"/>
          <w:sz w:val="24"/>
          <w:lang w:val="ru-RU" w:eastAsia="ar-SA"/>
        </w:rPr>
        <w:t>»</w:t>
      </w:r>
    </w:p>
    <w:tbl>
      <w:tblPr>
        <w:tblStyle w:val="af8"/>
        <w:tblW w:w="10490" w:type="dxa"/>
        <w:tblInd w:w="-743" w:type="dxa"/>
        <w:tblLook w:val="04A0" w:firstRow="1" w:lastRow="0" w:firstColumn="1" w:lastColumn="0" w:noHBand="0" w:noVBand="1"/>
      </w:tblPr>
      <w:tblGrid>
        <w:gridCol w:w="675"/>
        <w:gridCol w:w="2303"/>
        <w:gridCol w:w="3969"/>
        <w:gridCol w:w="1984"/>
        <w:gridCol w:w="1559"/>
      </w:tblGrid>
      <w:tr w:rsidR="00AB7B52" w:rsidRPr="00A50D04" w:rsidTr="00AB7B52">
        <w:tc>
          <w:tcPr>
            <w:tcW w:w="675" w:type="dxa"/>
          </w:tcPr>
          <w:p w:rsidR="00A50D04" w:rsidRPr="00A50D04" w:rsidRDefault="00A50D04" w:rsidP="00A50D0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A50D04">
              <w:rPr>
                <w:b/>
                <w:kern w:val="0"/>
                <w:szCs w:val="20"/>
                <w:lang w:val="ru-RU" w:eastAsia="ru-RU"/>
              </w:rPr>
              <w:t>№</w:t>
            </w:r>
          </w:p>
        </w:tc>
        <w:tc>
          <w:tcPr>
            <w:tcW w:w="2303" w:type="dxa"/>
          </w:tcPr>
          <w:p w:rsidR="00A50D04" w:rsidRPr="00A50D04" w:rsidRDefault="00A50D04" w:rsidP="00A50D0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A50D04">
              <w:rPr>
                <w:b/>
                <w:kern w:val="0"/>
                <w:szCs w:val="20"/>
                <w:lang w:val="ru-RU" w:eastAsia="ru-RU"/>
              </w:rPr>
              <w:t>Направление деятельности</w:t>
            </w:r>
          </w:p>
        </w:tc>
        <w:tc>
          <w:tcPr>
            <w:tcW w:w="3969" w:type="dxa"/>
          </w:tcPr>
          <w:p w:rsidR="00A50D04" w:rsidRPr="00A50D04" w:rsidRDefault="00A50D04" w:rsidP="00A50D0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A50D04">
              <w:rPr>
                <w:b/>
                <w:kern w:val="0"/>
                <w:szCs w:val="20"/>
                <w:lang w:val="ru-RU" w:eastAsia="ru-RU"/>
              </w:rPr>
              <w:t>Содержание</w:t>
            </w:r>
          </w:p>
        </w:tc>
        <w:tc>
          <w:tcPr>
            <w:tcW w:w="1984" w:type="dxa"/>
          </w:tcPr>
          <w:p w:rsidR="00A50D04" w:rsidRPr="00A50D04" w:rsidRDefault="00A50D04" w:rsidP="00A50D0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A50D04">
              <w:rPr>
                <w:b/>
                <w:kern w:val="0"/>
                <w:szCs w:val="20"/>
                <w:lang w:val="ru-RU" w:eastAsia="ru-RU"/>
              </w:rPr>
              <w:t>Ответственные</w:t>
            </w:r>
          </w:p>
        </w:tc>
        <w:tc>
          <w:tcPr>
            <w:tcW w:w="1559" w:type="dxa"/>
          </w:tcPr>
          <w:p w:rsidR="00A50D04" w:rsidRPr="00A50D04" w:rsidRDefault="00A50D04" w:rsidP="00A50D04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A50D04">
              <w:rPr>
                <w:b/>
                <w:kern w:val="0"/>
                <w:szCs w:val="20"/>
                <w:lang w:val="ru-RU" w:eastAsia="ru-RU"/>
              </w:rPr>
              <w:t>Сроки</w:t>
            </w:r>
          </w:p>
        </w:tc>
      </w:tr>
      <w:tr w:rsidR="00AB7B52" w:rsidRPr="00A50D04" w:rsidTr="00AB7B52">
        <w:tc>
          <w:tcPr>
            <w:tcW w:w="675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2303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Общеинтеллектуальное</w:t>
            </w:r>
            <w:r w:rsidRPr="00A50D04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 xml:space="preserve">Школьная конференция  </w:t>
            </w:r>
          </w:p>
          <w:p w:rsidR="00A21380" w:rsidRDefault="00AB7B52" w:rsidP="000D3FD6">
            <w:pPr>
              <w:widowControl/>
              <w:wordWrap/>
              <w:autoSpaceDE/>
              <w:autoSpaceDN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«К новым вершинам»</w:t>
            </w:r>
            <w:r>
              <w:rPr>
                <w:kern w:val="0"/>
                <w:szCs w:val="20"/>
                <w:lang w:val="ru-RU" w:eastAsia="ru-RU"/>
              </w:rPr>
              <w:t xml:space="preserve">. </w:t>
            </w:r>
            <w:r w:rsidRPr="00A50D04">
              <w:rPr>
                <w:kern w:val="0"/>
                <w:szCs w:val="20"/>
                <w:lang w:val="ru-RU" w:eastAsia="ru-RU"/>
              </w:rPr>
              <w:t>Подготовка к научно – практическим конференциям «Первые шаги», «Путь к успеху», «Старт в науку»</w:t>
            </w:r>
            <w:r w:rsidR="000D3FD6">
              <w:rPr>
                <w:kern w:val="0"/>
                <w:szCs w:val="20"/>
                <w:lang w:val="ru-RU" w:eastAsia="ru-RU"/>
              </w:rPr>
              <w:t xml:space="preserve">. </w:t>
            </w:r>
          </w:p>
          <w:p w:rsidR="00AB7B52" w:rsidRPr="00A50D04" w:rsidRDefault="000D3FD6" w:rsidP="00A21380">
            <w:pPr>
              <w:widowControl/>
              <w:wordWrap/>
              <w:autoSpaceDE/>
              <w:autoSpaceDN/>
              <w:rPr>
                <w:kern w:val="0"/>
                <w:szCs w:val="20"/>
                <w:lang w:val="ru-RU" w:eastAsia="ru-RU"/>
              </w:rPr>
            </w:pPr>
            <w:r w:rsidRPr="000D3FD6">
              <w:rPr>
                <w:szCs w:val="20"/>
                <w:lang w:val="ru-RU"/>
              </w:rPr>
              <w:t>День науки в школе: защита проектов и исследовательских работ на базе центра «ТОЧКА РОСТА»</w:t>
            </w:r>
          </w:p>
        </w:tc>
        <w:tc>
          <w:tcPr>
            <w:tcW w:w="1984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Учителя-предметники</w:t>
            </w:r>
            <w:r w:rsidR="00A21380">
              <w:rPr>
                <w:kern w:val="0"/>
                <w:szCs w:val="20"/>
                <w:lang w:val="ru-RU" w:eastAsia="ru-RU"/>
              </w:rPr>
              <w:t>, руководитель центра «Точка роста»</w:t>
            </w: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25.01</w:t>
            </w: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B7B52" w:rsidRPr="00A50D04" w:rsidTr="00AB7B52">
        <w:tc>
          <w:tcPr>
            <w:tcW w:w="675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B7B52" w:rsidRPr="00A50D04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 xml:space="preserve">Международный день образования </w:t>
            </w:r>
          </w:p>
        </w:tc>
        <w:tc>
          <w:tcPr>
            <w:tcW w:w="1984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Классные руководители, учитель истории</w:t>
            </w:r>
          </w:p>
        </w:tc>
        <w:tc>
          <w:tcPr>
            <w:tcW w:w="1559" w:type="dxa"/>
          </w:tcPr>
          <w:p w:rsidR="00AB7B52" w:rsidRPr="00A50D04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24.01</w:t>
            </w:r>
          </w:p>
        </w:tc>
      </w:tr>
      <w:tr w:rsidR="00AB7B52" w:rsidRPr="00A50D04" w:rsidTr="00AB7B52">
        <w:tc>
          <w:tcPr>
            <w:tcW w:w="675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B7B52" w:rsidRPr="00AB7B52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Международный день памяти жертв</w:t>
            </w:r>
          </w:p>
          <w:p w:rsidR="00AB7B52" w:rsidRPr="00AB7B52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Холокоста</w:t>
            </w:r>
          </w:p>
        </w:tc>
        <w:tc>
          <w:tcPr>
            <w:tcW w:w="1984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AB7B52" w:rsidRPr="00AB7B52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27.01</w:t>
            </w:r>
          </w:p>
        </w:tc>
      </w:tr>
      <w:tr w:rsidR="00AB7B52" w:rsidRPr="00A50D04" w:rsidTr="00AB7B52">
        <w:tc>
          <w:tcPr>
            <w:tcW w:w="675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2303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969" w:type="dxa"/>
          </w:tcPr>
          <w:p w:rsidR="00AB7B52" w:rsidRPr="00A50D04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М</w:t>
            </w:r>
            <w:r w:rsidRPr="00A50D04">
              <w:rPr>
                <w:kern w:val="0"/>
                <w:szCs w:val="20"/>
                <w:lang w:val="ru-RU" w:eastAsia="ru-RU"/>
              </w:rPr>
              <w:t>есячник Оборонно-массовой, спортивной и патриотической работы</w:t>
            </w:r>
          </w:p>
        </w:tc>
        <w:tc>
          <w:tcPr>
            <w:tcW w:w="1984" w:type="dxa"/>
          </w:tcPr>
          <w:p w:rsidR="00AB7B52" w:rsidRPr="00A50D04" w:rsidRDefault="00A21380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</w:t>
            </w:r>
            <w:r w:rsidR="00AB7B52" w:rsidRPr="00A50D04">
              <w:rPr>
                <w:kern w:val="0"/>
                <w:szCs w:val="20"/>
                <w:lang w:val="ru-RU" w:eastAsia="ru-RU"/>
              </w:rPr>
              <w:t xml:space="preserve"> ВР, учитель ОБЖ, учителя физкультуры</w:t>
            </w:r>
          </w:p>
        </w:tc>
        <w:tc>
          <w:tcPr>
            <w:tcW w:w="1559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 xml:space="preserve">Третья, четвертая неделя </w:t>
            </w:r>
          </w:p>
        </w:tc>
      </w:tr>
      <w:tr w:rsidR="00AB7B52" w:rsidRPr="00A50D04" w:rsidTr="00AB7B52">
        <w:tc>
          <w:tcPr>
            <w:tcW w:w="675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B7B52" w:rsidRPr="00AB7B52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День прорыва блокады Ленинграда (18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AB7B52">
              <w:rPr>
                <w:kern w:val="0"/>
                <w:szCs w:val="20"/>
                <w:lang w:val="ru-RU" w:eastAsia="ru-RU"/>
              </w:rPr>
              <w:t>января) (классные часы, экскурсии в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AB7B52">
              <w:rPr>
                <w:kern w:val="0"/>
                <w:szCs w:val="20"/>
                <w:lang w:val="ru-RU" w:eastAsia="ru-RU"/>
              </w:rPr>
              <w:t>музей, беседы);</w:t>
            </w:r>
          </w:p>
          <w:p w:rsidR="00AB7B52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84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Учителя-предметники</w:t>
            </w:r>
            <w:r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559" w:type="dxa"/>
          </w:tcPr>
          <w:p w:rsidR="00AB7B52" w:rsidRPr="00A50D04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18.01</w:t>
            </w:r>
          </w:p>
        </w:tc>
      </w:tr>
      <w:tr w:rsidR="00AB7B52" w:rsidRPr="00A50D04" w:rsidTr="00AB7B52">
        <w:tc>
          <w:tcPr>
            <w:tcW w:w="675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2303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Духовно-нравственное</w:t>
            </w:r>
            <w:r w:rsidRPr="00A50D04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Дни воинской славы и памятных дат</w:t>
            </w: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84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Классные руководители, учитель истории</w:t>
            </w:r>
          </w:p>
          <w:p w:rsidR="00AB7B52" w:rsidRPr="00A50D04" w:rsidRDefault="00A21380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ответственная за ВР</w:t>
            </w:r>
            <w:r w:rsidR="00AB7B52" w:rsidRPr="00A50D04">
              <w:rPr>
                <w:kern w:val="0"/>
                <w:szCs w:val="20"/>
                <w:lang w:val="ru-RU" w:eastAsia="ru-RU"/>
              </w:rPr>
              <w:t>, библиотекарь, классные руководители</w:t>
            </w:r>
          </w:p>
        </w:tc>
        <w:tc>
          <w:tcPr>
            <w:tcW w:w="1559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B7B52" w:rsidRPr="00A50D04" w:rsidTr="00AB7B52">
        <w:tc>
          <w:tcPr>
            <w:tcW w:w="675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B7B52" w:rsidRPr="00AB7B52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Выставка рисунков “Подвигу</w:t>
            </w:r>
          </w:p>
          <w:p w:rsidR="00AB7B52" w:rsidRPr="00AB7B52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Блокадного Ленинграда…”.</w:t>
            </w:r>
          </w:p>
          <w:p w:rsidR="00AB7B52" w:rsidRPr="00A50D04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84" w:type="dxa"/>
          </w:tcPr>
          <w:p w:rsidR="00AB7B52" w:rsidRPr="00A50D04" w:rsidRDefault="00A21380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="00AB7B52" w:rsidRPr="00AB7B52"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559" w:type="dxa"/>
          </w:tcPr>
          <w:p w:rsidR="00AB7B52" w:rsidRPr="00A50D04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 xml:space="preserve">16.01.-27.01. </w:t>
            </w:r>
          </w:p>
        </w:tc>
      </w:tr>
      <w:tr w:rsidR="00AB7B52" w:rsidRPr="00A50D04" w:rsidTr="00AB7B52">
        <w:tc>
          <w:tcPr>
            <w:tcW w:w="675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4</w:t>
            </w:r>
          </w:p>
        </w:tc>
        <w:tc>
          <w:tcPr>
            <w:tcW w:w="2303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A50D04">
              <w:rPr>
                <w:kern w:val="0"/>
                <w:szCs w:val="20"/>
                <w:shd w:val="clear" w:color="auto" w:fill="FFFFFF"/>
                <w:lang w:val="ru-RU" w:eastAsia="ru-RU"/>
              </w:rPr>
              <w:t>Здоровьесбегающее</w:t>
            </w:r>
            <w:proofErr w:type="spellEnd"/>
            <w:r w:rsidRPr="00A50D04">
              <w:rPr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Классный час «Что такое ГТО?»</w:t>
            </w: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Школьная игра «Готов к труду и обороне»</w:t>
            </w:r>
          </w:p>
        </w:tc>
        <w:tc>
          <w:tcPr>
            <w:tcW w:w="1984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Классные руководители Учителя физкультуры</w:t>
            </w:r>
          </w:p>
        </w:tc>
        <w:tc>
          <w:tcPr>
            <w:tcW w:w="1559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Вторая неделя</w:t>
            </w: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Третья неделя</w:t>
            </w:r>
          </w:p>
        </w:tc>
      </w:tr>
      <w:tr w:rsidR="00AB7B52" w:rsidRPr="00A50D04" w:rsidTr="00AB7B52">
        <w:tc>
          <w:tcPr>
            <w:tcW w:w="675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969" w:type="dxa"/>
          </w:tcPr>
          <w:p w:rsidR="00AB7B52" w:rsidRPr="00AB7B52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Соревнования по волейболу, посвященные</w:t>
            </w:r>
          </w:p>
          <w:p w:rsidR="00AB7B52" w:rsidRPr="00A50D04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снятию блокады Ленинграда</w:t>
            </w:r>
          </w:p>
        </w:tc>
        <w:tc>
          <w:tcPr>
            <w:tcW w:w="1984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Учителя физкультуры</w:t>
            </w:r>
          </w:p>
        </w:tc>
        <w:tc>
          <w:tcPr>
            <w:tcW w:w="1559" w:type="dxa"/>
          </w:tcPr>
          <w:p w:rsidR="00AB7B52" w:rsidRPr="00A50D04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 xml:space="preserve">январь </w:t>
            </w:r>
          </w:p>
        </w:tc>
      </w:tr>
      <w:tr w:rsidR="00AB7B52" w:rsidRPr="00A50D04" w:rsidTr="00AB7B52">
        <w:tc>
          <w:tcPr>
            <w:tcW w:w="675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5</w:t>
            </w:r>
          </w:p>
        </w:tc>
        <w:tc>
          <w:tcPr>
            <w:tcW w:w="2303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Социальное</w:t>
            </w:r>
          </w:p>
        </w:tc>
        <w:tc>
          <w:tcPr>
            <w:tcW w:w="3969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Акция «Внимание - дети!»</w:t>
            </w: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84" w:type="dxa"/>
          </w:tcPr>
          <w:p w:rsidR="00AB7B52" w:rsidRPr="00A50D04" w:rsidRDefault="00A21380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="00AB7B52" w:rsidRPr="00A50D04"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559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B7B52" w:rsidRPr="00A50D04" w:rsidTr="00AB7B52">
        <w:tc>
          <w:tcPr>
            <w:tcW w:w="675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B7B52" w:rsidRPr="00A50D04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Смотр-конкурс «Дорога и мы»</w:t>
            </w:r>
            <w:r w:rsidRPr="00AB7B52">
              <w:rPr>
                <w:kern w:val="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Классные руководители, преподаватель ОБЖ</w:t>
            </w:r>
          </w:p>
        </w:tc>
        <w:tc>
          <w:tcPr>
            <w:tcW w:w="1559" w:type="dxa"/>
          </w:tcPr>
          <w:p w:rsidR="00AB7B52" w:rsidRPr="00A50D04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январь</w:t>
            </w:r>
          </w:p>
        </w:tc>
      </w:tr>
      <w:tr w:rsidR="00AB7B52" w:rsidRPr="0034638E" w:rsidTr="00AB7B52">
        <w:tc>
          <w:tcPr>
            <w:tcW w:w="675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6</w:t>
            </w:r>
          </w:p>
        </w:tc>
        <w:tc>
          <w:tcPr>
            <w:tcW w:w="2303" w:type="dxa"/>
            <w:vMerge w:val="restart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 xml:space="preserve">Профилактика безнадзорности и правонарушений, социально-опасных </w:t>
            </w:r>
            <w:r w:rsidRPr="00A50D04">
              <w:rPr>
                <w:kern w:val="0"/>
                <w:szCs w:val="20"/>
                <w:lang w:val="ru-RU" w:eastAsia="ru-RU"/>
              </w:rPr>
              <w:lastRenderedPageBreak/>
              <w:t>явлений</w:t>
            </w:r>
          </w:p>
        </w:tc>
        <w:tc>
          <w:tcPr>
            <w:tcW w:w="3969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lastRenderedPageBreak/>
              <w:t>Совет профилактик</w:t>
            </w:r>
            <w:proofErr w:type="gramStart"/>
            <w:r w:rsidRPr="00A50D04">
              <w:rPr>
                <w:kern w:val="0"/>
                <w:szCs w:val="20"/>
                <w:lang w:val="ru-RU" w:eastAsia="ru-RU"/>
              </w:rPr>
              <w:t>и</w:t>
            </w:r>
            <w:r w:rsidR="00A74F2C">
              <w:rPr>
                <w:kern w:val="0"/>
                <w:szCs w:val="20"/>
                <w:lang w:val="ru-RU" w:eastAsia="ru-RU"/>
              </w:rPr>
              <w:t>(</w:t>
            </w:r>
            <w:proofErr w:type="gramEnd"/>
            <w:r w:rsidR="00A74F2C">
              <w:rPr>
                <w:kern w:val="0"/>
                <w:szCs w:val="20"/>
                <w:lang w:val="ru-RU" w:eastAsia="ru-RU"/>
              </w:rPr>
              <w:t xml:space="preserve"> по работе с уч-ся имеющим «2» по итогам 2четверти)</w:t>
            </w: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Посещение на дому неблагополучных семей</w:t>
            </w:r>
          </w:p>
          <w:p w:rsidR="00AB7B52" w:rsidRPr="00A50D04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lastRenderedPageBreak/>
              <w:t>Организация педагогического и социального сопровождения детей, оказавшихся в трудной жизненной ситуации</w:t>
            </w:r>
          </w:p>
        </w:tc>
        <w:tc>
          <w:tcPr>
            <w:tcW w:w="1984" w:type="dxa"/>
          </w:tcPr>
          <w:p w:rsidR="00AB7B52" w:rsidRPr="00A50D04" w:rsidRDefault="00A21380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lastRenderedPageBreak/>
              <w:t>Ответственная за ВР</w:t>
            </w:r>
            <w:r w:rsidR="00AB7B52" w:rsidRPr="00A50D04">
              <w:rPr>
                <w:kern w:val="0"/>
                <w:szCs w:val="20"/>
                <w:lang w:val="ru-RU" w:eastAsia="ru-RU"/>
              </w:rPr>
              <w:t>, социальный педагог, классные руководители</w:t>
            </w:r>
            <w:proofErr w:type="gramEnd"/>
          </w:p>
        </w:tc>
        <w:tc>
          <w:tcPr>
            <w:tcW w:w="1559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Согласно плану</w:t>
            </w:r>
          </w:p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AB7B52" w:rsidRPr="00A50D04" w:rsidTr="00AB7B52">
        <w:tc>
          <w:tcPr>
            <w:tcW w:w="675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B7B52" w:rsidRPr="00A50D04" w:rsidRDefault="00AB7B52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 xml:space="preserve">Беседы «Закон и порядок» </w:t>
            </w:r>
          </w:p>
        </w:tc>
        <w:tc>
          <w:tcPr>
            <w:tcW w:w="1984" w:type="dxa"/>
          </w:tcPr>
          <w:p w:rsidR="00AB7B52" w:rsidRPr="00A50D04" w:rsidRDefault="00AB7B52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</w:t>
            </w:r>
            <w:r w:rsidRPr="00AB7B52">
              <w:rPr>
                <w:kern w:val="0"/>
                <w:szCs w:val="20"/>
                <w:lang w:val="ru-RU" w:eastAsia="ru-RU"/>
              </w:rPr>
              <w:t>оциальный педагог, классные руководители</w:t>
            </w:r>
          </w:p>
        </w:tc>
        <w:tc>
          <w:tcPr>
            <w:tcW w:w="1559" w:type="dxa"/>
          </w:tcPr>
          <w:p w:rsidR="00AB7B52" w:rsidRPr="00A50D04" w:rsidRDefault="00AB7B52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 xml:space="preserve">январь </w:t>
            </w:r>
          </w:p>
        </w:tc>
      </w:tr>
      <w:tr w:rsidR="00776FA6" w:rsidRPr="00A50D04" w:rsidTr="00AB7B52">
        <w:tc>
          <w:tcPr>
            <w:tcW w:w="675" w:type="dxa"/>
            <w:vMerge w:val="restart"/>
          </w:tcPr>
          <w:p w:rsidR="00776FA6" w:rsidRPr="00A50D04" w:rsidRDefault="00776FA6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7</w:t>
            </w:r>
          </w:p>
        </w:tc>
        <w:tc>
          <w:tcPr>
            <w:tcW w:w="2303" w:type="dxa"/>
            <w:vMerge w:val="restart"/>
          </w:tcPr>
          <w:p w:rsidR="00776FA6" w:rsidRPr="00A50D04" w:rsidRDefault="00776FA6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gramStart"/>
            <w:r w:rsidRPr="00A50D04">
              <w:rPr>
                <w:kern w:val="0"/>
                <w:szCs w:val="20"/>
                <w:lang w:val="ru-RU" w:eastAsia="ru-RU"/>
              </w:rPr>
              <w:t>Контроль за</w:t>
            </w:r>
            <w:proofErr w:type="gramEnd"/>
            <w:r w:rsidRPr="00A50D04">
              <w:rPr>
                <w:kern w:val="0"/>
                <w:szCs w:val="20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3969" w:type="dxa"/>
          </w:tcPr>
          <w:p w:rsidR="00776FA6" w:rsidRPr="00A50D04" w:rsidRDefault="00776FA6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Проверка «Анализ воспитательной работы за 1ое полугодие»</w:t>
            </w:r>
          </w:p>
          <w:p w:rsidR="00776FA6" w:rsidRPr="00A50D04" w:rsidRDefault="00776FA6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Проверка журналов инструктажей по ТБ</w:t>
            </w:r>
          </w:p>
        </w:tc>
        <w:tc>
          <w:tcPr>
            <w:tcW w:w="1984" w:type="dxa"/>
          </w:tcPr>
          <w:p w:rsidR="00776FA6" w:rsidRPr="00A50D04" w:rsidRDefault="00A21380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Ответственная за ВР</w:t>
            </w:r>
          </w:p>
        </w:tc>
        <w:tc>
          <w:tcPr>
            <w:tcW w:w="1559" w:type="dxa"/>
          </w:tcPr>
          <w:p w:rsidR="00776FA6" w:rsidRPr="00A50D04" w:rsidRDefault="00776FA6" w:rsidP="00A50D04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50D04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776FA6" w:rsidRPr="00A50D04" w:rsidTr="00AB7B52">
        <w:tc>
          <w:tcPr>
            <w:tcW w:w="675" w:type="dxa"/>
            <w:vMerge/>
          </w:tcPr>
          <w:p w:rsidR="00776FA6" w:rsidRPr="00A50D04" w:rsidRDefault="00776FA6" w:rsidP="00A50D04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776FA6" w:rsidRPr="00A50D04" w:rsidRDefault="00776FA6" w:rsidP="00A50D04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776FA6" w:rsidRDefault="00776FA6" w:rsidP="00D1319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84" w:type="dxa"/>
          </w:tcPr>
          <w:p w:rsidR="00776FA6" w:rsidRPr="00B913E1" w:rsidRDefault="00776FA6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559" w:type="dxa"/>
          </w:tcPr>
          <w:p w:rsidR="00776FA6" w:rsidRPr="00B913E1" w:rsidRDefault="00776FA6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</w:tbl>
    <w:p w:rsidR="00E45913" w:rsidRPr="00E45913" w:rsidRDefault="00E45913" w:rsidP="00E45913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5F04EF" w:rsidRDefault="005F04EF" w:rsidP="005F04EF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AB7B52" w:rsidRPr="00AB7B52" w:rsidRDefault="00AB7B52" w:rsidP="00AB7B52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AB7B52">
        <w:rPr>
          <w:b/>
          <w:kern w:val="0"/>
          <w:sz w:val="24"/>
          <w:lang w:val="ru-RU" w:eastAsia="ru-RU"/>
        </w:rPr>
        <w:t>ФЕВРАЛЬ</w:t>
      </w:r>
    </w:p>
    <w:p w:rsidR="00AB7B52" w:rsidRPr="00AB7B52" w:rsidRDefault="00AB7B52" w:rsidP="00AB7B52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AB7B52">
        <w:rPr>
          <w:b/>
          <w:kern w:val="0"/>
          <w:sz w:val="24"/>
          <w:lang w:val="ru-RU" w:eastAsia="ru-RU"/>
        </w:rPr>
        <w:t>Девиз: «Готов к труду и обороне!»</w:t>
      </w:r>
    </w:p>
    <w:tbl>
      <w:tblPr>
        <w:tblStyle w:val="af8"/>
        <w:tblW w:w="10490" w:type="dxa"/>
        <w:tblInd w:w="-743" w:type="dxa"/>
        <w:tblLook w:val="04A0" w:firstRow="1" w:lastRow="0" w:firstColumn="1" w:lastColumn="0" w:noHBand="0" w:noVBand="1"/>
      </w:tblPr>
      <w:tblGrid>
        <w:gridCol w:w="675"/>
        <w:gridCol w:w="2303"/>
        <w:gridCol w:w="3969"/>
        <w:gridCol w:w="1984"/>
        <w:gridCol w:w="1559"/>
      </w:tblGrid>
      <w:tr w:rsidR="00AB7B52" w:rsidRPr="00AB7B52" w:rsidTr="00AB7B52">
        <w:tc>
          <w:tcPr>
            <w:tcW w:w="675" w:type="dxa"/>
          </w:tcPr>
          <w:p w:rsidR="00AB7B52" w:rsidRPr="00AB7B52" w:rsidRDefault="00AB7B52" w:rsidP="00AB7B52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AB7B52">
              <w:rPr>
                <w:b/>
                <w:kern w:val="0"/>
                <w:szCs w:val="20"/>
                <w:lang w:val="ru-RU" w:eastAsia="ru-RU"/>
              </w:rPr>
              <w:t>№</w:t>
            </w:r>
          </w:p>
        </w:tc>
        <w:tc>
          <w:tcPr>
            <w:tcW w:w="2303" w:type="dxa"/>
          </w:tcPr>
          <w:p w:rsidR="00AB7B52" w:rsidRPr="00AB7B52" w:rsidRDefault="00AB7B52" w:rsidP="00AB7B52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AB7B52">
              <w:rPr>
                <w:b/>
                <w:kern w:val="0"/>
                <w:szCs w:val="20"/>
                <w:lang w:val="ru-RU" w:eastAsia="ru-RU"/>
              </w:rPr>
              <w:t>Направление деятельности</w:t>
            </w:r>
          </w:p>
        </w:tc>
        <w:tc>
          <w:tcPr>
            <w:tcW w:w="3969" w:type="dxa"/>
          </w:tcPr>
          <w:p w:rsidR="00AB7B52" w:rsidRPr="00AB7B52" w:rsidRDefault="00AB7B52" w:rsidP="00AB7B52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AB7B52">
              <w:rPr>
                <w:b/>
                <w:kern w:val="0"/>
                <w:szCs w:val="20"/>
                <w:lang w:val="ru-RU" w:eastAsia="ru-RU"/>
              </w:rPr>
              <w:t>Содержание</w:t>
            </w:r>
          </w:p>
        </w:tc>
        <w:tc>
          <w:tcPr>
            <w:tcW w:w="1984" w:type="dxa"/>
          </w:tcPr>
          <w:p w:rsidR="00AB7B52" w:rsidRPr="00AB7B52" w:rsidRDefault="00AB7B52" w:rsidP="00AB7B52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AB7B52">
              <w:rPr>
                <w:b/>
                <w:kern w:val="0"/>
                <w:szCs w:val="20"/>
                <w:lang w:val="ru-RU" w:eastAsia="ru-RU"/>
              </w:rPr>
              <w:t>Ответственные</w:t>
            </w:r>
          </w:p>
        </w:tc>
        <w:tc>
          <w:tcPr>
            <w:tcW w:w="1559" w:type="dxa"/>
          </w:tcPr>
          <w:p w:rsidR="00AB7B52" w:rsidRPr="00AB7B52" w:rsidRDefault="00AB7B52" w:rsidP="00AB7B52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AB7B52">
              <w:rPr>
                <w:b/>
                <w:kern w:val="0"/>
                <w:szCs w:val="20"/>
                <w:lang w:val="ru-RU" w:eastAsia="ru-RU"/>
              </w:rPr>
              <w:t>Сроки</w:t>
            </w:r>
          </w:p>
        </w:tc>
      </w:tr>
      <w:tr w:rsidR="002D0E43" w:rsidRPr="00AB7B52" w:rsidTr="00AB7B52">
        <w:tc>
          <w:tcPr>
            <w:tcW w:w="675" w:type="dxa"/>
            <w:vMerge w:val="restart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2303" w:type="dxa"/>
            <w:vMerge w:val="restart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Общеинтеллектуальное</w:t>
            </w:r>
            <w:r w:rsidRPr="00AB7B52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1984" w:type="dxa"/>
            <w:vMerge w:val="restart"/>
          </w:tcPr>
          <w:p w:rsidR="002D0E43" w:rsidRPr="00AB7B52" w:rsidRDefault="00A21380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ВР,</w:t>
            </w:r>
            <w:r w:rsidR="00A74F2C">
              <w:rPr>
                <w:kern w:val="0"/>
                <w:szCs w:val="20"/>
                <w:lang w:val="ru-RU" w:eastAsia="ru-RU"/>
              </w:rPr>
              <w:t xml:space="preserve"> </w:t>
            </w:r>
            <w:r>
              <w:rPr>
                <w:kern w:val="0"/>
                <w:szCs w:val="20"/>
                <w:lang w:val="ru-RU" w:eastAsia="ru-RU"/>
              </w:rPr>
              <w:t>у</w:t>
            </w:r>
            <w:r w:rsidR="002D0E43" w:rsidRPr="00AB7B52">
              <w:rPr>
                <w:kern w:val="0"/>
                <w:szCs w:val="20"/>
                <w:lang w:val="ru-RU" w:eastAsia="ru-RU"/>
              </w:rPr>
              <w:t>чителя-предметники,</w:t>
            </w:r>
          </w:p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2D0E43" w:rsidRPr="00AB7B52" w:rsidRDefault="002D0E43" w:rsidP="00A21380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2D0E43" w:rsidRPr="00AB7B52" w:rsidTr="00AB7B52">
        <w:tc>
          <w:tcPr>
            <w:tcW w:w="675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Международный день родного языка</w:t>
            </w:r>
          </w:p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[ЮНЕСКО]</w:t>
            </w:r>
          </w:p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2D0E43" w:rsidRPr="00AB7B52" w:rsidRDefault="002D0E4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21.02</w:t>
            </w:r>
          </w:p>
        </w:tc>
      </w:tr>
      <w:tr w:rsidR="002D0E43" w:rsidRPr="0034638E" w:rsidTr="00AB7B52">
        <w:tc>
          <w:tcPr>
            <w:tcW w:w="675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Широкая Масленица</w:t>
            </w:r>
          </w:p>
        </w:tc>
        <w:tc>
          <w:tcPr>
            <w:tcW w:w="1984" w:type="dxa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 xml:space="preserve">Зав. </w:t>
            </w:r>
            <w:r w:rsidR="00A21380">
              <w:rPr>
                <w:kern w:val="0"/>
                <w:szCs w:val="20"/>
                <w:lang w:val="ru-RU" w:eastAsia="ru-RU"/>
              </w:rPr>
              <w:t>б</w:t>
            </w:r>
            <w:r>
              <w:rPr>
                <w:kern w:val="0"/>
                <w:szCs w:val="20"/>
                <w:lang w:val="ru-RU" w:eastAsia="ru-RU"/>
              </w:rPr>
              <w:t>иблиотекой</w:t>
            </w:r>
            <w:r w:rsidR="00A21380">
              <w:rPr>
                <w:kern w:val="0"/>
                <w:szCs w:val="20"/>
                <w:lang w:val="ru-RU" w:eastAsia="ru-RU"/>
              </w:rPr>
              <w:t xml:space="preserve">, </w:t>
            </w:r>
            <w:proofErr w:type="gramStart"/>
            <w:r w:rsidR="00A21380"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 w:rsidR="00A21380">
              <w:rPr>
                <w:kern w:val="0"/>
                <w:szCs w:val="20"/>
                <w:lang w:val="ru-RU" w:eastAsia="ru-RU"/>
              </w:rPr>
              <w:t xml:space="preserve"> за ВР</w:t>
            </w:r>
          </w:p>
        </w:tc>
        <w:tc>
          <w:tcPr>
            <w:tcW w:w="1559" w:type="dxa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776FA6" w:rsidRPr="00A21380" w:rsidTr="00AB7B52">
        <w:tc>
          <w:tcPr>
            <w:tcW w:w="675" w:type="dxa"/>
            <w:vMerge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776FA6" w:rsidRPr="00AB7B52" w:rsidRDefault="00776FA6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 xml:space="preserve">Конкурс «А, ну-ка, мальчики» </w:t>
            </w:r>
          </w:p>
        </w:tc>
        <w:tc>
          <w:tcPr>
            <w:tcW w:w="1984" w:type="dxa"/>
          </w:tcPr>
          <w:p w:rsidR="00776FA6" w:rsidRDefault="00A21380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="00776FA6" w:rsidRPr="00776FA6">
              <w:rPr>
                <w:kern w:val="0"/>
                <w:szCs w:val="20"/>
                <w:lang w:val="ru-RU" w:eastAsia="ru-RU"/>
              </w:rPr>
              <w:t>, учитель ОБЖ, учителя физкультуры</w:t>
            </w:r>
          </w:p>
        </w:tc>
        <w:tc>
          <w:tcPr>
            <w:tcW w:w="1559" w:type="dxa"/>
          </w:tcPr>
          <w:p w:rsidR="00776FA6" w:rsidRPr="00AB7B52" w:rsidRDefault="00776FA6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21.02</w:t>
            </w:r>
          </w:p>
        </w:tc>
      </w:tr>
      <w:tr w:rsidR="002D0E43" w:rsidRPr="00AB7B52" w:rsidTr="00AB7B52">
        <w:tc>
          <w:tcPr>
            <w:tcW w:w="675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2D0E43" w:rsidRPr="00AB7B52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 xml:space="preserve">День Российской науки </w:t>
            </w:r>
          </w:p>
        </w:tc>
        <w:tc>
          <w:tcPr>
            <w:tcW w:w="1984" w:type="dxa"/>
          </w:tcPr>
          <w:p w:rsidR="002D0E43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Руководители МО</w:t>
            </w:r>
          </w:p>
        </w:tc>
        <w:tc>
          <w:tcPr>
            <w:tcW w:w="1559" w:type="dxa"/>
          </w:tcPr>
          <w:p w:rsidR="002D0E43" w:rsidRPr="00AB7B52" w:rsidRDefault="0034638E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08.02</w:t>
            </w:r>
          </w:p>
        </w:tc>
      </w:tr>
      <w:tr w:rsidR="002D0E43" w:rsidRPr="0034638E" w:rsidTr="00AB7B52">
        <w:tc>
          <w:tcPr>
            <w:tcW w:w="675" w:type="dxa"/>
            <w:vMerge w:val="restart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2303" w:type="dxa"/>
            <w:vMerge w:val="restart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969" w:type="dxa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Месячник Оборонно-массовой, спортивной и патриотической работы</w:t>
            </w:r>
          </w:p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Участие в городских соревнованиях «Школа безопасности «Зарница»</w:t>
            </w:r>
          </w:p>
        </w:tc>
        <w:tc>
          <w:tcPr>
            <w:tcW w:w="1984" w:type="dxa"/>
          </w:tcPr>
          <w:p w:rsidR="002D0E43" w:rsidRPr="00AB7B52" w:rsidRDefault="00A21380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="002D0E43" w:rsidRPr="00AB7B52">
              <w:rPr>
                <w:kern w:val="0"/>
                <w:szCs w:val="20"/>
                <w:lang w:val="ru-RU" w:eastAsia="ru-RU"/>
              </w:rPr>
              <w:t>, учитель ОБЖ, учителя физкультуры</w:t>
            </w:r>
          </w:p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Первая, вторая неделя</w:t>
            </w:r>
          </w:p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Согласно плану</w:t>
            </w:r>
          </w:p>
        </w:tc>
      </w:tr>
      <w:tr w:rsidR="002D0E43" w:rsidRPr="00AB7B52" w:rsidTr="00AB7B52">
        <w:tc>
          <w:tcPr>
            <w:tcW w:w="675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2D0E43" w:rsidRPr="00AB7B52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Сталинградская битва (классные часы, викторины)</w:t>
            </w:r>
          </w:p>
        </w:tc>
        <w:tc>
          <w:tcPr>
            <w:tcW w:w="1984" w:type="dxa"/>
            <w:vMerge w:val="restart"/>
          </w:tcPr>
          <w:p w:rsidR="002D0E43" w:rsidRPr="002D0E43" w:rsidRDefault="002D0E43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Учителя-предметники,</w:t>
            </w:r>
          </w:p>
          <w:p w:rsidR="002D0E43" w:rsidRPr="00AB7B52" w:rsidRDefault="002D0E43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2D0E43" w:rsidRPr="00AB7B52" w:rsidRDefault="002D0E4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02.02</w:t>
            </w:r>
          </w:p>
        </w:tc>
      </w:tr>
      <w:tr w:rsidR="002D0E43" w:rsidRPr="00AB7B52" w:rsidTr="00AB7B52">
        <w:tc>
          <w:tcPr>
            <w:tcW w:w="675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2D0E43" w:rsidRPr="002D0E43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Классные часы, посвященные Дню</w:t>
            </w:r>
          </w:p>
          <w:p w:rsidR="002D0E43" w:rsidRPr="002D0E43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защитника Отечества</w:t>
            </w:r>
          </w:p>
          <w:p w:rsidR="002D0E43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2D0E43" w:rsidRDefault="002D0E4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20.02-22.02</w:t>
            </w:r>
          </w:p>
        </w:tc>
      </w:tr>
      <w:tr w:rsidR="00776FA6" w:rsidRPr="00AB7B52" w:rsidTr="00AB7B52">
        <w:tc>
          <w:tcPr>
            <w:tcW w:w="675" w:type="dxa"/>
            <w:vMerge w:val="restart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2303" w:type="dxa"/>
            <w:vMerge w:val="restart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Духовно-нравственное</w:t>
            </w:r>
            <w:r w:rsidRPr="00AB7B52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Школьный конкурс литературно-музыкальных композиций «О войне немало песен сложено…»</w:t>
            </w:r>
          </w:p>
        </w:tc>
        <w:tc>
          <w:tcPr>
            <w:tcW w:w="1984" w:type="dxa"/>
          </w:tcPr>
          <w:p w:rsidR="00776FA6" w:rsidRPr="00AB7B52" w:rsidRDefault="00A21380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ВР, учитель музыки</w:t>
            </w:r>
          </w:p>
        </w:tc>
        <w:tc>
          <w:tcPr>
            <w:tcW w:w="1559" w:type="dxa"/>
          </w:tcPr>
          <w:p w:rsidR="00776FA6" w:rsidRPr="00AB7B52" w:rsidRDefault="00776FA6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18-22.02</w:t>
            </w:r>
          </w:p>
        </w:tc>
      </w:tr>
      <w:tr w:rsidR="00776FA6" w:rsidRPr="00AB7B52" w:rsidTr="00AB7B52">
        <w:tc>
          <w:tcPr>
            <w:tcW w:w="675" w:type="dxa"/>
            <w:vMerge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776FA6" w:rsidRPr="00776FA6" w:rsidRDefault="00776FA6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 xml:space="preserve">Выставка рисунков, </w:t>
            </w:r>
            <w:proofErr w:type="gramStart"/>
            <w:r w:rsidRPr="00776FA6">
              <w:rPr>
                <w:kern w:val="0"/>
                <w:szCs w:val="20"/>
                <w:lang w:val="ru-RU" w:eastAsia="ru-RU"/>
              </w:rPr>
              <w:t>приуроченный</w:t>
            </w:r>
            <w:proofErr w:type="gramEnd"/>
            <w:r w:rsidRPr="00776FA6">
              <w:rPr>
                <w:kern w:val="0"/>
                <w:szCs w:val="20"/>
                <w:lang w:val="ru-RU" w:eastAsia="ru-RU"/>
              </w:rPr>
              <w:t xml:space="preserve"> ко Дню</w:t>
            </w:r>
          </w:p>
          <w:p w:rsidR="00776FA6" w:rsidRPr="00776FA6" w:rsidRDefault="00776FA6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защитника Отечества</w:t>
            </w:r>
          </w:p>
          <w:p w:rsidR="00776FA6" w:rsidRPr="00AB7B52" w:rsidRDefault="00776FA6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84" w:type="dxa"/>
          </w:tcPr>
          <w:p w:rsidR="00776FA6" w:rsidRDefault="00776FA6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К</w:t>
            </w:r>
            <w:r w:rsidRPr="00AB7B52">
              <w:rPr>
                <w:kern w:val="0"/>
                <w:szCs w:val="20"/>
                <w:lang w:val="ru-RU" w:eastAsia="ru-RU"/>
              </w:rPr>
              <w:t>лассные руководители</w:t>
            </w:r>
          </w:p>
          <w:p w:rsidR="00776FA6" w:rsidRPr="00AB7B52" w:rsidRDefault="00776FA6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1-4 классов</w:t>
            </w:r>
          </w:p>
        </w:tc>
        <w:tc>
          <w:tcPr>
            <w:tcW w:w="1559" w:type="dxa"/>
          </w:tcPr>
          <w:p w:rsidR="00776FA6" w:rsidRPr="00AB7B52" w:rsidRDefault="00776FA6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15.02-28.02</w:t>
            </w:r>
          </w:p>
        </w:tc>
      </w:tr>
      <w:tr w:rsidR="002D0E43" w:rsidRPr="00AB7B52" w:rsidTr="00AB7B52">
        <w:tc>
          <w:tcPr>
            <w:tcW w:w="675" w:type="dxa"/>
            <w:vMerge w:val="restart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4</w:t>
            </w:r>
          </w:p>
        </w:tc>
        <w:tc>
          <w:tcPr>
            <w:tcW w:w="2303" w:type="dxa"/>
            <w:vMerge w:val="restart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AB7B52">
              <w:rPr>
                <w:kern w:val="0"/>
                <w:szCs w:val="20"/>
                <w:shd w:val="clear" w:color="auto" w:fill="FFFFFF"/>
                <w:lang w:val="ru-RU" w:eastAsia="ru-RU"/>
              </w:rPr>
              <w:t>Здоровьесбегающее</w:t>
            </w:r>
            <w:proofErr w:type="spellEnd"/>
            <w:r w:rsidRPr="00AB7B52">
              <w:rPr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2D0E43" w:rsidRPr="00AB7B52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Школьная военно-спортивная игра «Защитник-202</w:t>
            </w:r>
            <w:r>
              <w:rPr>
                <w:kern w:val="0"/>
                <w:szCs w:val="20"/>
                <w:lang w:val="ru-RU" w:eastAsia="ru-RU"/>
              </w:rPr>
              <w:t>1</w:t>
            </w:r>
            <w:r w:rsidRPr="00AB7B52">
              <w:rPr>
                <w:kern w:val="0"/>
                <w:szCs w:val="20"/>
                <w:lang w:val="ru-RU" w:eastAsia="ru-RU"/>
              </w:rPr>
              <w:t>»</w:t>
            </w:r>
          </w:p>
        </w:tc>
        <w:tc>
          <w:tcPr>
            <w:tcW w:w="1984" w:type="dxa"/>
          </w:tcPr>
          <w:p w:rsidR="002D0E43" w:rsidRPr="00AB7B52" w:rsidRDefault="00A21380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="002D0E43" w:rsidRPr="00AB7B52">
              <w:rPr>
                <w:kern w:val="0"/>
                <w:szCs w:val="20"/>
                <w:lang w:val="ru-RU" w:eastAsia="ru-RU"/>
              </w:rPr>
              <w:t>, классные руководители</w:t>
            </w:r>
            <w:r w:rsidR="002D0E43">
              <w:rPr>
                <w:kern w:val="0"/>
                <w:szCs w:val="20"/>
                <w:lang w:val="ru-RU" w:eastAsia="ru-RU"/>
              </w:rPr>
              <w:t xml:space="preserve"> 5-11кл</w:t>
            </w:r>
          </w:p>
        </w:tc>
        <w:tc>
          <w:tcPr>
            <w:tcW w:w="1559" w:type="dxa"/>
          </w:tcPr>
          <w:p w:rsidR="002D0E43" w:rsidRPr="00AB7B52" w:rsidRDefault="002D0E4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25-28.02.</w:t>
            </w:r>
          </w:p>
        </w:tc>
      </w:tr>
      <w:tr w:rsidR="002D0E43" w:rsidRPr="00AB7B52" w:rsidTr="00AB7B52">
        <w:tc>
          <w:tcPr>
            <w:tcW w:w="675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969" w:type="dxa"/>
          </w:tcPr>
          <w:p w:rsidR="002D0E43" w:rsidRPr="00AB7B52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Веселые старты, посвященные 23 февраля</w:t>
            </w:r>
          </w:p>
        </w:tc>
        <w:tc>
          <w:tcPr>
            <w:tcW w:w="1984" w:type="dxa"/>
          </w:tcPr>
          <w:p w:rsidR="002D0E43" w:rsidRPr="00AB7B52" w:rsidRDefault="00A21380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="002D0E43" w:rsidRPr="002D0E43">
              <w:rPr>
                <w:kern w:val="0"/>
                <w:szCs w:val="20"/>
                <w:lang w:val="ru-RU" w:eastAsia="ru-RU"/>
              </w:rPr>
              <w:t xml:space="preserve">, классные руководители </w:t>
            </w:r>
            <w:r w:rsidR="002D0E43">
              <w:rPr>
                <w:kern w:val="0"/>
                <w:szCs w:val="20"/>
                <w:lang w:val="ru-RU" w:eastAsia="ru-RU"/>
              </w:rPr>
              <w:t>1</w:t>
            </w:r>
            <w:r w:rsidR="002D0E43" w:rsidRPr="002D0E43">
              <w:rPr>
                <w:kern w:val="0"/>
                <w:szCs w:val="20"/>
                <w:lang w:val="ru-RU" w:eastAsia="ru-RU"/>
              </w:rPr>
              <w:t>-</w:t>
            </w:r>
            <w:r w:rsidR="002D0E43">
              <w:rPr>
                <w:kern w:val="0"/>
                <w:szCs w:val="20"/>
                <w:lang w:val="ru-RU" w:eastAsia="ru-RU"/>
              </w:rPr>
              <w:t xml:space="preserve">4 </w:t>
            </w:r>
            <w:proofErr w:type="spellStart"/>
            <w:r w:rsidR="002D0E43" w:rsidRPr="002D0E43">
              <w:rPr>
                <w:kern w:val="0"/>
                <w:szCs w:val="20"/>
                <w:lang w:val="ru-RU" w:eastAsia="ru-RU"/>
              </w:rPr>
              <w:t>кл</w:t>
            </w:r>
            <w:proofErr w:type="spellEnd"/>
          </w:p>
        </w:tc>
        <w:tc>
          <w:tcPr>
            <w:tcW w:w="1559" w:type="dxa"/>
          </w:tcPr>
          <w:p w:rsidR="002D0E43" w:rsidRPr="00AB7B52" w:rsidRDefault="002D0E43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21-22.02</w:t>
            </w:r>
          </w:p>
        </w:tc>
      </w:tr>
      <w:tr w:rsidR="002D0E43" w:rsidRPr="00AB7B52" w:rsidTr="00AB7B52">
        <w:tc>
          <w:tcPr>
            <w:tcW w:w="675" w:type="dxa"/>
            <w:vMerge w:val="restart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5</w:t>
            </w:r>
          </w:p>
        </w:tc>
        <w:tc>
          <w:tcPr>
            <w:tcW w:w="2303" w:type="dxa"/>
            <w:vMerge w:val="restart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Социальное</w:t>
            </w:r>
          </w:p>
        </w:tc>
        <w:tc>
          <w:tcPr>
            <w:tcW w:w="3969" w:type="dxa"/>
          </w:tcPr>
          <w:p w:rsidR="002D0E43" w:rsidRPr="00AB7B52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Мероприятия по ПДД</w:t>
            </w:r>
            <w:r>
              <w:rPr>
                <w:kern w:val="0"/>
                <w:szCs w:val="20"/>
                <w:lang w:val="ru-RU" w:eastAsia="ru-RU"/>
              </w:rPr>
              <w:t>.</w:t>
            </w:r>
            <w:r w:rsidRPr="002D0E43">
              <w:rPr>
                <w:lang w:val="ru-RU"/>
              </w:rPr>
              <w:t xml:space="preserve"> Минутка безопасности» с использованием информации ГИБДД</w:t>
            </w:r>
          </w:p>
        </w:tc>
        <w:tc>
          <w:tcPr>
            <w:tcW w:w="1984" w:type="dxa"/>
          </w:tcPr>
          <w:p w:rsidR="002D0E43" w:rsidRPr="00AB7B52" w:rsidRDefault="00A21380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="002D0E43" w:rsidRPr="00AB7B52"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559" w:type="dxa"/>
            <w:vMerge w:val="restart"/>
          </w:tcPr>
          <w:p w:rsidR="002D0E43" w:rsidRPr="00AB7B52" w:rsidRDefault="002D0E43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2D0E43" w:rsidRPr="00AB7B52" w:rsidTr="00AB7B52">
        <w:tc>
          <w:tcPr>
            <w:tcW w:w="675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2D0E43" w:rsidRPr="002D0E43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 xml:space="preserve">Индивидуальные </w:t>
            </w:r>
            <w:proofErr w:type="spellStart"/>
            <w:r w:rsidRPr="002D0E43">
              <w:rPr>
                <w:kern w:val="0"/>
                <w:szCs w:val="20"/>
                <w:lang w:val="ru-RU" w:eastAsia="ru-RU"/>
              </w:rPr>
              <w:t>профориентационные</w:t>
            </w:r>
            <w:proofErr w:type="spellEnd"/>
          </w:p>
          <w:p w:rsidR="002D0E43" w:rsidRPr="00AB7B52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консультации</w:t>
            </w:r>
          </w:p>
        </w:tc>
        <w:tc>
          <w:tcPr>
            <w:tcW w:w="1984" w:type="dxa"/>
          </w:tcPr>
          <w:p w:rsidR="002D0E43" w:rsidRPr="00AB7B52" w:rsidRDefault="002D0E43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Социальный педагог</w:t>
            </w:r>
          </w:p>
        </w:tc>
        <w:tc>
          <w:tcPr>
            <w:tcW w:w="1559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2D0E43" w:rsidRPr="00AB7B52" w:rsidTr="00AB7B52">
        <w:tc>
          <w:tcPr>
            <w:tcW w:w="675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2D0E43" w:rsidRPr="00AB7B52" w:rsidRDefault="002D0E43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Акция «</w:t>
            </w:r>
            <w:r>
              <w:rPr>
                <w:kern w:val="0"/>
                <w:szCs w:val="20"/>
                <w:lang w:val="ru-RU" w:eastAsia="ru-RU"/>
              </w:rPr>
              <w:t>Кормушка»</w:t>
            </w:r>
          </w:p>
        </w:tc>
        <w:tc>
          <w:tcPr>
            <w:tcW w:w="1984" w:type="dxa"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559" w:type="dxa"/>
            <w:vMerge/>
          </w:tcPr>
          <w:p w:rsidR="002D0E43" w:rsidRPr="00AB7B52" w:rsidRDefault="002D0E43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776FA6" w:rsidRPr="0034638E" w:rsidTr="00AB7B52">
        <w:tc>
          <w:tcPr>
            <w:tcW w:w="675" w:type="dxa"/>
            <w:vMerge w:val="restart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6</w:t>
            </w:r>
          </w:p>
        </w:tc>
        <w:tc>
          <w:tcPr>
            <w:tcW w:w="2303" w:type="dxa"/>
            <w:vMerge w:val="restart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 xml:space="preserve">Профилактика безнадзорности и </w:t>
            </w:r>
            <w:r w:rsidRPr="00AB7B52">
              <w:rPr>
                <w:kern w:val="0"/>
                <w:szCs w:val="20"/>
                <w:lang w:val="ru-RU" w:eastAsia="ru-RU"/>
              </w:rPr>
              <w:lastRenderedPageBreak/>
              <w:t>правонарушений, социально-опасных явлений</w:t>
            </w:r>
          </w:p>
        </w:tc>
        <w:tc>
          <w:tcPr>
            <w:tcW w:w="3969" w:type="dxa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lastRenderedPageBreak/>
              <w:t>Посещение на дому неблагополучных семей</w:t>
            </w:r>
          </w:p>
          <w:p w:rsidR="00776FA6" w:rsidRPr="00AB7B52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lastRenderedPageBreak/>
              <w:t>Организация работы Родительского патруля</w:t>
            </w:r>
          </w:p>
        </w:tc>
        <w:tc>
          <w:tcPr>
            <w:tcW w:w="1984" w:type="dxa"/>
          </w:tcPr>
          <w:p w:rsidR="00776FA6" w:rsidRPr="00AB7B52" w:rsidRDefault="00A21380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lastRenderedPageBreak/>
              <w:t>Ответственная за ВР</w:t>
            </w:r>
            <w:r w:rsidR="00776FA6" w:rsidRPr="00AB7B52">
              <w:rPr>
                <w:kern w:val="0"/>
                <w:szCs w:val="20"/>
                <w:lang w:val="ru-RU" w:eastAsia="ru-RU"/>
              </w:rPr>
              <w:t xml:space="preserve">, социальный </w:t>
            </w:r>
            <w:r w:rsidR="00776FA6" w:rsidRPr="00AB7B52">
              <w:rPr>
                <w:kern w:val="0"/>
                <w:szCs w:val="20"/>
                <w:lang w:val="ru-RU" w:eastAsia="ru-RU"/>
              </w:rPr>
              <w:lastRenderedPageBreak/>
              <w:t>педагог, классные руководители</w:t>
            </w:r>
            <w:proofErr w:type="gramEnd"/>
          </w:p>
        </w:tc>
        <w:tc>
          <w:tcPr>
            <w:tcW w:w="1559" w:type="dxa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lastRenderedPageBreak/>
              <w:t>Согласно плану</w:t>
            </w:r>
          </w:p>
          <w:p w:rsidR="00776FA6" w:rsidRPr="00AB7B52" w:rsidRDefault="00776FA6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lastRenderedPageBreak/>
              <w:t>В течение месяца</w:t>
            </w:r>
          </w:p>
        </w:tc>
      </w:tr>
      <w:tr w:rsidR="00776FA6" w:rsidRPr="00AB7B52" w:rsidTr="00D13191">
        <w:tc>
          <w:tcPr>
            <w:tcW w:w="675" w:type="dxa"/>
            <w:vMerge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776FA6" w:rsidRPr="002D0E43" w:rsidRDefault="00776FA6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Беседа «</w:t>
            </w:r>
            <w:proofErr w:type="gramStart"/>
            <w:r w:rsidRPr="002D0E43">
              <w:rPr>
                <w:kern w:val="0"/>
                <w:szCs w:val="20"/>
                <w:lang w:val="ru-RU" w:eastAsia="ru-RU"/>
              </w:rPr>
              <w:t>Нетрадиционные</w:t>
            </w:r>
            <w:proofErr w:type="gramEnd"/>
            <w:r w:rsidRPr="002D0E43">
              <w:rPr>
                <w:kern w:val="0"/>
                <w:szCs w:val="20"/>
                <w:lang w:val="ru-RU" w:eastAsia="ru-RU"/>
              </w:rPr>
              <w:t xml:space="preserve"> религиозные</w:t>
            </w:r>
          </w:p>
          <w:p w:rsidR="00776FA6" w:rsidRPr="00AB7B52" w:rsidRDefault="00776FA6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объединения. Чем они опасны?».</w:t>
            </w:r>
          </w:p>
        </w:tc>
        <w:tc>
          <w:tcPr>
            <w:tcW w:w="1984" w:type="dxa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</w:t>
            </w:r>
            <w:r w:rsidRPr="002D0E43">
              <w:rPr>
                <w:kern w:val="0"/>
                <w:szCs w:val="20"/>
                <w:lang w:val="ru-RU" w:eastAsia="ru-RU"/>
              </w:rPr>
              <w:t>оциальный педагог</w:t>
            </w:r>
          </w:p>
        </w:tc>
        <w:tc>
          <w:tcPr>
            <w:tcW w:w="1559" w:type="dxa"/>
          </w:tcPr>
          <w:p w:rsidR="00776FA6" w:rsidRPr="00AB7B52" w:rsidRDefault="00776FA6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февраль</w:t>
            </w:r>
          </w:p>
        </w:tc>
      </w:tr>
      <w:tr w:rsidR="00776FA6" w:rsidRPr="00AB7B52" w:rsidTr="00D13191">
        <w:tc>
          <w:tcPr>
            <w:tcW w:w="675" w:type="dxa"/>
            <w:vMerge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776FA6" w:rsidRPr="002D0E43" w:rsidRDefault="00776FA6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Неделя безопасного интернета</w:t>
            </w:r>
          </w:p>
          <w:p w:rsidR="00776FA6" w:rsidRPr="002D0E43" w:rsidRDefault="00776FA6" w:rsidP="002D0E43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«Безопасность в глобальной сети»</w:t>
            </w:r>
          </w:p>
        </w:tc>
        <w:tc>
          <w:tcPr>
            <w:tcW w:w="1984" w:type="dxa"/>
          </w:tcPr>
          <w:p w:rsidR="00776FA6" w:rsidRDefault="00776FA6" w:rsidP="002D0E43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Учителя предметники</w:t>
            </w:r>
            <w:r w:rsidRPr="002D0E43"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559" w:type="dxa"/>
          </w:tcPr>
          <w:p w:rsidR="00776FA6" w:rsidRPr="002D0E43" w:rsidRDefault="00776FA6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2D0E43">
              <w:rPr>
                <w:kern w:val="0"/>
                <w:szCs w:val="20"/>
                <w:lang w:val="ru-RU" w:eastAsia="ru-RU"/>
              </w:rPr>
              <w:t>03.02-08.02</w:t>
            </w:r>
          </w:p>
        </w:tc>
      </w:tr>
      <w:tr w:rsidR="00776FA6" w:rsidRPr="00AB7B52" w:rsidTr="00AB7B52">
        <w:tc>
          <w:tcPr>
            <w:tcW w:w="675" w:type="dxa"/>
            <w:vMerge w:val="restart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7</w:t>
            </w:r>
          </w:p>
        </w:tc>
        <w:tc>
          <w:tcPr>
            <w:tcW w:w="2303" w:type="dxa"/>
            <w:vMerge w:val="restart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gramStart"/>
            <w:r w:rsidRPr="00AB7B52">
              <w:rPr>
                <w:kern w:val="0"/>
                <w:szCs w:val="20"/>
                <w:lang w:val="ru-RU" w:eastAsia="ru-RU"/>
              </w:rPr>
              <w:t>Контроль за</w:t>
            </w:r>
            <w:proofErr w:type="gramEnd"/>
            <w:r w:rsidRPr="00AB7B52">
              <w:rPr>
                <w:kern w:val="0"/>
                <w:szCs w:val="20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3969" w:type="dxa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 xml:space="preserve">Кольт роль занятий дополнительного образования. </w:t>
            </w:r>
          </w:p>
          <w:p w:rsidR="00776FA6" w:rsidRPr="00AB7B52" w:rsidRDefault="00776FA6" w:rsidP="00A74F2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 xml:space="preserve">Текущий контроль проведения </w:t>
            </w:r>
            <w:r w:rsidR="00A74F2C">
              <w:rPr>
                <w:kern w:val="0"/>
                <w:szCs w:val="20"/>
                <w:lang w:val="ru-RU" w:eastAsia="ru-RU"/>
              </w:rPr>
              <w:t xml:space="preserve">внеурочных </w:t>
            </w:r>
            <w:r w:rsidRPr="00AB7B52">
              <w:rPr>
                <w:kern w:val="0"/>
                <w:szCs w:val="20"/>
                <w:lang w:val="ru-RU" w:eastAsia="ru-RU"/>
              </w:rPr>
              <w:t xml:space="preserve">занятий </w:t>
            </w:r>
            <w:r w:rsidR="00A74F2C">
              <w:rPr>
                <w:kern w:val="0"/>
                <w:szCs w:val="20"/>
                <w:lang w:val="ru-RU" w:eastAsia="ru-RU"/>
              </w:rPr>
              <w:t>и кружков дополнительного образования.</w:t>
            </w:r>
          </w:p>
        </w:tc>
        <w:tc>
          <w:tcPr>
            <w:tcW w:w="1984" w:type="dxa"/>
          </w:tcPr>
          <w:p w:rsidR="00776FA6" w:rsidRPr="00AB7B52" w:rsidRDefault="00A74F2C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Ответственная за ВР</w:t>
            </w:r>
          </w:p>
        </w:tc>
        <w:tc>
          <w:tcPr>
            <w:tcW w:w="1559" w:type="dxa"/>
          </w:tcPr>
          <w:p w:rsidR="00776FA6" w:rsidRPr="00AB7B52" w:rsidRDefault="00776FA6" w:rsidP="00AB7B52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AB7B52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A74F2C" w:rsidRPr="00AB7B52" w:rsidTr="00AB7B52">
        <w:tc>
          <w:tcPr>
            <w:tcW w:w="675" w:type="dxa"/>
            <w:vMerge/>
          </w:tcPr>
          <w:p w:rsidR="00A74F2C" w:rsidRPr="00AB7B52" w:rsidRDefault="00A74F2C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74F2C" w:rsidRPr="00AB7B52" w:rsidRDefault="00A74F2C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74F2C" w:rsidRPr="00B913E1" w:rsidRDefault="00A74F2C" w:rsidP="00D1319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Заседание Совета старшеклассников.</w:t>
            </w:r>
          </w:p>
        </w:tc>
        <w:tc>
          <w:tcPr>
            <w:tcW w:w="1984" w:type="dxa"/>
            <w:vMerge w:val="restart"/>
          </w:tcPr>
          <w:p w:rsidR="00A74F2C" w:rsidRPr="00B913E1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559" w:type="dxa"/>
          </w:tcPr>
          <w:p w:rsidR="00A74F2C" w:rsidRPr="00B913E1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A74F2C" w:rsidRPr="00AB7B52" w:rsidTr="00AB7B52">
        <w:tc>
          <w:tcPr>
            <w:tcW w:w="675" w:type="dxa"/>
            <w:vMerge/>
          </w:tcPr>
          <w:p w:rsidR="00A74F2C" w:rsidRPr="00AB7B52" w:rsidRDefault="00A74F2C" w:rsidP="00AB7B52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74F2C" w:rsidRPr="00AB7B52" w:rsidRDefault="00A74F2C" w:rsidP="00AB7B52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74F2C" w:rsidRDefault="00A74F2C" w:rsidP="00D1319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84" w:type="dxa"/>
            <w:vMerge/>
          </w:tcPr>
          <w:p w:rsidR="00A74F2C" w:rsidRPr="00B913E1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A74F2C" w:rsidRPr="00B913E1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</w:tbl>
    <w:p w:rsidR="004163AE" w:rsidRDefault="004163AE" w:rsidP="005F04EF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4163AE" w:rsidRDefault="004163AE" w:rsidP="005F04EF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776FA6" w:rsidRPr="00776FA6" w:rsidRDefault="00776FA6" w:rsidP="00776FA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776FA6">
        <w:rPr>
          <w:b/>
          <w:kern w:val="0"/>
          <w:sz w:val="24"/>
          <w:lang w:val="ru-RU" w:eastAsia="ru-RU"/>
        </w:rPr>
        <w:t>МАРТ</w:t>
      </w:r>
    </w:p>
    <w:p w:rsidR="00776FA6" w:rsidRPr="00776FA6" w:rsidRDefault="00776FA6" w:rsidP="00776FA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776FA6">
        <w:rPr>
          <w:b/>
          <w:kern w:val="0"/>
          <w:sz w:val="24"/>
          <w:lang w:val="ru-RU" w:eastAsia="ru-RU"/>
        </w:rPr>
        <w:t>Девиз: «Мое место в мире»</w:t>
      </w:r>
    </w:p>
    <w:tbl>
      <w:tblPr>
        <w:tblStyle w:val="af8"/>
        <w:tblW w:w="10490" w:type="dxa"/>
        <w:tblInd w:w="-743" w:type="dxa"/>
        <w:tblLook w:val="04A0" w:firstRow="1" w:lastRow="0" w:firstColumn="1" w:lastColumn="0" w:noHBand="0" w:noVBand="1"/>
      </w:tblPr>
      <w:tblGrid>
        <w:gridCol w:w="675"/>
        <w:gridCol w:w="2303"/>
        <w:gridCol w:w="3969"/>
        <w:gridCol w:w="1906"/>
        <w:gridCol w:w="1637"/>
      </w:tblGrid>
      <w:tr w:rsidR="00776FA6" w:rsidRPr="00776FA6" w:rsidTr="00776FA6">
        <w:tc>
          <w:tcPr>
            <w:tcW w:w="675" w:type="dxa"/>
          </w:tcPr>
          <w:p w:rsidR="00776FA6" w:rsidRPr="00776FA6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776FA6">
              <w:rPr>
                <w:b/>
                <w:kern w:val="0"/>
                <w:szCs w:val="20"/>
                <w:lang w:val="ru-RU" w:eastAsia="ru-RU"/>
              </w:rPr>
              <w:t>№</w:t>
            </w:r>
          </w:p>
        </w:tc>
        <w:tc>
          <w:tcPr>
            <w:tcW w:w="2303" w:type="dxa"/>
          </w:tcPr>
          <w:p w:rsidR="00776FA6" w:rsidRPr="00776FA6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776FA6">
              <w:rPr>
                <w:b/>
                <w:kern w:val="0"/>
                <w:szCs w:val="20"/>
                <w:lang w:val="ru-RU" w:eastAsia="ru-RU"/>
              </w:rPr>
              <w:t>Направление деятельности</w:t>
            </w:r>
          </w:p>
        </w:tc>
        <w:tc>
          <w:tcPr>
            <w:tcW w:w="3969" w:type="dxa"/>
          </w:tcPr>
          <w:p w:rsidR="00776FA6" w:rsidRPr="00776FA6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776FA6">
              <w:rPr>
                <w:b/>
                <w:kern w:val="0"/>
                <w:szCs w:val="20"/>
                <w:lang w:val="ru-RU" w:eastAsia="ru-RU"/>
              </w:rPr>
              <w:t>Содержание</w:t>
            </w:r>
          </w:p>
        </w:tc>
        <w:tc>
          <w:tcPr>
            <w:tcW w:w="1906" w:type="dxa"/>
          </w:tcPr>
          <w:p w:rsidR="00776FA6" w:rsidRPr="00776FA6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776FA6">
              <w:rPr>
                <w:b/>
                <w:kern w:val="0"/>
                <w:szCs w:val="20"/>
                <w:lang w:val="ru-RU" w:eastAsia="ru-RU"/>
              </w:rPr>
              <w:t>Ответственные</w:t>
            </w:r>
          </w:p>
        </w:tc>
        <w:tc>
          <w:tcPr>
            <w:tcW w:w="1637" w:type="dxa"/>
          </w:tcPr>
          <w:p w:rsidR="00776FA6" w:rsidRPr="00776FA6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776FA6">
              <w:rPr>
                <w:b/>
                <w:kern w:val="0"/>
                <w:szCs w:val="20"/>
                <w:lang w:val="ru-RU" w:eastAsia="ru-RU"/>
              </w:rPr>
              <w:t>Сроки</w:t>
            </w:r>
          </w:p>
        </w:tc>
      </w:tr>
      <w:tr w:rsidR="00A74F2C" w:rsidRPr="00D13191" w:rsidTr="00776FA6">
        <w:tc>
          <w:tcPr>
            <w:tcW w:w="675" w:type="dxa"/>
            <w:vMerge w:val="restart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2303" w:type="dxa"/>
            <w:vMerge w:val="restart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Общеинтеллектуальное</w:t>
            </w:r>
            <w:r w:rsidRPr="00776FA6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Участие в конкурсах различного уровня.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</w:tcPr>
          <w:p w:rsidR="00A74F2C" w:rsidRPr="00776FA6" w:rsidRDefault="00A74F2C" w:rsidP="00A74F2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Классные руководители, учителя-предметники</w:t>
            </w:r>
          </w:p>
        </w:tc>
        <w:tc>
          <w:tcPr>
            <w:tcW w:w="1637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74F2C" w:rsidRPr="00776FA6" w:rsidTr="00776FA6">
        <w:tc>
          <w:tcPr>
            <w:tcW w:w="675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 xml:space="preserve">Всемирный день дикой природы ООН </w:t>
            </w:r>
          </w:p>
        </w:tc>
        <w:tc>
          <w:tcPr>
            <w:tcW w:w="1906" w:type="dxa"/>
            <w:vMerge w:val="restart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Классные руководители, учителя-предметники</w:t>
            </w:r>
          </w:p>
        </w:tc>
        <w:tc>
          <w:tcPr>
            <w:tcW w:w="1637" w:type="dxa"/>
          </w:tcPr>
          <w:p w:rsidR="00A74F2C" w:rsidRPr="00776FA6" w:rsidRDefault="00A74F2C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03.03</w:t>
            </w:r>
          </w:p>
        </w:tc>
      </w:tr>
      <w:tr w:rsidR="00A74F2C" w:rsidRPr="00776FA6" w:rsidTr="00776FA6">
        <w:tc>
          <w:tcPr>
            <w:tcW w:w="675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В</w:t>
            </w:r>
            <w:r w:rsidRPr="00776FA6">
              <w:rPr>
                <w:kern w:val="0"/>
                <w:szCs w:val="20"/>
                <w:lang w:val="ru-RU" w:eastAsia="ru-RU"/>
              </w:rPr>
              <w:t xml:space="preserve">семирный день водных ресурсов ООН </w:t>
            </w:r>
          </w:p>
        </w:tc>
        <w:tc>
          <w:tcPr>
            <w:tcW w:w="1906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74F2C" w:rsidRPr="00776FA6" w:rsidRDefault="00A74F2C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22.03</w:t>
            </w:r>
          </w:p>
        </w:tc>
      </w:tr>
      <w:tr w:rsidR="00A74F2C" w:rsidRPr="00776FA6" w:rsidTr="00776FA6">
        <w:tc>
          <w:tcPr>
            <w:tcW w:w="675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74F2C" w:rsidRPr="00B913E1" w:rsidRDefault="00A74F2C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Заседание Совета старшеклассников.</w:t>
            </w:r>
          </w:p>
        </w:tc>
        <w:tc>
          <w:tcPr>
            <w:tcW w:w="1906" w:type="dxa"/>
          </w:tcPr>
          <w:p w:rsidR="00A74F2C" w:rsidRPr="00B913E1" w:rsidRDefault="00A74F2C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37" w:type="dxa"/>
          </w:tcPr>
          <w:p w:rsidR="00A74F2C" w:rsidRPr="00B913E1" w:rsidRDefault="00A74F2C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A74F2C" w:rsidRPr="00776FA6" w:rsidTr="00776FA6">
        <w:tc>
          <w:tcPr>
            <w:tcW w:w="675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2303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969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Мероприятия по правовому воспитанию школьников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Классные руководители, учитель истории, социальный педагог</w:t>
            </w:r>
          </w:p>
        </w:tc>
        <w:tc>
          <w:tcPr>
            <w:tcW w:w="1637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74F2C" w:rsidRPr="00776FA6" w:rsidTr="00776FA6">
        <w:tc>
          <w:tcPr>
            <w:tcW w:w="675" w:type="dxa"/>
            <w:vMerge w:val="restart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2303" w:type="dxa"/>
            <w:vMerge w:val="restart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Духовно-нравственное</w:t>
            </w:r>
            <w:r w:rsidRPr="00776FA6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Классные часы, посвященные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Международному женскому дню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Праздничный концерт «Для милых дам»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Игровая программа «Масленичные забавы»</w:t>
            </w:r>
          </w:p>
        </w:tc>
        <w:tc>
          <w:tcPr>
            <w:tcW w:w="1906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Ответственная за ВР</w:t>
            </w:r>
            <w:r w:rsidRPr="00776FA6">
              <w:rPr>
                <w:kern w:val="0"/>
                <w:szCs w:val="20"/>
                <w:lang w:val="ru-RU" w:eastAsia="ru-RU"/>
              </w:rPr>
              <w:t xml:space="preserve"> 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74F2C" w:rsidRPr="00776FA6" w:rsidRDefault="00A74F2C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04.03.-07.03</w:t>
            </w:r>
          </w:p>
        </w:tc>
      </w:tr>
      <w:tr w:rsidR="00A74F2C" w:rsidRPr="00776FA6" w:rsidTr="00776FA6">
        <w:tc>
          <w:tcPr>
            <w:tcW w:w="675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Международный День детской книги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gramStart"/>
            <w:r w:rsidRPr="00776FA6">
              <w:rPr>
                <w:kern w:val="0"/>
                <w:szCs w:val="20"/>
                <w:lang w:val="ru-RU" w:eastAsia="ru-RU"/>
              </w:rPr>
              <w:t>(посещение районных и городских</w:t>
            </w:r>
            <w:proofErr w:type="gramEnd"/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библиотек)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776FA6">
              <w:rPr>
                <w:kern w:val="0"/>
                <w:szCs w:val="20"/>
                <w:lang w:val="ru-RU" w:eastAsia="ru-RU"/>
              </w:rPr>
              <w:t>Е.А.Баратынский</w:t>
            </w:r>
            <w:proofErr w:type="spellEnd"/>
            <w:r w:rsidRPr="00776FA6">
              <w:rPr>
                <w:kern w:val="0"/>
                <w:szCs w:val="20"/>
                <w:lang w:val="ru-RU" w:eastAsia="ru-RU"/>
              </w:rPr>
              <w:t xml:space="preserve"> 220лет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776FA6">
              <w:rPr>
                <w:kern w:val="0"/>
                <w:szCs w:val="20"/>
                <w:lang w:val="ru-RU" w:eastAsia="ru-RU"/>
              </w:rPr>
              <w:t>А.А.Фет</w:t>
            </w:r>
            <w:proofErr w:type="spellEnd"/>
            <w:r w:rsidRPr="00776FA6">
              <w:rPr>
                <w:kern w:val="0"/>
                <w:szCs w:val="20"/>
                <w:lang w:val="ru-RU" w:eastAsia="ru-RU"/>
              </w:rPr>
              <w:t xml:space="preserve"> 200 лет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776FA6">
              <w:rPr>
                <w:kern w:val="0"/>
                <w:szCs w:val="20"/>
                <w:lang w:val="ru-RU" w:eastAsia="ru-RU"/>
              </w:rPr>
              <w:t>А.П.Чехов</w:t>
            </w:r>
            <w:proofErr w:type="spellEnd"/>
            <w:r w:rsidRPr="00776FA6">
              <w:rPr>
                <w:kern w:val="0"/>
                <w:szCs w:val="20"/>
                <w:lang w:val="ru-RU" w:eastAsia="ru-RU"/>
              </w:rPr>
              <w:t xml:space="preserve"> 160 лет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776FA6">
              <w:rPr>
                <w:kern w:val="0"/>
                <w:szCs w:val="20"/>
                <w:lang w:val="ru-RU" w:eastAsia="ru-RU"/>
              </w:rPr>
              <w:t>А.И.Куприн</w:t>
            </w:r>
            <w:proofErr w:type="spellEnd"/>
            <w:r w:rsidRPr="00776FA6">
              <w:rPr>
                <w:kern w:val="0"/>
                <w:szCs w:val="20"/>
                <w:lang w:val="ru-RU" w:eastAsia="ru-RU"/>
              </w:rPr>
              <w:t xml:space="preserve"> 150 лет</w:t>
            </w:r>
          </w:p>
          <w:p w:rsidR="00A74F2C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>
              <w:rPr>
                <w:kern w:val="0"/>
                <w:szCs w:val="20"/>
                <w:lang w:val="ru-RU" w:eastAsia="ru-RU"/>
              </w:rPr>
              <w:t>А.С.Грин</w:t>
            </w:r>
            <w:proofErr w:type="spellEnd"/>
            <w:r>
              <w:rPr>
                <w:kern w:val="0"/>
                <w:szCs w:val="20"/>
                <w:lang w:val="ru-RU" w:eastAsia="ru-RU"/>
              </w:rPr>
              <w:t xml:space="preserve"> 140 лет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776FA6">
              <w:rPr>
                <w:kern w:val="0"/>
                <w:szCs w:val="20"/>
                <w:lang w:val="ru-RU" w:eastAsia="ru-RU"/>
              </w:rPr>
              <w:t>А.А.Блок</w:t>
            </w:r>
            <w:proofErr w:type="spellEnd"/>
            <w:r w:rsidRPr="00776FA6">
              <w:rPr>
                <w:kern w:val="0"/>
                <w:szCs w:val="20"/>
                <w:lang w:val="ru-RU" w:eastAsia="ru-RU"/>
              </w:rPr>
              <w:t xml:space="preserve"> 140 лет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776FA6">
              <w:rPr>
                <w:kern w:val="0"/>
                <w:szCs w:val="20"/>
                <w:lang w:val="ru-RU" w:eastAsia="ru-RU"/>
              </w:rPr>
              <w:t>Б.Л.Пастернак</w:t>
            </w:r>
            <w:proofErr w:type="spellEnd"/>
            <w:r w:rsidRPr="00776FA6">
              <w:rPr>
                <w:kern w:val="0"/>
                <w:szCs w:val="20"/>
                <w:lang w:val="ru-RU" w:eastAsia="ru-RU"/>
              </w:rPr>
              <w:t xml:space="preserve"> 130 лет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776FA6">
              <w:rPr>
                <w:kern w:val="0"/>
                <w:szCs w:val="20"/>
                <w:lang w:val="ru-RU" w:eastAsia="ru-RU"/>
              </w:rPr>
              <w:t>А.Т.Твардовский</w:t>
            </w:r>
            <w:proofErr w:type="spellEnd"/>
            <w:r w:rsidRPr="00776FA6">
              <w:rPr>
                <w:kern w:val="0"/>
                <w:szCs w:val="20"/>
                <w:lang w:val="ru-RU" w:eastAsia="ru-RU"/>
              </w:rPr>
              <w:t xml:space="preserve"> 110 лет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И.А. Бродский 80 лет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И.А. Бунин 150 лет</w:t>
            </w:r>
          </w:p>
        </w:tc>
        <w:tc>
          <w:tcPr>
            <w:tcW w:w="1906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spellStart"/>
            <w:r>
              <w:rPr>
                <w:kern w:val="0"/>
                <w:szCs w:val="20"/>
                <w:lang w:val="ru-RU" w:eastAsia="ru-RU"/>
              </w:rPr>
              <w:t>Зав</w:t>
            </w:r>
            <w:proofErr w:type="gramStart"/>
            <w:r>
              <w:rPr>
                <w:kern w:val="0"/>
                <w:szCs w:val="20"/>
                <w:lang w:val="ru-RU" w:eastAsia="ru-RU"/>
              </w:rPr>
              <w:t>.б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>иблиотекой</w:t>
            </w:r>
            <w:proofErr w:type="spellEnd"/>
            <w:r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637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74F2C" w:rsidRPr="00776FA6" w:rsidTr="00776FA6">
        <w:tc>
          <w:tcPr>
            <w:tcW w:w="675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4</w:t>
            </w:r>
          </w:p>
        </w:tc>
        <w:tc>
          <w:tcPr>
            <w:tcW w:w="2303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776FA6">
              <w:rPr>
                <w:kern w:val="0"/>
                <w:szCs w:val="20"/>
                <w:shd w:val="clear" w:color="auto" w:fill="FFFFFF"/>
                <w:lang w:val="ru-RU" w:eastAsia="ru-RU"/>
              </w:rPr>
              <w:t>Здоровьесбегающее</w:t>
            </w:r>
            <w:proofErr w:type="spellEnd"/>
            <w:r w:rsidRPr="00776FA6">
              <w:rPr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Эстафета «Богатырские забавы»</w:t>
            </w:r>
          </w:p>
        </w:tc>
        <w:tc>
          <w:tcPr>
            <w:tcW w:w="1906" w:type="dxa"/>
          </w:tcPr>
          <w:p w:rsidR="00A74F2C" w:rsidRPr="00776FA6" w:rsidRDefault="00A74F2C" w:rsidP="00A74F2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Pr="00776FA6">
              <w:rPr>
                <w:kern w:val="0"/>
                <w:szCs w:val="20"/>
                <w:lang w:val="ru-RU" w:eastAsia="ru-RU"/>
              </w:rPr>
              <w:t>, учителя физкультуры, совет обучающихся</w:t>
            </w:r>
          </w:p>
        </w:tc>
        <w:tc>
          <w:tcPr>
            <w:tcW w:w="1637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Вторая неделя</w:t>
            </w:r>
          </w:p>
        </w:tc>
      </w:tr>
      <w:tr w:rsidR="00A74F2C" w:rsidRPr="00776FA6" w:rsidTr="00776FA6">
        <w:tc>
          <w:tcPr>
            <w:tcW w:w="675" w:type="dxa"/>
            <w:vMerge w:val="restart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5</w:t>
            </w:r>
          </w:p>
        </w:tc>
        <w:tc>
          <w:tcPr>
            <w:tcW w:w="2303" w:type="dxa"/>
            <w:vMerge w:val="restart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Социальное</w:t>
            </w:r>
          </w:p>
        </w:tc>
        <w:tc>
          <w:tcPr>
            <w:tcW w:w="3969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Акция «Чистый класс»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Классные часы по правилам поведения во время каникул</w:t>
            </w:r>
          </w:p>
        </w:tc>
        <w:tc>
          <w:tcPr>
            <w:tcW w:w="1906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37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A74F2C" w:rsidRPr="00776FA6" w:rsidTr="00776FA6">
        <w:tc>
          <w:tcPr>
            <w:tcW w:w="675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 xml:space="preserve">Единый день профориентации </w:t>
            </w:r>
          </w:p>
        </w:tc>
        <w:tc>
          <w:tcPr>
            <w:tcW w:w="1906" w:type="dxa"/>
          </w:tcPr>
          <w:p w:rsidR="00A74F2C" w:rsidRPr="00776FA6" w:rsidRDefault="00A74F2C" w:rsidP="00A74F2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 xml:space="preserve">Ответственная за </w:t>
            </w:r>
            <w:r>
              <w:rPr>
                <w:kern w:val="0"/>
                <w:szCs w:val="20"/>
                <w:lang w:val="ru-RU" w:eastAsia="ru-RU"/>
              </w:rPr>
              <w:lastRenderedPageBreak/>
              <w:t>ВР</w:t>
            </w:r>
            <w:r w:rsidRPr="00776FA6">
              <w:rPr>
                <w:kern w:val="0"/>
                <w:szCs w:val="20"/>
                <w:lang w:val="ru-RU" w:eastAsia="ru-RU"/>
              </w:rPr>
              <w:t>, социальный педагог, классные руководители</w:t>
            </w:r>
            <w:proofErr w:type="gramEnd"/>
          </w:p>
        </w:tc>
        <w:tc>
          <w:tcPr>
            <w:tcW w:w="1637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lastRenderedPageBreak/>
              <w:t>3 неделя марта</w:t>
            </w:r>
          </w:p>
        </w:tc>
      </w:tr>
      <w:tr w:rsidR="00A74F2C" w:rsidRPr="00776FA6" w:rsidTr="00776FA6">
        <w:tc>
          <w:tcPr>
            <w:tcW w:w="675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74F2C" w:rsidRPr="00776FA6" w:rsidRDefault="00A74F2C" w:rsidP="0054511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Обновление</w:t>
            </w:r>
            <w:r w:rsidRPr="003343FE">
              <w:rPr>
                <w:kern w:val="0"/>
                <w:szCs w:val="20"/>
                <w:lang w:val="ru-RU" w:eastAsia="ru-RU"/>
              </w:rPr>
              <w:t xml:space="preserve"> информация по профилактике употребления наркотических средств  и психотропных веще</w:t>
            </w:r>
            <w:proofErr w:type="gramStart"/>
            <w:r w:rsidRPr="003343FE">
              <w:rPr>
                <w:kern w:val="0"/>
                <w:szCs w:val="20"/>
                <w:lang w:val="ru-RU" w:eastAsia="ru-RU"/>
              </w:rPr>
              <w:t>ств</w:t>
            </w:r>
            <w:r>
              <w:rPr>
                <w:kern w:val="0"/>
                <w:szCs w:val="20"/>
                <w:lang w:val="ru-RU" w:eastAsia="ru-RU"/>
              </w:rPr>
              <w:t xml:space="preserve"> в кл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ассных уголках </w:t>
            </w:r>
          </w:p>
        </w:tc>
        <w:tc>
          <w:tcPr>
            <w:tcW w:w="1906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К</w:t>
            </w:r>
            <w:r w:rsidRPr="00776FA6">
              <w:rPr>
                <w:kern w:val="0"/>
                <w:szCs w:val="20"/>
                <w:lang w:val="ru-RU" w:eastAsia="ru-RU"/>
              </w:rPr>
              <w:t>лассные руководители</w:t>
            </w:r>
          </w:p>
        </w:tc>
        <w:tc>
          <w:tcPr>
            <w:tcW w:w="1637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74F2C" w:rsidRPr="00776FA6" w:rsidTr="00A630AB">
        <w:trPr>
          <w:trHeight w:val="1160"/>
        </w:trPr>
        <w:tc>
          <w:tcPr>
            <w:tcW w:w="675" w:type="dxa"/>
            <w:vMerge w:val="restart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6</w:t>
            </w:r>
          </w:p>
        </w:tc>
        <w:tc>
          <w:tcPr>
            <w:tcW w:w="2303" w:type="dxa"/>
            <w:vMerge w:val="restart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</w:tcPr>
          <w:p w:rsidR="00A74F2C" w:rsidRPr="00776FA6" w:rsidRDefault="00A74F2C" w:rsidP="00A74F2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Районный конкурс детских творческих</w:t>
            </w:r>
          </w:p>
          <w:p w:rsidR="00A74F2C" w:rsidRPr="00776FA6" w:rsidRDefault="00A74F2C" w:rsidP="00A74F2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работ по профилактике наркозависимости</w:t>
            </w:r>
          </w:p>
          <w:p w:rsidR="00A74F2C" w:rsidRPr="00776FA6" w:rsidRDefault="00A74F2C" w:rsidP="00A74F2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и формированию здорового образа жизни</w:t>
            </w:r>
          </w:p>
          <w:p w:rsidR="00A74F2C" w:rsidRPr="00776FA6" w:rsidRDefault="00A74F2C" w:rsidP="00A74F2C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«Здоровое будущ</w:t>
            </w:r>
            <w:r>
              <w:rPr>
                <w:kern w:val="0"/>
                <w:szCs w:val="20"/>
                <w:lang w:val="ru-RU" w:eastAsia="ru-RU"/>
              </w:rPr>
              <w:t>ее»</w:t>
            </w:r>
          </w:p>
        </w:tc>
        <w:tc>
          <w:tcPr>
            <w:tcW w:w="1906" w:type="dxa"/>
          </w:tcPr>
          <w:p w:rsidR="00A74F2C" w:rsidRPr="00776FA6" w:rsidRDefault="00A74F2C" w:rsidP="00A74F2C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 за ВР</w:t>
            </w:r>
            <w:r w:rsidRPr="00776FA6">
              <w:rPr>
                <w:kern w:val="0"/>
                <w:szCs w:val="20"/>
                <w:lang w:val="ru-RU" w:eastAsia="ru-RU"/>
              </w:rPr>
              <w:t>, социальный педагог, классные руководители</w:t>
            </w:r>
            <w:proofErr w:type="gramEnd"/>
          </w:p>
        </w:tc>
        <w:tc>
          <w:tcPr>
            <w:tcW w:w="1637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Согласно плану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74F2C" w:rsidRPr="00776FA6" w:rsidTr="00776FA6">
        <w:tc>
          <w:tcPr>
            <w:tcW w:w="675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Международный день борьбы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с наркоманией и</w:t>
            </w:r>
            <w:r>
              <w:rPr>
                <w:kern w:val="0"/>
                <w:szCs w:val="20"/>
                <w:lang w:val="ru-RU" w:eastAsia="ru-RU"/>
              </w:rPr>
              <w:t xml:space="preserve"> </w:t>
            </w:r>
            <w:r w:rsidRPr="00776FA6">
              <w:rPr>
                <w:kern w:val="0"/>
                <w:szCs w:val="20"/>
                <w:lang w:val="ru-RU" w:eastAsia="ru-RU"/>
              </w:rPr>
              <w:t>наркобизнесом</w:t>
            </w:r>
            <w:r>
              <w:rPr>
                <w:kern w:val="0"/>
                <w:szCs w:val="20"/>
                <w:lang w:val="ru-RU" w:eastAsia="ru-RU"/>
              </w:rPr>
              <w:t>.</w:t>
            </w:r>
          </w:p>
        </w:tc>
        <w:tc>
          <w:tcPr>
            <w:tcW w:w="1906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Социальный педагог</w:t>
            </w:r>
          </w:p>
        </w:tc>
        <w:tc>
          <w:tcPr>
            <w:tcW w:w="1637" w:type="dxa"/>
          </w:tcPr>
          <w:p w:rsidR="00A74F2C" w:rsidRPr="00776FA6" w:rsidRDefault="00A74F2C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01.03</w:t>
            </w:r>
          </w:p>
        </w:tc>
      </w:tr>
      <w:tr w:rsidR="00A74F2C" w:rsidRPr="00776FA6" w:rsidTr="00776FA6">
        <w:tc>
          <w:tcPr>
            <w:tcW w:w="675" w:type="dxa"/>
            <w:vMerge w:val="restart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7</w:t>
            </w:r>
          </w:p>
        </w:tc>
        <w:tc>
          <w:tcPr>
            <w:tcW w:w="2303" w:type="dxa"/>
            <w:vMerge w:val="restart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gramStart"/>
            <w:r w:rsidRPr="00776FA6">
              <w:rPr>
                <w:kern w:val="0"/>
                <w:szCs w:val="20"/>
                <w:lang w:val="ru-RU" w:eastAsia="ru-RU"/>
              </w:rPr>
              <w:t>Контроль за</w:t>
            </w:r>
            <w:proofErr w:type="gramEnd"/>
            <w:r w:rsidRPr="00776FA6">
              <w:rPr>
                <w:kern w:val="0"/>
                <w:szCs w:val="20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3969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 xml:space="preserve">Проверка журналов </w:t>
            </w:r>
            <w:r>
              <w:rPr>
                <w:kern w:val="0"/>
                <w:szCs w:val="20"/>
                <w:lang w:val="ru-RU" w:eastAsia="ru-RU"/>
              </w:rPr>
              <w:t xml:space="preserve">дополнительного </w:t>
            </w:r>
            <w:proofErr w:type="spellStart"/>
            <w:proofErr w:type="gramStart"/>
            <w:r>
              <w:rPr>
                <w:kern w:val="0"/>
                <w:szCs w:val="20"/>
                <w:lang w:val="ru-RU" w:eastAsia="ru-RU"/>
              </w:rPr>
              <w:t>образовани</w:t>
            </w:r>
            <w:proofErr w:type="spellEnd"/>
            <w:r>
              <w:rPr>
                <w:kern w:val="0"/>
                <w:szCs w:val="20"/>
                <w:lang w:val="ru-RU" w:eastAsia="ru-RU"/>
              </w:rPr>
              <w:t xml:space="preserve"> и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внеурочной работы</w:t>
            </w:r>
            <w:r w:rsidRPr="00776FA6">
              <w:rPr>
                <w:kern w:val="0"/>
                <w:szCs w:val="20"/>
                <w:lang w:val="ru-RU" w:eastAsia="ru-RU"/>
              </w:rPr>
              <w:t xml:space="preserve">, </w:t>
            </w:r>
            <w:r>
              <w:rPr>
                <w:kern w:val="0"/>
                <w:szCs w:val="20"/>
                <w:lang w:val="ru-RU" w:eastAsia="ru-RU"/>
              </w:rPr>
              <w:t xml:space="preserve">предварительный </w:t>
            </w:r>
            <w:r w:rsidRPr="00776FA6">
              <w:rPr>
                <w:kern w:val="0"/>
                <w:szCs w:val="20"/>
                <w:lang w:val="ru-RU" w:eastAsia="ru-RU"/>
              </w:rPr>
              <w:t>анализ внеурочной деятельности</w:t>
            </w:r>
          </w:p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Оформление плана работы на каникулы</w:t>
            </w:r>
          </w:p>
        </w:tc>
        <w:tc>
          <w:tcPr>
            <w:tcW w:w="1906" w:type="dxa"/>
          </w:tcPr>
          <w:p w:rsidR="00A74F2C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Ответственная за ВР</w:t>
            </w:r>
          </w:p>
        </w:tc>
        <w:tc>
          <w:tcPr>
            <w:tcW w:w="1637" w:type="dxa"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A74F2C" w:rsidRPr="00776FA6" w:rsidTr="00776FA6">
        <w:tc>
          <w:tcPr>
            <w:tcW w:w="675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74F2C" w:rsidRPr="00776FA6" w:rsidRDefault="00A74F2C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74F2C" w:rsidRDefault="00A74F2C" w:rsidP="00D1319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06" w:type="dxa"/>
          </w:tcPr>
          <w:p w:rsidR="00A74F2C" w:rsidRPr="00B913E1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37" w:type="dxa"/>
          </w:tcPr>
          <w:p w:rsidR="00A74F2C" w:rsidRPr="00B913E1" w:rsidRDefault="00A74F2C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</w:tbl>
    <w:p w:rsidR="00776FA6" w:rsidRDefault="00776FA6" w:rsidP="005F04EF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776FA6" w:rsidRPr="00776FA6" w:rsidRDefault="00776FA6" w:rsidP="00776FA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776FA6">
        <w:rPr>
          <w:b/>
          <w:kern w:val="0"/>
          <w:sz w:val="24"/>
          <w:lang w:val="ru-RU" w:eastAsia="ru-RU"/>
        </w:rPr>
        <w:t>АПРЕЛЬ</w:t>
      </w:r>
    </w:p>
    <w:p w:rsidR="00776FA6" w:rsidRPr="00776FA6" w:rsidRDefault="00776FA6" w:rsidP="00776FA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776FA6">
        <w:rPr>
          <w:b/>
          <w:kern w:val="0"/>
          <w:sz w:val="24"/>
          <w:lang w:val="ru-RU" w:eastAsia="ru-RU"/>
        </w:rPr>
        <w:t>Девиз: «За здоровый образ жизни!»</w:t>
      </w:r>
    </w:p>
    <w:tbl>
      <w:tblPr>
        <w:tblStyle w:val="af8"/>
        <w:tblW w:w="10490" w:type="dxa"/>
        <w:tblInd w:w="-743" w:type="dxa"/>
        <w:tblLook w:val="04A0" w:firstRow="1" w:lastRow="0" w:firstColumn="1" w:lastColumn="0" w:noHBand="0" w:noVBand="1"/>
      </w:tblPr>
      <w:tblGrid>
        <w:gridCol w:w="675"/>
        <w:gridCol w:w="2303"/>
        <w:gridCol w:w="3969"/>
        <w:gridCol w:w="1906"/>
        <w:gridCol w:w="1637"/>
      </w:tblGrid>
      <w:tr w:rsidR="00776FA6" w:rsidRPr="00776FA6" w:rsidTr="00776FA6">
        <w:tc>
          <w:tcPr>
            <w:tcW w:w="675" w:type="dxa"/>
          </w:tcPr>
          <w:p w:rsidR="00776FA6" w:rsidRPr="00776FA6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776FA6">
              <w:rPr>
                <w:b/>
                <w:kern w:val="0"/>
                <w:szCs w:val="20"/>
                <w:lang w:val="ru-RU" w:eastAsia="ru-RU"/>
              </w:rPr>
              <w:t>№</w:t>
            </w:r>
          </w:p>
        </w:tc>
        <w:tc>
          <w:tcPr>
            <w:tcW w:w="2303" w:type="dxa"/>
          </w:tcPr>
          <w:p w:rsidR="00776FA6" w:rsidRPr="00776FA6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776FA6">
              <w:rPr>
                <w:b/>
                <w:kern w:val="0"/>
                <w:szCs w:val="20"/>
                <w:lang w:val="ru-RU" w:eastAsia="ru-RU"/>
              </w:rPr>
              <w:t>Направление деятельности</w:t>
            </w:r>
          </w:p>
        </w:tc>
        <w:tc>
          <w:tcPr>
            <w:tcW w:w="3969" w:type="dxa"/>
          </w:tcPr>
          <w:p w:rsidR="00776FA6" w:rsidRPr="00776FA6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776FA6">
              <w:rPr>
                <w:b/>
                <w:kern w:val="0"/>
                <w:szCs w:val="20"/>
                <w:lang w:val="ru-RU" w:eastAsia="ru-RU"/>
              </w:rPr>
              <w:t>Содержание</w:t>
            </w:r>
          </w:p>
        </w:tc>
        <w:tc>
          <w:tcPr>
            <w:tcW w:w="1906" w:type="dxa"/>
          </w:tcPr>
          <w:p w:rsidR="00776FA6" w:rsidRPr="00776FA6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776FA6">
              <w:rPr>
                <w:b/>
                <w:kern w:val="0"/>
                <w:szCs w:val="20"/>
                <w:lang w:val="ru-RU" w:eastAsia="ru-RU"/>
              </w:rPr>
              <w:t>Ответственные</w:t>
            </w:r>
          </w:p>
        </w:tc>
        <w:tc>
          <w:tcPr>
            <w:tcW w:w="1637" w:type="dxa"/>
          </w:tcPr>
          <w:p w:rsidR="00776FA6" w:rsidRPr="00776FA6" w:rsidRDefault="00776FA6" w:rsidP="00776FA6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776FA6">
              <w:rPr>
                <w:b/>
                <w:kern w:val="0"/>
                <w:szCs w:val="20"/>
                <w:lang w:val="ru-RU" w:eastAsia="ru-RU"/>
              </w:rPr>
              <w:t>Сроки</w:t>
            </w:r>
          </w:p>
        </w:tc>
      </w:tr>
      <w:tr w:rsidR="00A630AB" w:rsidRPr="00776FA6" w:rsidTr="00776FA6">
        <w:tc>
          <w:tcPr>
            <w:tcW w:w="675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2303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Общеинтеллектуальное</w:t>
            </w:r>
            <w:r w:rsidRPr="00776FA6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1906" w:type="dxa"/>
          </w:tcPr>
          <w:p w:rsidR="00A630AB" w:rsidRPr="00776FA6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 xml:space="preserve">Классные руководители, руководители </w:t>
            </w:r>
            <w:r>
              <w:rPr>
                <w:kern w:val="0"/>
                <w:szCs w:val="20"/>
                <w:lang w:val="ru-RU" w:eastAsia="ru-RU"/>
              </w:rPr>
              <w:t>МО</w:t>
            </w:r>
          </w:p>
        </w:tc>
        <w:tc>
          <w:tcPr>
            <w:tcW w:w="1637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A630AB" w:rsidRPr="00776FA6" w:rsidTr="00776FA6">
        <w:tc>
          <w:tcPr>
            <w:tcW w:w="675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776FA6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В</w:t>
            </w:r>
            <w:r w:rsidRPr="00776FA6">
              <w:rPr>
                <w:kern w:val="0"/>
                <w:szCs w:val="20"/>
                <w:lang w:val="ru-RU" w:eastAsia="ru-RU"/>
              </w:rPr>
              <w:t xml:space="preserve">семирный день Земли </w:t>
            </w:r>
          </w:p>
        </w:tc>
        <w:tc>
          <w:tcPr>
            <w:tcW w:w="1906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Учителя предметники</w:t>
            </w:r>
          </w:p>
        </w:tc>
        <w:tc>
          <w:tcPr>
            <w:tcW w:w="1637" w:type="dxa"/>
          </w:tcPr>
          <w:p w:rsidR="00A630AB" w:rsidRPr="00776FA6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22.04</w:t>
            </w:r>
          </w:p>
        </w:tc>
      </w:tr>
      <w:tr w:rsidR="00A630AB" w:rsidRPr="00776FA6" w:rsidTr="00776FA6">
        <w:tc>
          <w:tcPr>
            <w:tcW w:w="675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День космонавтики. Гагаринский урок</w:t>
            </w:r>
          </w:p>
          <w:p w:rsidR="00A630AB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«Космо</w:t>
            </w:r>
            <w:r>
              <w:rPr>
                <w:kern w:val="0"/>
                <w:szCs w:val="20"/>
                <w:lang w:val="ru-RU" w:eastAsia="ru-RU"/>
              </w:rPr>
              <w:t>с - это мы» (тематический урок)</w:t>
            </w:r>
          </w:p>
        </w:tc>
        <w:tc>
          <w:tcPr>
            <w:tcW w:w="1906" w:type="dxa"/>
            <w:vMerge/>
          </w:tcPr>
          <w:p w:rsidR="00A630AB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630AB" w:rsidRPr="00776FA6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12.04</w:t>
            </w:r>
          </w:p>
        </w:tc>
      </w:tr>
      <w:tr w:rsidR="00A630AB" w:rsidRPr="00776FA6" w:rsidTr="00776FA6">
        <w:tc>
          <w:tcPr>
            <w:tcW w:w="675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B913E1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Заседание Совета старшеклассников.</w:t>
            </w:r>
          </w:p>
        </w:tc>
        <w:tc>
          <w:tcPr>
            <w:tcW w:w="1906" w:type="dxa"/>
          </w:tcPr>
          <w:p w:rsidR="00A630AB" w:rsidRPr="00B913E1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37" w:type="dxa"/>
          </w:tcPr>
          <w:p w:rsidR="00A630AB" w:rsidRPr="00B913E1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B913E1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A630AB" w:rsidRPr="00776FA6" w:rsidTr="00776FA6">
        <w:tc>
          <w:tcPr>
            <w:tcW w:w="675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2303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969" w:type="dxa"/>
          </w:tcPr>
          <w:p w:rsidR="00A630AB" w:rsidRPr="00776FA6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Мероприятия по правовому воспитанию школьников</w:t>
            </w:r>
          </w:p>
        </w:tc>
        <w:tc>
          <w:tcPr>
            <w:tcW w:w="1906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37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Первая неделя</w:t>
            </w:r>
          </w:p>
        </w:tc>
      </w:tr>
      <w:tr w:rsidR="00A630AB" w:rsidRPr="00776FA6" w:rsidTr="001C07CA">
        <w:tc>
          <w:tcPr>
            <w:tcW w:w="675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Международный день памяти о</w:t>
            </w:r>
          </w:p>
          <w:p w:rsidR="00A630AB" w:rsidRPr="00776FA6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чернобыльской катастрофе</w:t>
            </w:r>
          </w:p>
        </w:tc>
        <w:tc>
          <w:tcPr>
            <w:tcW w:w="1906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37" w:type="dxa"/>
          </w:tcPr>
          <w:p w:rsidR="00A630AB" w:rsidRPr="00776FA6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26.04</w:t>
            </w:r>
          </w:p>
        </w:tc>
      </w:tr>
      <w:tr w:rsidR="00A630AB" w:rsidRPr="00776FA6" w:rsidTr="00776FA6">
        <w:tc>
          <w:tcPr>
            <w:tcW w:w="675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2303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Духовно-нравственное</w:t>
            </w:r>
            <w:r w:rsidRPr="00776FA6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Весенняя неделя добра</w:t>
            </w:r>
          </w:p>
        </w:tc>
        <w:tc>
          <w:tcPr>
            <w:tcW w:w="1906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Pr="00776FA6"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637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Четвертая неделя</w:t>
            </w:r>
          </w:p>
        </w:tc>
      </w:tr>
      <w:tr w:rsidR="00A630AB" w:rsidRPr="00776FA6" w:rsidTr="00776FA6">
        <w:tc>
          <w:tcPr>
            <w:tcW w:w="675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В</w:t>
            </w:r>
            <w:r>
              <w:rPr>
                <w:kern w:val="0"/>
                <w:szCs w:val="20"/>
                <w:lang w:val="ru-RU" w:eastAsia="ru-RU"/>
              </w:rPr>
              <w:t>ыставка рисунков «Мы и космос»</w:t>
            </w:r>
          </w:p>
        </w:tc>
        <w:tc>
          <w:tcPr>
            <w:tcW w:w="1906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630AB" w:rsidRPr="00776FA6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апрель</w:t>
            </w:r>
          </w:p>
        </w:tc>
      </w:tr>
      <w:tr w:rsidR="00A630AB" w:rsidRPr="00776FA6" w:rsidTr="00776FA6">
        <w:tc>
          <w:tcPr>
            <w:tcW w:w="675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4</w:t>
            </w:r>
          </w:p>
        </w:tc>
        <w:tc>
          <w:tcPr>
            <w:tcW w:w="2303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776FA6">
              <w:rPr>
                <w:kern w:val="0"/>
                <w:szCs w:val="20"/>
                <w:shd w:val="clear" w:color="auto" w:fill="FFFFFF"/>
                <w:lang w:val="ru-RU" w:eastAsia="ru-RU"/>
              </w:rPr>
              <w:t>Здоровьесбегающее</w:t>
            </w:r>
            <w:proofErr w:type="spellEnd"/>
            <w:r w:rsidRPr="00776FA6">
              <w:rPr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Месячник «За здоровый образ жизни»</w:t>
            </w:r>
          </w:p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Ответственная за ВР</w:t>
            </w:r>
            <w:r w:rsidRPr="00776FA6">
              <w:rPr>
                <w:kern w:val="0"/>
                <w:szCs w:val="20"/>
                <w:lang w:val="ru-RU" w:eastAsia="ru-RU"/>
              </w:rPr>
              <w:t xml:space="preserve">, классные руководители, руководитель </w:t>
            </w:r>
            <w:proofErr w:type="gramStart"/>
            <w:r w:rsidRPr="00776FA6">
              <w:rPr>
                <w:kern w:val="0"/>
                <w:szCs w:val="20"/>
                <w:lang w:val="ru-RU" w:eastAsia="ru-RU"/>
              </w:rPr>
              <w:t>ВО</w:t>
            </w:r>
            <w:proofErr w:type="gramEnd"/>
          </w:p>
        </w:tc>
        <w:tc>
          <w:tcPr>
            <w:tcW w:w="1637" w:type="dxa"/>
          </w:tcPr>
          <w:p w:rsidR="00A630AB" w:rsidRPr="00776FA6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01-21.04</w:t>
            </w:r>
          </w:p>
        </w:tc>
      </w:tr>
      <w:tr w:rsidR="00A630AB" w:rsidRPr="00776FA6" w:rsidTr="00776FA6">
        <w:tc>
          <w:tcPr>
            <w:tcW w:w="675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776FA6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 xml:space="preserve">Международный день спорта ООН </w:t>
            </w:r>
          </w:p>
        </w:tc>
        <w:tc>
          <w:tcPr>
            <w:tcW w:w="1906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630AB" w:rsidRPr="00776FA6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06.04</w:t>
            </w:r>
          </w:p>
        </w:tc>
      </w:tr>
      <w:tr w:rsidR="00A630AB" w:rsidRPr="00776FA6" w:rsidTr="00776FA6">
        <w:tc>
          <w:tcPr>
            <w:tcW w:w="675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 xml:space="preserve">Всемирный день здоровья ООН </w:t>
            </w:r>
          </w:p>
        </w:tc>
        <w:tc>
          <w:tcPr>
            <w:tcW w:w="1906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630AB" w:rsidRPr="001C07CA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07.04.</w:t>
            </w:r>
          </w:p>
        </w:tc>
      </w:tr>
      <w:tr w:rsidR="00A630AB" w:rsidRPr="00776FA6" w:rsidTr="00776FA6">
        <w:tc>
          <w:tcPr>
            <w:tcW w:w="675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5</w:t>
            </w:r>
          </w:p>
        </w:tc>
        <w:tc>
          <w:tcPr>
            <w:tcW w:w="2303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Социальное</w:t>
            </w:r>
          </w:p>
        </w:tc>
        <w:tc>
          <w:tcPr>
            <w:tcW w:w="3969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Акция «Зеленая весна»</w:t>
            </w:r>
          </w:p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</w:tcPr>
          <w:p w:rsidR="00A630AB" w:rsidRPr="00776FA6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Pr="00776FA6"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637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Вторая, третья неделя</w:t>
            </w:r>
          </w:p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630AB" w:rsidRPr="00776FA6" w:rsidTr="00776FA6">
        <w:tc>
          <w:tcPr>
            <w:tcW w:w="675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Мероприятия по дорожной и пожарной безопасности</w:t>
            </w:r>
          </w:p>
        </w:tc>
        <w:tc>
          <w:tcPr>
            <w:tcW w:w="1906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Преподаватель ОБЖ</w:t>
            </w:r>
          </w:p>
        </w:tc>
        <w:tc>
          <w:tcPr>
            <w:tcW w:w="1637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A630AB" w:rsidRPr="00776FA6" w:rsidTr="00776FA6">
        <w:tc>
          <w:tcPr>
            <w:tcW w:w="675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Внеклассные занятия для 9-х, 11-х</w:t>
            </w:r>
          </w:p>
          <w:p w:rsidR="00A630AB" w:rsidRPr="00776FA6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классов «Экзамены без стрессов»</w:t>
            </w:r>
          </w:p>
        </w:tc>
        <w:tc>
          <w:tcPr>
            <w:tcW w:w="1906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Педагог-психолог</w:t>
            </w:r>
          </w:p>
        </w:tc>
        <w:tc>
          <w:tcPr>
            <w:tcW w:w="1637" w:type="dxa"/>
          </w:tcPr>
          <w:p w:rsidR="00A630AB" w:rsidRPr="00776FA6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апрель</w:t>
            </w:r>
          </w:p>
        </w:tc>
      </w:tr>
      <w:tr w:rsidR="00A630AB" w:rsidRPr="0034638E" w:rsidTr="00776FA6">
        <w:tc>
          <w:tcPr>
            <w:tcW w:w="675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6</w:t>
            </w:r>
          </w:p>
        </w:tc>
        <w:tc>
          <w:tcPr>
            <w:tcW w:w="2303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Работа с детьми «группы риска»</w:t>
            </w:r>
          </w:p>
        </w:tc>
        <w:tc>
          <w:tcPr>
            <w:tcW w:w="1906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 за ВР</w:t>
            </w:r>
            <w:r w:rsidRPr="00776FA6">
              <w:rPr>
                <w:kern w:val="0"/>
                <w:szCs w:val="20"/>
                <w:lang w:val="ru-RU" w:eastAsia="ru-RU"/>
              </w:rPr>
              <w:t>, социальный педагог, классные руководители</w:t>
            </w:r>
            <w:proofErr w:type="gramEnd"/>
          </w:p>
        </w:tc>
        <w:tc>
          <w:tcPr>
            <w:tcW w:w="1637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Согласно плану</w:t>
            </w:r>
          </w:p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A630AB" w:rsidRPr="00776FA6" w:rsidTr="00776FA6">
        <w:tc>
          <w:tcPr>
            <w:tcW w:w="675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 xml:space="preserve">Месячник мероприятий </w:t>
            </w:r>
            <w:proofErr w:type="gramStart"/>
            <w:r w:rsidRPr="001C07CA">
              <w:rPr>
                <w:kern w:val="0"/>
                <w:szCs w:val="20"/>
                <w:lang w:val="ru-RU" w:eastAsia="ru-RU"/>
              </w:rPr>
              <w:t>антинаркотической</w:t>
            </w:r>
            <w:proofErr w:type="gramEnd"/>
          </w:p>
          <w:p w:rsidR="00A630AB" w:rsidRPr="00776FA6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напра</w:t>
            </w:r>
            <w:r>
              <w:rPr>
                <w:kern w:val="0"/>
                <w:szCs w:val="20"/>
                <w:lang w:val="ru-RU" w:eastAsia="ru-RU"/>
              </w:rPr>
              <w:t>вленности (по отдельному плану)</w:t>
            </w:r>
          </w:p>
        </w:tc>
        <w:tc>
          <w:tcPr>
            <w:tcW w:w="1906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630AB" w:rsidRPr="00776FA6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 xml:space="preserve">апрель </w:t>
            </w:r>
          </w:p>
        </w:tc>
      </w:tr>
      <w:tr w:rsidR="00A630AB" w:rsidRPr="00776FA6" w:rsidTr="00776FA6">
        <w:tc>
          <w:tcPr>
            <w:tcW w:w="675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7</w:t>
            </w:r>
          </w:p>
        </w:tc>
        <w:tc>
          <w:tcPr>
            <w:tcW w:w="2303" w:type="dxa"/>
            <w:vMerge w:val="restart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gramStart"/>
            <w:r w:rsidRPr="00776FA6">
              <w:rPr>
                <w:kern w:val="0"/>
                <w:szCs w:val="20"/>
                <w:lang w:val="ru-RU" w:eastAsia="ru-RU"/>
              </w:rPr>
              <w:t>Контроль за</w:t>
            </w:r>
            <w:proofErr w:type="gramEnd"/>
            <w:r w:rsidRPr="00776FA6">
              <w:rPr>
                <w:kern w:val="0"/>
                <w:szCs w:val="20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3969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Изучение уровня удовлетворенности работой образовательного учреждения</w:t>
            </w:r>
          </w:p>
        </w:tc>
        <w:tc>
          <w:tcPr>
            <w:tcW w:w="1906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Pr="00776FA6"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637" w:type="dxa"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Последняя неделя месяца</w:t>
            </w:r>
          </w:p>
        </w:tc>
      </w:tr>
      <w:tr w:rsidR="00A630AB" w:rsidRPr="00776FA6" w:rsidTr="00776FA6">
        <w:tc>
          <w:tcPr>
            <w:tcW w:w="675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776FA6" w:rsidRDefault="00A630AB" w:rsidP="00776FA6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Default="00A630AB" w:rsidP="00D13191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Организация дежурства в школе, классе</w:t>
            </w:r>
          </w:p>
        </w:tc>
        <w:tc>
          <w:tcPr>
            <w:tcW w:w="1906" w:type="dxa"/>
          </w:tcPr>
          <w:p w:rsidR="00A630AB" w:rsidRPr="00B913E1" w:rsidRDefault="00A630A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 xml:space="preserve">Совет </w:t>
            </w:r>
            <w:r>
              <w:rPr>
                <w:kern w:val="0"/>
                <w:szCs w:val="20"/>
                <w:lang w:val="ru-RU" w:eastAsia="ru-RU"/>
              </w:rPr>
              <w:lastRenderedPageBreak/>
              <w:t>старшеклассников</w:t>
            </w:r>
          </w:p>
        </w:tc>
        <w:tc>
          <w:tcPr>
            <w:tcW w:w="1637" w:type="dxa"/>
          </w:tcPr>
          <w:p w:rsidR="00A630AB" w:rsidRPr="00B913E1" w:rsidRDefault="00A630AB" w:rsidP="00D13191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lastRenderedPageBreak/>
              <w:t xml:space="preserve">В течение </w:t>
            </w:r>
            <w:r>
              <w:rPr>
                <w:kern w:val="0"/>
                <w:szCs w:val="20"/>
                <w:lang w:val="ru-RU" w:eastAsia="ru-RU"/>
              </w:rPr>
              <w:lastRenderedPageBreak/>
              <w:t>месяца</w:t>
            </w:r>
          </w:p>
        </w:tc>
      </w:tr>
    </w:tbl>
    <w:p w:rsidR="00776FA6" w:rsidRPr="00776FA6" w:rsidRDefault="00776FA6" w:rsidP="00776FA6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4"/>
          <w:lang w:val="ru-RU" w:eastAsia="ru-RU"/>
        </w:rPr>
      </w:pPr>
    </w:p>
    <w:p w:rsidR="00A630AB" w:rsidRDefault="00A630AB" w:rsidP="001C07CA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1C07CA" w:rsidRPr="001C07CA" w:rsidRDefault="001C07CA" w:rsidP="001C07CA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1C07CA">
        <w:rPr>
          <w:b/>
          <w:kern w:val="0"/>
          <w:sz w:val="24"/>
          <w:lang w:val="ru-RU" w:eastAsia="ru-RU"/>
        </w:rPr>
        <w:t>МАЙ</w:t>
      </w:r>
    </w:p>
    <w:p w:rsidR="001C07CA" w:rsidRPr="001C07CA" w:rsidRDefault="001C07CA" w:rsidP="001C07CA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  <w:r w:rsidRPr="001C07CA">
        <w:rPr>
          <w:b/>
          <w:kern w:val="0"/>
          <w:sz w:val="24"/>
          <w:lang w:val="ru-RU" w:eastAsia="ru-RU"/>
        </w:rPr>
        <w:t>Девиз: «Наши успехи и достижения»</w:t>
      </w:r>
    </w:p>
    <w:tbl>
      <w:tblPr>
        <w:tblStyle w:val="af8"/>
        <w:tblW w:w="10490" w:type="dxa"/>
        <w:tblInd w:w="-743" w:type="dxa"/>
        <w:tblLook w:val="04A0" w:firstRow="1" w:lastRow="0" w:firstColumn="1" w:lastColumn="0" w:noHBand="0" w:noVBand="1"/>
      </w:tblPr>
      <w:tblGrid>
        <w:gridCol w:w="675"/>
        <w:gridCol w:w="2303"/>
        <w:gridCol w:w="3969"/>
        <w:gridCol w:w="1906"/>
        <w:gridCol w:w="1637"/>
      </w:tblGrid>
      <w:tr w:rsidR="001C07CA" w:rsidRPr="001C07CA" w:rsidTr="001C07CA">
        <w:tc>
          <w:tcPr>
            <w:tcW w:w="675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1C07CA">
              <w:rPr>
                <w:b/>
                <w:kern w:val="0"/>
                <w:szCs w:val="20"/>
                <w:lang w:val="ru-RU" w:eastAsia="ru-RU"/>
              </w:rPr>
              <w:t>№</w:t>
            </w:r>
          </w:p>
        </w:tc>
        <w:tc>
          <w:tcPr>
            <w:tcW w:w="2303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1C07CA">
              <w:rPr>
                <w:b/>
                <w:kern w:val="0"/>
                <w:szCs w:val="20"/>
                <w:lang w:val="ru-RU" w:eastAsia="ru-RU"/>
              </w:rPr>
              <w:t>Направление деятельности</w:t>
            </w:r>
          </w:p>
        </w:tc>
        <w:tc>
          <w:tcPr>
            <w:tcW w:w="3969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1C07CA">
              <w:rPr>
                <w:b/>
                <w:kern w:val="0"/>
                <w:szCs w:val="20"/>
                <w:lang w:val="ru-RU" w:eastAsia="ru-RU"/>
              </w:rPr>
              <w:t>Содержание</w:t>
            </w:r>
          </w:p>
        </w:tc>
        <w:tc>
          <w:tcPr>
            <w:tcW w:w="1906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1C07CA">
              <w:rPr>
                <w:b/>
                <w:kern w:val="0"/>
                <w:szCs w:val="20"/>
                <w:lang w:val="ru-RU" w:eastAsia="ru-RU"/>
              </w:rPr>
              <w:t>Ответственные</w:t>
            </w:r>
          </w:p>
        </w:tc>
        <w:tc>
          <w:tcPr>
            <w:tcW w:w="1637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center"/>
              <w:rPr>
                <w:b/>
                <w:kern w:val="0"/>
                <w:szCs w:val="20"/>
                <w:lang w:val="ru-RU" w:eastAsia="ru-RU"/>
              </w:rPr>
            </w:pPr>
            <w:r w:rsidRPr="001C07CA">
              <w:rPr>
                <w:b/>
                <w:kern w:val="0"/>
                <w:szCs w:val="20"/>
                <w:lang w:val="ru-RU" w:eastAsia="ru-RU"/>
              </w:rPr>
              <w:t>Сроки</w:t>
            </w:r>
          </w:p>
        </w:tc>
      </w:tr>
      <w:tr w:rsidR="001C07CA" w:rsidRPr="001C07CA" w:rsidTr="001C07CA">
        <w:tc>
          <w:tcPr>
            <w:tcW w:w="675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1</w:t>
            </w:r>
          </w:p>
        </w:tc>
        <w:tc>
          <w:tcPr>
            <w:tcW w:w="2303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left"/>
              <w:rPr>
                <w:bCs/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Общеинтеллектуальное</w:t>
            </w:r>
            <w:r w:rsidRPr="001C07CA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Участие в конкурсах различного уровня</w:t>
            </w:r>
          </w:p>
        </w:tc>
        <w:tc>
          <w:tcPr>
            <w:tcW w:w="1906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 xml:space="preserve">Классные руководители, руководители </w:t>
            </w:r>
            <w:r>
              <w:rPr>
                <w:kern w:val="0"/>
                <w:szCs w:val="20"/>
                <w:lang w:val="ru-RU" w:eastAsia="ru-RU"/>
              </w:rPr>
              <w:t>МО</w:t>
            </w:r>
          </w:p>
        </w:tc>
        <w:tc>
          <w:tcPr>
            <w:tcW w:w="1637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1C07CA" w:rsidRPr="001C07CA" w:rsidTr="001C07CA">
        <w:tc>
          <w:tcPr>
            <w:tcW w:w="675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2</w:t>
            </w:r>
          </w:p>
        </w:tc>
        <w:tc>
          <w:tcPr>
            <w:tcW w:w="2303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left"/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 xml:space="preserve">Гражданско-патриотическое </w:t>
            </w:r>
          </w:p>
        </w:tc>
        <w:tc>
          <w:tcPr>
            <w:tcW w:w="3969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Участие в акции «Бессмертный полк»</w:t>
            </w:r>
          </w:p>
          <w:p w:rsidR="001C07CA" w:rsidRPr="001C07CA" w:rsidRDefault="001C07CA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Тематические классные час, посвященные Дню Победы</w:t>
            </w:r>
          </w:p>
        </w:tc>
        <w:tc>
          <w:tcPr>
            <w:tcW w:w="1906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Учитель ОБЖ</w:t>
            </w:r>
          </w:p>
          <w:p w:rsidR="001C07CA" w:rsidRPr="001C07CA" w:rsidRDefault="001C07CA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37" w:type="dxa"/>
          </w:tcPr>
          <w:p w:rsidR="001C07CA" w:rsidRPr="001C07CA" w:rsidRDefault="001C07CA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09.05</w:t>
            </w:r>
          </w:p>
          <w:p w:rsidR="001C07CA" w:rsidRPr="001C07CA" w:rsidRDefault="001C07CA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Первая неделя</w:t>
            </w:r>
          </w:p>
        </w:tc>
      </w:tr>
      <w:tr w:rsidR="00A630AB" w:rsidRPr="001C07CA" w:rsidTr="001C07CA">
        <w:tc>
          <w:tcPr>
            <w:tcW w:w="675" w:type="dxa"/>
            <w:vMerge w:val="restart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3</w:t>
            </w:r>
          </w:p>
        </w:tc>
        <w:tc>
          <w:tcPr>
            <w:tcW w:w="2303" w:type="dxa"/>
            <w:vMerge w:val="restart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Духовно-нравственное</w:t>
            </w:r>
            <w:r w:rsidRPr="001C07CA">
              <w:rPr>
                <w:i/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630AB" w:rsidRPr="001C07CA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Праздничный концерт «Этих дней не смолкнет слава»</w:t>
            </w:r>
          </w:p>
        </w:tc>
        <w:tc>
          <w:tcPr>
            <w:tcW w:w="1906" w:type="dxa"/>
            <w:vMerge w:val="restart"/>
          </w:tcPr>
          <w:p w:rsidR="00A630AB" w:rsidRPr="001C07CA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Pr="00776FA6">
              <w:rPr>
                <w:kern w:val="0"/>
                <w:szCs w:val="20"/>
                <w:lang w:val="ru-RU" w:eastAsia="ru-RU"/>
              </w:rPr>
              <w:t>, классные руководители</w:t>
            </w:r>
            <w:r w:rsidRPr="001C07CA">
              <w:rPr>
                <w:kern w:val="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37" w:type="dxa"/>
          </w:tcPr>
          <w:p w:rsidR="00A630AB" w:rsidRPr="001C07CA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07.05</w:t>
            </w:r>
          </w:p>
        </w:tc>
      </w:tr>
      <w:tr w:rsidR="00A630AB" w:rsidRPr="00A630AB" w:rsidTr="001C07CA">
        <w:tc>
          <w:tcPr>
            <w:tcW w:w="675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1C07CA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047037">
              <w:rPr>
                <w:kern w:val="0"/>
                <w:szCs w:val="20"/>
                <w:lang w:val="ru-RU" w:eastAsia="ru-RU"/>
              </w:rPr>
              <w:t>Международный день семей</w:t>
            </w:r>
            <w:r>
              <w:rPr>
                <w:kern w:val="0"/>
                <w:szCs w:val="20"/>
                <w:lang w:val="ru-RU" w:eastAsia="ru-RU"/>
              </w:rPr>
              <w:t>.</w:t>
            </w:r>
            <w:r w:rsidRPr="00047037">
              <w:rPr>
                <w:kern w:val="0"/>
                <w:szCs w:val="20"/>
                <w:lang w:val="ru-RU" w:eastAsia="ru-RU"/>
              </w:rPr>
              <w:t xml:space="preserve"> </w:t>
            </w:r>
            <w:r w:rsidRPr="001C07CA">
              <w:rPr>
                <w:kern w:val="0"/>
                <w:szCs w:val="20"/>
                <w:lang w:val="ru-RU" w:eastAsia="ru-RU"/>
              </w:rPr>
              <w:t>Праздничный концерт  «Семь Я»</w:t>
            </w:r>
          </w:p>
        </w:tc>
        <w:tc>
          <w:tcPr>
            <w:tcW w:w="1906" w:type="dxa"/>
            <w:vMerge/>
          </w:tcPr>
          <w:p w:rsidR="00A630AB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630AB" w:rsidRPr="001C07CA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15.05</w:t>
            </w:r>
          </w:p>
        </w:tc>
      </w:tr>
      <w:tr w:rsidR="00A630AB" w:rsidRPr="00A630AB" w:rsidTr="001C07CA">
        <w:tc>
          <w:tcPr>
            <w:tcW w:w="675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1C07CA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Торжественная линейка по итогам учебного года</w:t>
            </w:r>
          </w:p>
        </w:tc>
        <w:tc>
          <w:tcPr>
            <w:tcW w:w="1906" w:type="dxa"/>
            <w:vMerge/>
          </w:tcPr>
          <w:p w:rsidR="00A630AB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  <w:vMerge w:val="restart"/>
          </w:tcPr>
          <w:p w:rsidR="00A630AB" w:rsidRPr="001C07CA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20-25.05</w:t>
            </w:r>
          </w:p>
        </w:tc>
      </w:tr>
      <w:tr w:rsidR="00A630AB" w:rsidRPr="00A630AB" w:rsidTr="001C07CA">
        <w:tc>
          <w:tcPr>
            <w:tcW w:w="675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Праздник Последнего звонка</w:t>
            </w:r>
          </w:p>
        </w:tc>
        <w:tc>
          <w:tcPr>
            <w:tcW w:w="1906" w:type="dxa"/>
          </w:tcPr>
          <w:p w:rsidR="00A630AB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классные руководители 9, 11 классов</w:t>
            </w:r>
          </w:p>
        </w:tc>
        <w:tc>
          <w:tcPr>
            <w:tcW w:w="1637" w:type="dxa"/>
            <w:vMerge/>
          </w:tcPr>
          <w:p w:rsidR="00A630AB" w:rsidRPr="001C07CA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A630AB" w:rsidRPr="001C07CA" w:rsidTr="001C07CA">
        <w:tc>
          <w:tcPr>
            <w:tcW w:w="675" w:type="dxa"/>
            <w:vMerge w:val="restart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4</w:t>
            </w:r>
          </w:p>
        </w:tc>
        <w:tc>
          <w:tcPr>
            <w:tcW w:w="2303" w:type="dxa"/>
            <w:vMerge w:val="restart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spellStart"/>
            <w:r w:rsidRPr="001C07CA">
              <w:rPr>
                <w:kern w:val="0"/>
                <w:szCs w:val="20"/>
                <w:shd w:val="clear" w:color="auto" w:fill="FFFFFF"/>
                <w:lang w:val="ru-RU" w:eastAsia="ru-RU"/>
              </w:rPr>
              <w:t>Здоровьесбегающее</w:t>
            </w:r>
            <w:proofErr w:type="spellEnd"/>
            <w:r w:rsidRPr="001C07CA">
              <w:rPr>
                <w:kern w:val="0"/>
                <w:szCs w:val="20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3969" w:type="dxa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Праздник спорт «О, спорт, ты мир!»</w:t>
            </w:r>
          </w:p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906" w:type="dxa"/>
          </w:tcPr>
          <w:p w:rsidR="00A630AB" w:rsidRPr="001C07CA" w:rsidRDefault="00A630AB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Pr="001C07CA">
              <w:rPr>
                <w:kern w:val="0"/>
                <w:szCs w:val="20"/>
                <w:lang w:val="ru-RU" w:eastAsia="ru-RU"/>
              </w:rPr>
              <w:t>, учителя физкультуры, совет обучающихся</w:t>
            </w:r>
          </w:p>
        </w:tc>
        <w:tc>
          <w:tcPr>
            <w:tcW w:w="1637" w:type="dxa"/>
          </w:tcPr>
          <w:p w:rsidR="00A630AB" w:rsidRPr="001C07CA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13-19.05</w:t>
            </w:r>
          </w:p>
        </w:tc>
      </w:tr>
      <w:tr w:rsidR="00A630AB" w:rsidRPr="001C07CA" w:rsidTr="00A630AB">
        <w:tc>
          <w:tcPr>
            <w:tcW w:w="675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1C07CA" w:rsidRDefault="00A630AB" w:rsidP="000470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047037">
              <w:rPr>
                <w:kern w:val="0"/>
                <w:szCs w:val="20"/>
                <w:lang w:val="ru-RU" w:eastAsia="ru-RU"/>
              </w:rPr>
              <w:t xml:space="preserve">Всемирный день без табака </w:t>
            </w:r>
          </w:p>
        </w:tc>
        <w:tc>
          <w:tcPr>
            <w:tcW w:w="1906" w:type="dxa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630AB" w:rsidRPr="001C07CA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047037">
              <w:rPr>
                <w:kern w:val="0"/>
                <w:szCs w:val="20"/>
                <w:lang w:val="ru-RU" w:eastAsia="ru-RU"/>
              </w:rPr>
              <w:t>31.05.</w:t>
            </w:r>
          </w:p>
        </w:tc>
      </w:tr>
      <w:tr w:rsidR="00A630AB" w:rsidRPr="001C07CA" w:rsidTr="00A630AB">
        <w:tc>
          <w:tcPr>
            <w:tcW w:w="675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047037" w:rsidRDefault="00A630AB" w:rsidP="000470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047037">
              <w:rPr>
                <w:kern w:val="0"/>
                <w:szCs w:val="20"/>
                <w:lang w:val="ru-RU" w:eastAsia="ru-RU"/>
              </w:rPr>
              <w:t>Единый информационный день «</w:t>
            </w:r>
            <w:proofErr w:type="gramStart"/>
            <w:r w:rsidRPr="00047037">
              <w:rPr>
                <w:kern w:val="0"/>
                <w:szCs w:val="20"/>
                <w:lang w:val="ru-RU" w:eastAsia="ru-RU"/>
              </w:rPr>
              <w:t>Детского</w:t>
            </w:r>
            <w:proofErr w:type="gramEnd"/>
          </w:p>
          <w:p w:rsidR="00A630AB" w:rsidRPr="00047037" w:rsidRDefault="00A630AB" w:rsidP="000470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047037">
              <w:rPr>
                <w:kern w:val="0"/>
                <w:szCs w:val="20"/>
                <w:lang w:val="ru-RU" w:eastAsia="ru-RU"/>
              </w:rPr>
              <w:t>телефона доверия»</w:t>
            </w:r>
          </w:p>
        </w:tc>
        <w:tc>
          <w:tcPr>
            <w:tcW w:w="1906" w:type="dxa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630AB" w:rsidRPr="00047037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047037">
              <w:rPr>
                <w:kern w:val="0"/>
                <w:szCs w:val="20"/>
                <w:lang w:val="ru-RU" w:eastAsia="ru-RU"/>
              </w:rPr>
              <w:t>15.05</w:t>
            </w:r>
          </w:p>
        </w:tc>
      </w:tr>
      <w:tr w:rsidR="00A630AB" w:rsidRPr="001C07CA" w:rsidTr="001C07CA">
        <w:tc>
          <w:tcPr>
            <w:tcW w:w="675" w:type="dxa"/>
            <w:vMerge w:val="restart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5</w:t>
            </w:r>
          </w:p>
        </w:tc>
        <w:tc>
          <w:tcPr>
            <w:tcW w:w="2303" w:type="dxa"/>
            <w:vMerge w:val="restart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Социальное</w:t>
            </w:r>
          </w:p>
        </w:tc>
        <w:tc>
          <w:tcPr>
            <w:tcW w:w="3969" w:type="dxa"/>
          </w:tcPr>
          <w:p w:rsidR="00A630AB" w:rsidRPr="001C07CA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Итоговое родительское собрание</w:t>
            </w:r>
          </w:p>
        </w:tc>
        <w:tc>
          <w:tcPr>
            <w:tcW w:w="1906" w:type="dxa"/>
            <w:vMerge w:val="restart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Классные руководители</w:t>
            </w:r>
          </w:p>
        </w:tc>
        <w:tc>
          <w:tcPr>
            <w:tcW w:w="1637" w:type="dxa"/>
          </w:tcPr>
          <w:p w:rsidR="00A630AB" w:rsidRPr="001C07CA" w:rsidRDefault="00A630AB" w:rsidP="0034638E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20-25.05</w:t>
            </w:r>
            <w:bookmarkStart w:id="2" w:name="_GoBack"/>
            <w:bookmarkEnd w:id="2"/>
          </w:p>
        </w:tc>
      </w:tr>
      <w:tr w:rsidR="00A630AB" w:rsidRPr="00A630AB" w:rsidTr="001C07CA">
        <w:tc>
          <w:tcPr>
            <w:tcW w:w="675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A630AB" w:rsidRPr="001C07CA" w:rsidRDefault="00A630AB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Классные часы по правилам поведения во время каникул,</w:t>
            </w:r>
            <w:r>
              <w:rPr>
                <w:kern w:val="0"/>
                <w:szCs w:val="20"/>
                <w:lang w:val="ru-RU" w:eastAsia="ru-RU"/>
              </w:rPr>
              <w:t xml:space="preserve"> Инструктажи по </w:t>
            </w:r>
            <w:r w:rsidRPr="001C07CA">
              <w:rPr>
                <w:kern w:val="0"/>
                <w:szCs w:val="20"/>
                <w:lang w:val="ru-RU" w:eastAsia="ru-RU"/>
              </w:rPr>
              <w:t>ТБ Акция «Чистый класс»</w:t>
            </w:r>
          </w:p>
        </w:tc>
        <w:tc>
          <w:tcPr>
            <w:tcW w:w="1906" w:type="dxa"/>
            <w:vMerge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</w:tcPr>
          <w:p w:rsidR="00A630AB" w:rsidRPr="001C07CA" w:rsidRDefault="00A630AB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Последняя неделя</w:t>
            </w:r>
          </w:p>
        </w:tc>
      </w:tr>
      <w:tr w:rsidR="00047037" w:rsidRPr="001C07CA" w:rsidTr="001C07CA">
        <w:tc>
          <w:tcPr>
            <w:tcW w:w="675" w:type="dxa"/>
            <w:vMerge w:val="restart"/>
          </w:tcPr>
          <w:p w:rsidR="00047037" w:rsidRPr="001C07CA" w:rsidRDefault="00047037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6</w:t>
            </w:r>
          </w:p>
        </w:tc>
        <w:tc>
          <w:tcPr>
            <w:tcW w:w="2303" w:type="dxa"/>
            <w:vMerge w:val="restart"/>
          </w:tcPr>
          <w:p w:rsidR="00047037" w:rsidRPr="001C07CA" w:rsidRDefault="00047037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969" w:type="dxa"/>
          </w:tcPr>
          <w:p w:rsidR="00047037" w:rsidRPr="001C07CA" w:rsidRDefault="00047037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Организация летнего труда и отдыха для детей «группы риска»</w:t>
            </w:r>
          </w:p>
        </w:tc>
        <w:tc>
          <w:tcPr>
            <w:tcW w:w="1906" w:type="dxa"/>
            <w:vMerge w:val="restart"/>
          </w:tcPr>
          <w:p w:rsidR="00047037" w:rsidRPr="001C07CA" w:rsidRDefault="00047037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Социальный педагог</w:t>
            </w:r>
          </w:p>
        </w:tc>
        <w:tc>
          <w:tcPr>
            <w:tcW w:w="1637" w:type="dxa"/>
            <w:vMerge w:val="restart"/>
          </w:tcPr>
          <w:p w:rsidR="00047037" w:rsidRPr="001C07CA" w:rsidRDefault="00047037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1C07CA">
              <w:rPr>
                <w:kern w:val="0"/>
                <w:szCs w:val="20"/>
                <w:lang w:val="ru-RU" w:eastAsia="ru-RU"/>
              </w:rPr>
              <w:t>В течение месяца</w:t>
            </w:r>
          </w:p>
        </w:tc>
      </w:tr>
      <w:tr w:rsidR="00047037" w:rsidRPr="001C07CA" w:rsidTr="001C07CA">
        <w:tc>
          <w:tcPr>
            <w:tcW w:w="675" w:type="dxa"/>
            <w:vMerge/>
          </w:tcPr>
          <w:p w:rsidR="00047037" w:rsidRPr="001C07CA" w:rsidRDefault="00047037" w:rsidP="001C07CA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047037" w:rsidRPr="001C07CA" w:rsidRDefault="00047037" w:rsidP="001C07CA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047037" w:rsidRPr="00047037" w:rsidRDefault="00047037" w:rsidP="000470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047037">
              <w:rPr>
                <w:kern w:val="0"/>
                <w:szCs w:val="20"/>
                <w:lang w:val="ru-RU" w:eastAsia="ru-RU"/>
              </w:rPr>
              <w:t>Профилактическая акция «Внимание -</w:t>
            </w:r>
          </w:p>
          <w:p w:rsidR="00047037" w:rsidRPr="00047037" w:rsidRDefault="00047037" w:rsidP="000470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047037">
              <w:rPr>
                <w:kern w:val="0"/>
                <w:szCs w:val="20"/>
                <w:lang w:val="ru-RU" w:eastAsia="ru-RU"/>
              </w:rPr>
              <w:t>дети!» (по плану) совместно с ГИБДД;</w:t>
            </w:r>
          </w:p>
          <w:p w:rsidR="00047037" w:rsidRPr="001C07CA" w:rsidRDefault="00047037" w:rsidP="00047037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047037">
              <w:rPr>
                <w:kern w:val="0"/>
                <w:szCs w:val="20"/>
                <w:lang w:val="ru-RU" w:eastAsia="ru-RU"/>
              </w:rPr>
              <w:t>май 2021</w:t>
            </w:r>
          </w:p>
        </w:tc>
        <w:tc>
          <w:tcPr>
            <w:tcW w:w="1906" w:type="dxa"/>
            <w:vMerge/>
          </w:tcPr>
          <w:p w:rsidR="00047037" w:rsidRPr="001C07CA" w:rsidRDefault="00047037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1637" w:type="dxa"/>
            <w:vMerge/>
          </w:tcPr>
          <w:p w:rsidR="00047037" w:rsidRPr="001C07CA" w:rsidRDefault="00047037" w:rsidP="001C07CA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  <w:tr w:rsidR="00E336F9" w:rsidRPr="00A630AB" w:rsidTr="001C07CA">
        <w:tc>
          <w:tcPr>
            <w:tcW w:w="675" w:type="dxa"/>
            <w:vMerge w:val="restart"/>
          </w:tcPr>
          <w:p w:rsidR="00E336F9" w:rsidRPr="00776FA6" w:rsidRDefault="00E336F9" w:rsidP="00A630A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7</w:t>
            </w:r>
          </w:p>
        </w:tc>
        <w:tc>
          <w:tcPr>
            <w:tcW w:w="2303" w:type="dxa"/>
            <w:vMerge w:val="restart"/>
          </w:tcPr>
          <w:p w:rsidR="00E336F9" w:rsidRPr="00776FA6" w:rsidRDefault="00E336F9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proofErr w:type="gramStart"/>
            <w:r w:rsidRPr="00776FA6">
              <w:rPr>
                <w:kern w:val="0"/>
                <w:szCs w:val="20"/>
                <w:lang w:val="ru-RU" w:eastAsia="ru-RU"/>
              </w:rPr>
              <w:t>Контроль за</w:t>
            </w:r>
            <w:proofErr w:type="gramEnd"/>
            <w:r w:rsidRPr="00776FA6">
              <w:rPr>
                <w:kern w:val="0"/>
                <w:szCs w:val="20"/>
                <w:lang w:val="ru-RU" w:eastAsia="ru-RU"/>
              </w:rPr>
              <w:t xml:space="preserve"> воспитательным процессом</w:t>
            </w:r>
          </w:p>
        </w:tc>
        <w:tc>
          <w:tcPr>
            <w:tcW w:w="3969" w:type="dxa"/>
          </w:tcPr>
          <w:p w:rsidR="00E336F9" w:rsidRPr="00776FA6" w:rsidRDefault="00E336F9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Изучение уровня удовлетворенности работой образовательного учреждения</w:t>
            </w:r>
            <w:r>
              <w:rPr>
                <w:kern w:val="0"/>
                <w:szCs w:val="20"/>
                <w:lang w:val="ru-RU" w:eastAsia="ru-RU"/>
              </w:rPr>
              <w:t>. Анализ и итоги воспитательной работы за 2020-2021учебный год</w:t>
            </w:r>
          </w:p>
        </w:tc>
        <w:tc>
          <w:tcPr>
            <w:tcW w:w="1906" w:type="dxa"/>
          </w:tcPr>
          <w:p w:rsidR="00E336F9" w:rsidRPr="00776FA6" w:rsidRDefault="00E336F9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proofErr w:type="gramStart"/>
            <w:r>
              <w:rPr>
                <w:kern w:val="0"/>
                <w:szCs w:val="20"/>
                <w:lang w:val="ru-RU" w:eastAsia="ru-RU"/>
              </w:rPr>
              <w:t>Ответственная</w:t>
            </w:r>
            <w:proofErr w:type="gramEnd"/>
            <w:r>
              <w:rPr>
                <w:kern w:val="0"/>
                <w:szCs w:val="20"/>
                <w:lang w:val="ru-RU" w:eastAsia="ru-RU"/>
              </w:rPr>
              <w:t xml:space="preserve"> за ВР</w:t>
            </w:r>
            <w:r w:rsidRPr="00776FA6">
              <w:rPr>
                <w:kern w:val="0"/>
                <w:szCs w:val="20"/>
                <w:lang w:val="ru-RU" w:eastAsia="ru-RU"/>
              </w:rPr>
              <w:t>, классные руководители</w:t>
            </w:r>
          </w:p>
        </w:tc>
        <w:tc>
          <w:tcPr>
            <w:tcW w:w="1637" w:type="dxa"/>
            <w:vMerge w:val="restart"/>
          </w:tcPr>
          <w:p w:rsidR="00E336F9" w:rsidRPr="00776FA6" w:rsidRDefault="00E336F9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 w:rsidRPr="00776FA6">
              <w:rPr>
                <w:kern w:val="0"/>
                <w:szCs w:val="20"/>
                <w:lang w:val="ru-RU" w:eastAsia="ru-RU"/>
              </w:rPr>
              <w:t>Последняя неделя месяца</w:t>
            </w:r>
          </w:p>
        </w:tc>
      </w:tr>
      <w:tr w:rsidR="00E336F9" w:rsidRPr="001C07CA" w:rsidTr="001C07CA">
        <w:tc>
          <w:tcPr>
            <w:tcW w:w="675" w:type="dxa"/>
            <w:vMerge/>
          </w:tcPr>
          <w:p w:rsidR="00E336F9" w:rsidRPr="00776FA6" w:rsidRDefault="00E336F9" w:rsidP="00A630A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2303" w:type="dxa"/>
            <w:vMerge/>
          </w:tcPr>
          <w:p w:rsidR="00E336F9" w:rsidRPr="00776FA6" w:rsidRDefault="00E336F9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</w:p>
        </w:tc>
        <w:tc>
          <w:tcPr>
            <w:tcW w:w="3969" w:type="dxa"/>
          </w:tcPr>
          <w:p w:rsidR="00E336F9" w:rsidRDefault="00E336F9" w:rsidP="00A630AB">
            <w:pPr>
              <w:widowControl/>
              <w:wordWrap/>
              <w:autoSpaceDE/>
              <w:autoSpaceDN/>
              <w:jc w:val="left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Подведение итогов работы Совета старшеклассников.</w:t>
            </w:r>
          </w:p>
        </w:tc>
        <w:tc>
          <w:tcPr>
            <w:tcW w:w="1906" w:type="dxa"/>
          </w:tcPr>
          <w:p w:rsidR="00E336F9" w:rsidRPr="00B913E1" w:rsidRDefault="00E336F9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  <w:r>
              <w:rPr>
                <w:kern w:val="0"/>
                <w:szCs w:val="20"/>
                <w:lang w:val="ru-RU" w:eastAsia="ru-RU"/>
              </w:rPr>
              <w:t>Совет старшеклассников</w:t>
            </w:r>
          </w:p>
        </w:tc>
        <w:tc>
          <w:tcPr>
            <w:tcW w:w="1637" w:type="dxa"/>
            <w:vMerge/>
          </w:tcPr>
          <w:p w:rsidR="00E336F9" w:rsidRPr="00B913E1" w:rsidRDefault="00E336F9" w:rsidP="00A630AB">
            <w:pPr>
              <w:widowControl/>
              <w:wordWrap/>
              <w:autoSpaceDE/>
              <w:autoSpaceDN/>
              <w:jc w:val="center"/>
              <w:rPr>
                <w:kern w:val="0"/>
                <w:szCs w:val="20"/>
                <w:lang w:val="ru-RU" w:eastAsia="ru-RU"/>
              </w:rPr>
            </w:pPr>
          </w:p>
        </w:tc>
      </w:tr>
    </w:tbl>
    <w:p w:rsidR="00776FA6" w:rsidRPr="00776FA6" w:rsidRDefault="00776FA6" w:rsidP="00776FA6">
      <w:pPr>
        <w:widowControl/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:rsidR="00776FA6" w:rsidRPr="005F04EF" w:rsidRDefault="00776FA6" w:rsidP="005F04EF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5017C8" w:rsidRDefault="005017C8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4E2E28" w:rsidRDefault="004E2E28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4E2E28" w:rsidRDefault="004E2E28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4E2E28" w:rsidRDefault="004E2E28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8C35DF" w:rsidRPr="005F04EF" w:rsidRDefault="008C35DF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5F04EF" w:rsidRPr="005F04EF" w:rsidRDefault="005F04EF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5F04EF" w:rsidRPr="005F04EF" w:rsidRDefault="005F04EF" w:rsidP="005F04EF">
      <w:pPr>
        <w:wordWrap/>
        <w:adjustRightInd w:val="0"/>
        <w:ind w:right="-1" w:firstLine="567"/>
        <w:rPr>
          <w:sz w:val="24"/>
          <w:lang w:val="ru-RU"/>
        </w:rPr>
      </w:pPr>
    </w:p>
    <w:p w:rsidR="005F04EF" w:rsidRPr="005F04EF" w:rsidRDefault="005F04EF">
      <w:pPr>
        <w:rPr>
          <w:lang w:val="ru-RU"/>
        </w:rPr>
      </w:pPr>
    </w:p>
    <w:sectPr w:rsidR="005F04EF" w:rsidRPr="005F04EF" w:rsidSect="004E50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E0C13AF"/>
    <w:multiLevelType w:val="multilevel"/>
    <w:tmpl w:val="8AE8463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5">
    <w:nsid w:val="0ED82CD8"/>
    <w:multiLevelType w:val="multilevel"/>
    <w:tmpl w:val="0C9034C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6">
    <w:nsid w:val="148159B0"/>
    <w:multiLevelType w:val="hybridMultilevel"/>
    <w:tmpl w:val="DE32C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C931D3"/>
    <w:multiLevelType w:val="multilevel"/>
    <w:tmpl w:val="2DB2745C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7354D40"/>
    <w:multiLevelType w:val="hybridMultilevel"/>
    <w:tmpl w:val="4FB0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75A6E"/>
    <w:multiLevelType w:val="hybridMultilevel"/>
    <w:tmpl w:val="509E2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54038B"/>
    <w:multiLevelType w:val="hybridMultilevel"/>
    <w:tmpl w:val="BF04B7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F391A3E"/>
    <w:multiLevelType w:val="hybridMultilevel"/>
    <w:tmpl w:val="8ED60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FB3"/>
    <w:multiLevelType w:val="multilevel"/>
    <w:tmpl w:val="E6EC6D9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3627D5"/>
    <w:multiLevelType w:val="hybridMultilevel"/>
    <w:tmpl w:val="00620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A05FF7"/>
    <w:multiLevelType w:val="multilevel"/>
    <w:tmpl w:val="A152712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17"/>
  </w:num>
  <w:num w:numId="6">
    <w:abstractNumId w:val="14"/>
  </w:num>
  <w:num w:numId="7">
    <w:abstractNumId w:val="15"/>
  </w:num>
  <w:num w:numId="8">
    <w:abstractNumId w:val="11"/>
  </w:num>
  <w:num w:numId="9">
    <w:abstractNumId w:val="13"/>
  </w:num>
  <w:num w:numId="10">
    <w:abstractNumId w:val="9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4"/>
  </w:num>
  <w:num w:numId="1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22"/>
    <w:rsid w:val="00047037"/>
    <w:rsid w:val="000B7FDB"/>
    <w:rsid w:val="000D12F8"/>
    <w:rsid w:val="000D3FD6"/>
    <w:rsid w:val="001C07CA"/>
    <w:rsid w:val="001D2A4B"/>
    <w:rsid w:val="002D0E43"/>
    <w:rsid w:val="003343FE"/>
    <w:rsid w:val="0034638E"/>
    <w:rsid w:val="003F4726"/>
    <w:rsid w:val="00401E22"/>
    <w:rsid w:val="004163AE"/>
    <w:rsid w:val="004448A3"/>
    <w:rsid w:val="00464F00"/>
    <w:rsid w:val="004854D2"/>
    <w:rsid w:val="004E2E28"/>
    <w:rsid w:val="004E5026"/>
    <w:rsid w:val="004F281B"/>
    <w:rsid w:val="005017C8"/>
    <w:rsid w:val="0050613C"/>
    <w:rsid w:val="00535D6F"/>
    <w:rsid w:val="00545117"/>
    <w:rsid w:val="005F04EF"/>
    <w:rsid w:val="00636388"/>
    <w:rsid w:val="006A3883"/>
    <w:rsid w:val="007162F9"/>
    <w:rsid w:val="007710F7"/>
    <w:rsid w:val="00776FA6"/>
    <w:rsid w:val="007A16C2"/>
    <w:rsid w:val="008C35DF"/>
    <w:rsid w:val="00944D3B"/>
    <w:rsid w:val="00957B4B"/>
    <w:rsid w:val="00990358"/>
    <w:rsid w:val="009B3853"/>
    <w:rsid w:val="009C60E5"/>
    <w:rsid w:val="00A21380"/>
    <w:rsid w:val="00A50D04"/>
    <w:rsid w:val="00A630AB"/>
    <w:rsid w:val="00A74F2C"/>
    <w:rsid w:val="00AB7B52"/>
    <w:rsid w:val="00AF2D53"/>
    <w:rsid w:val="00B64AB1"/>
    <w:rsid w:val="00B706EE"/>
    <w:rsid w:val="00B913E1"/>
    <w:rsid w:val="00BE16E6"/>
    <w:rsid w:val="00C21187"/>
    <w:rsid w:val="00CD70AA"/>
    <w:rsid w:val="00D0219E"/>
    <w:rsid w:val="00D13191"/>
    <w:rsid w:val="00D66736"/>
    <w:rsid w:val="00DF476D"/>
    <w:rsid w:val="00E336F9"/>
    <w:rsid w:val="00E34281"/>
    <w:rsid w:val="00E45913"/>
    <w:rsid w:val="00E574B9"/>
    <w:rsid w:val="00E95FF6"/>
    <w:rsid w:val="00F905D7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5F04E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4E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5F04E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F04EF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5F04EF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5F04E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F04EF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5F04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5F04EF"/>
    <w:rPr>
      <w:vertAlign w:val="superscript"/>
    </w:rPr>
  </w:style>
  <w:style w:type="paragraph" w:customStyle="1" w:styleId="ParaAttribute38">
    <w:name w:val="ParaAttribute38"/>
    <w:rsid w:val="005F04E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F04E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F04E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F04E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5F04E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F04EF"/>
    <w:rPr>
      <w:rFonts w:ascii="Times New Roman" w:eastAsia="Times New Roman"/>
      <w:sz w:val="28"/>
    </w:rPr>
  </w:style>
  <w:style w:type="character" w:customStyle="1" w:styleId="CharAttribute512">
    <w:name w:val="CharAttribute512"/>
    <w:rsid w:val="005F04EF"/>
    <w:rPr>
      <w:rFonts w:ascii="Times New Roman" w:eastAsia="Times New Roman"/>
      <w:sz w:val="28"/>
    </w:rPr>
  </w:style>
  <w:style w:type="character" w:customStyle="1" w:styleId="CharAttribute3">
    <w:name w:val="CharAttribute3"/>
    <w:rsid w:val="005F04E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F04E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F04E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F04E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5F04E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5F04EF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5F04E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5F04EF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5F04EF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5F04E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F04E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F04EF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5F04EF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5F04E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F04E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F04EF"/>
    <w:rPr>
      <w:rFonts w:ascii="Times New Roman" w:eastAsia="Times New Roman"/>
      <w:sz w:val="28"/>
    </w:rPr>
  </w:style>
  <w:style w:type="character" w:customStyle="1" w:styleId="CharAttribute269">
    <w:name w:val="CharAttribute269"/>
    <w:rsid w:val="005F04E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F04E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F04EF"/>
    <w:rPr>
      <w:rFonts w:ascii="Times New Roman" w:eastAsia="Times New Roman"/>
      <w:sz w:val="28"/>
    </w:rPr>
  </w:style>
  <w:style w:type="character" w:customStyle="1" w:styleId="CharAttribute273">
    <w:name w:val="CharAttribute273"/>
    <w:rsid w:val="005F04EF"/>
    <w:rPr>
      <w:rFonts w:ascii="Times New Roman" w:eastAsia="Times New Roman"/>
      <w:sz w:val="28"/>
    </w:rPr>
  </w:style>
  <w:style w:type="character" w:customStyle="1" w:styleId="CharAttribute274">
    <w:name w:val="CharAttribute274"/>
    <w:rsid w:val="005F04EF"/>
    <w:rPr>
      <w:rFonts w:ascii="Times New Roman" w:eastAsia="Times New Roman"/>
      <w:sz w:val="28"/>
    </w:rPr>
  </w:style>
  <w:style w:type="character" w:customStyle="1" w:styleId="CharAttribute275">
    <w:name w:val="CharAttribute275"/>
    <w:rsid w:val="005F04E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F04EF"/>
    <w:rPr>
      <w:rFonts w:ascii="Times New Roman" w:eastAsia="Times New Roman"/>
      <w:sz w:val="28"/>
    </w:rPr>
  </w:style>
  <w:style w:type="character" w:customStyle="1" w:styleId="CharAttribute277">
    <w:name w:val="CharAttribute277"/>
    <w:rsid w:val="005F04E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F04E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F04E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F04E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F04E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F04E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F04E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F04EF"/>
    <w:rPr>
      <w:rFonts w:ascii="Times New Roman" w:eastAsia="Times New Roman"/>
      <w:sz w:val="28"/>
    </w:rPr>
  </w:style>
  <w:style w:type="character" w:customStyle="1" w:styleId="CharAttribute285">
    <w:name w:val="CharAttribute285"/>
    <w:rsid w:val="005F04EF"/>
    <w:rPr>
      <w:rFonts w:ascii="Times New Roman" w:eastAsia="Times New Roman"/>
      <w:sz w:val="28"/>
    </w:rPr>
  </w:style>
  <w:style w:type="character" w:customStyle="1" w:styleId="CharAttribute286">
    <w:name w:val="CharAttribute286"/>
    <w:rsid w:val="005F04EF"/>
    <w:rPr>
      <w:rFonts w:ascii="Times New Roman" w:eastAsia="Times New Roman"/>
      <w:sz w:val="28"/>
    </w:rPr>
  </w:style>
  <w:style w:type="character" w:customStyle="1" w:styleId="CharAttribute287">
    <w:name w:val="CharAttribute287"/>
    <w:rsid w:val="005F04EF"/>
    <w:rPr>
      <w:rFonts w:ascii="Times New Roman" w:eastAsia="Times New Roman"/>
      <w:sz w:val="28"/>
    </w:rPr>
  </w:style>
  <w:style w:type="character" w:customStyle="1" w:styleId="CharAttribute288">
    <w:name w:val="CharAttribute288"/>
    <w:rsid w:val="005F04EF"/>
    <w:rPr>
      <w:rFonts w:ascii="Times New Roman" w:eastAsia="Times New Roman"/>
      <w:sz w:val="28"/>
    </w:rPr>
  </w:style>
  <w:style w:type="character" w:customStyle="1" w:styleId="CharAttribute289">
    <w:name w:val="CharAttribute289"/>
    <w:rsid w:val="005F04EF"/>
    <w:rPr>
      <w:rFonts w:ascii="Times New Roman" w:eastAsia="Times New Roman"/>
      <w:sz w:val="28"/>
    </w:rPr>
  </w:style>
  <w:style w:type="character" w:customStyle="1" w:styleId="CharAttribute290">
    <w:name w:val="CharAttribute290"/>
    <w:rsid w:val="005F04EF"/>
    <w:rPr>
      <w:rFonts w:ascii="Times New Roman" w:eastAsia="Times New Roman"/>
      <w:sz w:val="28"/>
    </w:rPr>
  </w:style>
  <w:style w:type="character" w:customStyle="1" w:styleId="CharAttribute291">
    <w:name w:val="CharAttribute291"/>
    <w:rsid w:val="005F04EF"/>
    <w:rPr>
      <w:rFonts w:ascii="Times New Roman" w:eastAsia="Times New Roman"/>
      <w:sz w:val="28"/>
    </w:rPr>
  </w:style>
  <w:style w:type="character" w:customStyle="1" w:styleId="CharAttribute292">
    <w:name w:val="CharAttribute292"/>
    <w:rsid w:val="005F04EF"/>
    <w:rPr>
      <w:rFonts w:ascii="Times New Roman" w:eastAsia="Times New Roman"/>
      <w:sz w:val="28"/>
    </w:rPr>
  </w:style>
  <w:style w:type="character" w:customStyle="1" w:styleId="CharAttribute293">
    <w:name w:val="CharAttribute293"/>
    <w:rsid w:val="005F04EF"/>
    <w:rPr>
      <w:rFonts w:ascii="Times New Roman" w:eastAsia="Times New Roman"/>
      <w:sz w:val="28"/>
    </w:rPr>
  </w:style>
  <w:style w:type="character" w:customStyle="1" w:styleId="CharAttribute294">
    <w:name w:val="CharAttribute294"/>
    <w:rsid w:val="005F04EF"/>
    <w:rPr>
      <w:rFonts w:ascii="Times New Roman" w:eastAsia="Times New Roman"/>
      <w:sz w:val="28"/>
    </w:rPr>
  </w:style>
  <w:style w:type="character" w:customStyle="1" w:styleId="CharAttribute295">
    <w:name w:val="CharAttribute295"/>
    <w:rsid w:val="005F04EF"/>
    <w:rPr>
      <w:rFonts w:ascii="Times New Roman" w:eastAsia="Times New Roman"/>
      <w:sz w:val="28"/>
    </w:rPr>
  </w:style>
  <w:style w:type="character" w:customStyle="1" w:styleId="CharAttribute296">
    <w:name w:val="CharAttribute296"/>
    <w:rsid w:val="005F04EF"/>
    <w:rPr>
      <w:rFonts w:ascii="Times New Roman" w:eastAsia="Times New Roman"/>
      <w:sz w:val="28"/>
    </w:rPr>
  </w:style>
  <w:style w:type="character" w:customStyle="1" w:styleId="CharAttribute297">
    <w:name w:val="CharAttribute297"/>
    <w:rsid w:val="005F04EF"/>
    <w:rPr>
      <w:rFonts w:ascii="Times New Roman" w:eastAsia="Times New Roman"/>
      <w:sz w:val="28"/>
    </w:rPr>
  </w:style>
  <w:style w:type="character" w:customStyle="1" w:styleId="CharAttribute298">
    <w:name w:val="CharAttribute298"/>
    <w:rsid w:val="005F04EF"/>
    <w:rPr>
      <w:rFonts w:ascii="Times New Roman" w:eastAsia="Times New Roman"/>
      <w:sz w:val="28"/>
    </w:rPr>
  </w:style>
  <w:style w:type="character" w:customStyle="1" w:styleId="CharAttribute299">
    <w:name w:val="CharAttribute299"/>
    <w:rsid w:val="005F04EF"/>
    <w:rPr>
      <w:rFonts w:ascii="Times New Roman" w:eastAsia="Times New Roman"/>
      <w:sz w:val="28"/>
    </w:rPr>
  </w:style>
  <w:style w:type="character" w:customStyle="1" w:styleId="CharAttribute300">
    <w:name w:val="CharAttribute300"/>
    <w:rsid w:val="005F04E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F04E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F04E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F04EF"/>
    <w:rPr>
      <w:rFonts w:ascii="Times New Roman" w:eastAsia="Times New Roman"/>
      <w:sz w:val="28"/>
    </w:rPr>
  </w:style>
  <w:style w:type="character" w:customStyle="1" w:styleId="CharAttribute305">
    <w:name w:val="CharAttribute305"/>
    <w:rsid w:val="005F04EF"/>
    <w:rPr>
      <w:rFonts w:ascii="Times New Roman" w:eastAsia="Times New Roman"/>
      <w:sz w:val="28"/>
    </w:rPr>
  </w:style>
  <w:style w:type="character" w:customStyle="1" w:styleId="CharAttribute306">
    <w:name w:val="CharAttribute306"/>
    <w:rsid w:val="005F04EF"/>
    <w:rPr>
      <w:rFonts w:ascii="Times New Roman" w:eastAsia="Times New Roman"/>
      <w:sz w:val="28"/>
    </w:rPr>
  </w:style>
  <w:style w:type="character" w:customStyle="1" w:styleId="CharAttribute307">
    <w:name w:val="CharAttribute307"/>
    <w:rsid w:val="005F04EF"/>
    <w:rPr>
      <w:rFonts w:ascii="Times New Roman" w:eastAsia="Times New Roman"/>
      <w:sz w:val="28"/>
    </w:rPr>
  </w:style>
  <w:style w:type="character" w:customStyle="1" w:styleId="CharAttribute308">
    <w:name w:val="CharAttribute308"/>
    <w:rsid w:val="005F04EF"/>
    <w:rPr>
      <w:rFonts w:ascii="Times New Roman" w:eastAsia="Times New Roman"/>
      <w:sz w:val="28"/>
    </w:rPr>
  </w:style>
  <w:style w:type="character" w:customStyle="1" w:styleId="CharAttribute309">
    <w:name w:val="CharAttribute309"/>
    <w:rsid w:val="005F04EF"/>
    <w:rPr>
      <w:rFonts w:ascii="Times New Roman" w:eastAsia="Times New Roman"/>
      <w:sz w:val="28"/>
    </w:rPr>
  </w:style>
  <w:style w:type="character" w:customStyle="1" w:styleId="CharAttribute310">
    <w:name w:val="CharAttribute310"/>
    <w:rsid w:val="005F04EF"/>
    <w:rPr>
      <w:rFonts w:ascii="Times New Roman" w:eastAsia="Times New Roman"/>
      <w:sz w:val="28"/>
    </w:rPr>
  </w:style>
  <w:style w:type="character" w:customStyle="1" w:styleId="CharAttribute311">
    <w:name w:val="CharAttribute311"/>
    <w:rsid w:val="005F04EF"/>
    <w:rPr>
      <w:rFonts w:ascii="Times New Roman" w:eastAsia="Times New Roman"/>
      <w:sz w:val="28"/>
    </w:rPr>
  </w:style>
  <w:style w:type="character" w:customStyle="1" w:styleId="CharAttribute312">
    <w:name w:val="CharAttribute312"/>
    <w:rsid w:val="005F04EF"/>
    <w:rPr>
      <w:rFonts w:ascii="Times New Roman" w:eastAsia="Times New Roman"/>
      <w:sz w:val="28"/>
    </w:rPr>
  </w:style>
  <w:style w:type="character" w:customStyle="1" w:styleId="CharAttribute313">
    <w:name w:val="CharAttribute313"/>
    <w:rsid w:val="005F04EF"/>
    <w:rPr>
      <w:rFonts w:ascii="Times New Roman" w:eastAsia="Times New Roman"/>
      <w:sz w:val="28"/>
    </w:rPr>
  </w:style>
  <w:style w:type="character" w:customStyle="1" w:styleId="CharAttribute314">
    <w:name w:val="CharAttribute314"/>
    <w:rsid w:val="005F04EF"/>
    <w:rPr>
      <w:rFonts w:ascii="Times New Roman" w:eastAsia="Times New Roman"/>
      <w:sz w:val="28"/>
    </w:rPr>
  </w:style>
  <w:style w:type="character" w:customStyle="1" w:styleId="CharAttribute315">
    <w:name w:val="CharAttribute315"/>
    <w:rsid w:val="005F04EF"/>
    <w:rPr>
      <w:rFonts w:ascii="Times New Roman" w:eastAsia="Times New Roman"/>
      <w:sz w:val="28"/>
    </w:rPr>
  </w:style>
  <w:style w:type="character" w:customStyle="1" w:styleId="CharAttribute316">
    <w:name w:val="CharAttribute316"/>
    <w:rsid w:val="005F04EF"/>
    <w:rPr>
      <w:rFonts w:ascii="Times New Roman" w:eastAsia="Times New Roman"/>
      <w:sz w:val="28"/>
    </w:rPr>
  </w:style>
  <w:style w:type="character" w:customStyle="1" w:styleId="CharAttribute317">
    <w:name w:val="CharAttribute317"/>
    <w:rsid w:val="005F04EF"/>
    <w:rPr>
      <w:rFonts w:ascii="Times New Roman" w:eastAsia="Times New Roman"/>
      <w:sz w:val="28"/>
    </w:rPr>
  </w:style>
  <w:style w:type="character" w:customStyle="1" w:styleId="CharAttribute318">
    <w:name w:val="CharAttribute318"/>
    <w:rsid w:val="005F04EF"/>
    <w:rPr>
      <w:rFonts w:ascii="Times New Roman" w:eastAsia="Times New Roman"/>
      <w:sz w:val="28"/>
    </w:rPr>
  </w:style>
  <w:style w:type="character" w:customStyle="1" w:styleId="CharAttribute319">
    <w:name w:val="CharAttribute319"/>
    <w:rsid w:val="005F04EF"/>
    <w:rPr>
      <w:rFonts w:ascii="Times New Roman" w:eastAsia="Times New Roman"/>
      <w:sz w:val="28"/>
    </w:rPr>
  </w:style>
  <w:style w:type="character" w:customStyle="1" w:styleId="CharAttribute320">
    <w:name w:val="CharAttribute320"/>
    <w:rsid w:val="005F04EF"/>
    <w:rPr>
      <w:rFonts w:ascii="Times New Roman" w:eastAsia="Times New Roman"/>
      <w:sz w:val="28"/>
    </w:rPr>
  </w:style>
  <w:style w:type="character" w:customStyle="1" w:styleId="CharAttribute321">
    <w:name w:val="CharAttribute321"/>
    <w:rsid w:val="005F04EF"/>
    <w:rPr>
      <w:rFonts w:ascii="Times New Roman" w:eastAsia="Times New Roman"/>
      <w:sz w:val="28"/>
    </w:rPr>
  </w:style>
  <w:style w:type="character" w:customStyle="1" w:styleId="CharAttribute322">
    <w:name w:val="CharAttribute322"/>
    <w:rsid w:val="005F04EF"/>
    <w:rPr>
      <w:rFonts w:ascii="Times New Roman" w:eastAsia="Times New Roman"/>
      <w:sz w:val="28"/>
    </w:rPr>
  </w:style>
  <w:style w:type="character" w:customStyle="1" w:styleId="CharAttribute323">
    <w:name w:val="CharAttribute323"/>
    <w:rsid w:val="005F04EF"/>
    <w:rPr>
      <w:rFonts w:ascii="Times New Roman" w:eastAsia="Times New Roman"/>
      <w:sz w:val="28"/>
    </w:rPr>
  </w:style>
  <w:style w:type="character" w:customStyle="1" w:styleId="CharAttribute324">
    <w:name w:val="CharAttribute324"/>
    <w:rsid w:val="005F04EF"/>
    <w:rPr>
      <w:rFonts w:ascii="Times New Roman" w:eastAsia="Times New Roman"/>
      <w:sz w:val="28"/>
    </w:rPr>
  </w:style>
  <w:style w:type="character" w:customStyle="1" w:styleId="CharAttribute325">
    <w:name w:val="CharAttribute325"/>
    <w:rsid w:val="005F04EF"/>
    <w:rPr>
      <w:rFonts w:ascii="Times New Roman" w:eastAsia="Times New Roman"/>
      <w:sz w:val="28"/>
    </w:rPr>
  </w:style>
  <w:style w:type="character" w:customStyle="1" w:styleId="CharAttribute326">
    <w:name w:val="CharAttribute326"/>
    <w:rsid w:val="005F04EF"/>
    <w:rPr>
      <w:rFonts w:ascii="Times New Roman" w:eastAsia="Times New Roman"/>
      <w:sz w:val="28"/>
    </w:rPr>
  </w:style>
  <w:style w:type="character" w:customStyle="1" w:styleId="CharAttribute327">
    <w:name w:val="CharAttribute327"/>
    <w:rsid w:val="005F04EF"/>
    <w:rPr>
      <w:rFonts w:ascii="Times New Roman" w:eastAsia="Times New Roman"/>
      <w:sz w:val="28"/>
    </w:rPr>
  </w:style>
  <w:style w:type="character" w:customStyle="1" w:styleId="CharAttribute328">
    <w:name w:val="CharAttribute328"/>
    <w:rsid w:val="005F04EF"/>
    <w:rPr>
      <w:rFonts w:ascii="Times New Roman" w:eastAsia="Times New Roman"/>
      <w:sz w:val="28"/>
    </w:rPr>
  </w:style>
  <w:style w:type="character" w:customStyle="1" w:styleId="CharAttribute329">
    <w:name w:val="CharAttribute329"/>
    <w:rsid w:val="005F04EF"/>
    <w:rPr>
      <w:rFonts w:ascii="Times New Roman" w:eastAsia="Times New Roman"/>
      <w:sz w:val="28"/>
    </w:rPr>
  </w:style>
  <w:style w:type="character" w:customStyle="1" w:styleId="CharAttribute330">
    <w:name w:val="CharAttribute330"/>
    <w:rsid w:val="005F04EF"/>
    <w:rPr>
      <w:rFonts w:ascii="Times New Roman" w:eastAsia="Times New Roman"/>
      <w:sz w:val="28"/>
    </w:rPr>
  </w:style>
  <w:style w:type="character" w:customStyle="1" w:styleId="CharAttribute331">
    <w:name w:val="CharAttribute331"/>
    <w:rsid w:val="005F04EF"/>
    <w:rPr>
      <w:rFonts w:ascii="Times New Roman" w:eastAsia="Times New Roman"/>
      <w:sz w:val="28"/>
    </w:rPr>
  </w:style>
  <w:style w:type="character" w:customStyle="1" w:styleId="CharAttribute332">
    <w:name w:val="CharAttribute332"/>
    <w:rsid w:val="005F04EF"/>
    <w:rPr>
      <w:rFonts w:ascii="Times New Roman" w:eastAsia="Times New Roman"/>
      <w:sz w:val="28"/>
    </w:rPr>
  </w:style>
  <w:style w:type="character" w:customStyle="1" w:styleId="CharAttribute333">
    <w:name w:val="CharAttribute333"/>
    <w:rsid w:val="005F04EF"/>
    <w:rPr>
      <w:rFonts w:ascii="Times New Roman" w:eastAsia="Times New Roman"/>
      <w:sz w:val="28"/>
    </w:rPr>
  </w:style>
  <w:style w:type="character" w:customStyle="1" w:styleId="CharAttribute334">
    <w:name w:val="CharAttribute334"/>
    <w:rsid w:val="005F04EF"/>
    <w:rPr>
      <w:rFonts w:ascii="Times New Roman" w:eastAsia="Times New Roman"/>
      <w:sz w:val="28"/>
    </w:rPr>
  </w:style>
  <w:style w:type="character" w:customStyle="1" w:styleId="CharAttribute335">
    <w:name w:val="CharAttribute335"/>
    <w:rsid w:val="005F04EF"/>
    <w:rPr>
      <w:rFonts w:ascii="Times New Roman" w:eastAsia="Times New Roman"/>
      <w:sz w:val="28"/>
    </w:rPr>
  </w:style>
  <w:style w:type="character" w:customStyle="1" w:styleId="CharAttribute514">
    <w:name w:val="CharAttribute514"/>
    <w:rsid w:val="005F04EF"/>
    <w:rPr>
      <w:rFonts w:ascii="Times New Roman" w:eastAsia="Times New Roman"/>
      <w:sz w:val="28"/>
    </w:rPr>
  </w:style>
  <w:style w:type="character" w:customStyle="1" w:styleId="CharAttribute520">
    <w:name w:val="CharAttribute520"/>
    <w:rsid w:val="005F04EF"/>
    <w:rPr>
      <w:rFonts w:ascii="Times New Roman" w:eastAsia="Times New Roman"/>
      <w:sz w:val="28"/>
    </w:rPr>
  </w:style>
  <w:style w:type="character" w:customStyle="1" w:styleId="CharAttribute521">
    <w:name w:val="CharAttribute521"/>
    <w:rsid w:val="005F04E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F04E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F04E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F04E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F04EF"/>
    <w:rPr>
      <w:rFonts w:ascii="Times New Roman" w:eastAsia="Times New Roman"/>
      <w:i/>
      <w:sz w:val="22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5F04E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text"/>
    <w:basedOn w:val="a"/>
    <w:link w:val="ad"/>
    <w:uiPriority w:val="99"/>
    <w:semiHidden/>
    <w:unhideWhenUsed/>
    <w:rsid w:val="005F04EF"/>
    <w:rPr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5F04E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5F04EF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5F04E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5F04EF"/>
    <w:rPr>
      <w:rFonts w:ascii="Tahoma" w:hAnsi="Tahoma"/>
      <w:sz w:val="16"/>
      <w:szCs w:val="16"/>
    </w:rPr>
  </w:style>
  <w:style w:type="paragraph" w:customStyle="1" w:styleId="1">
    <w:name w:val="Без интервала1"/>
    <w:aliases w:val="основа"/>
    <w:rsid w:val="005F04E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F04EF"/>
    <w:rPr>
      <w:rFonts w:ascii="Times New Roman" w:eastAsia="Times New Roman"/>
      <w:sz w:val="28"/>
    </w:rPr>
  </w:style>
  <w:style w:type="character" w:customStyle="1" w:styleId="CharAttribute534">
    <w:name w:val="CharAttribute534"/>
    <w:rsid w:val="005F04E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F04E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F04E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F04EF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5F04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5F04EF"/>
    <w:rPr>
      <w:rFonts w:ascii="Times New Roman" w:eastAsia="Times New Roman"/>
      <w:sz w:val="28"/>
    </w:rPr>
  </w:style>
  <w:style w:type="character" w:customStyle="1" w:styleId="CharAttribute499">
    <w:name w:val="CharAttribute499"/>
    <w:rsid w:val="005F04E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F04EF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5F04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F04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5F04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F04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5F04E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F04EF"/>
  </w:style>
  <w:style w:type="paragraph" w:customStyle="1" w:styleId="ConsPlusNormal">
    <w:name w:val="ConsPlusNormal"/>
    <w:qFormat/>
    <w:rsid w:val="005F0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5F04EF"/>
  </w:style>
  <w:style w:type="paragraph" w:customStyle="1" w:styleId="ParaAttribute7">
    <w:name w:val="ParaAttribute7"/>
    <w:rsid w:val="005F04E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F04E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F04E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4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D6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5F04E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4E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5F04E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F04EF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5F04EF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5F04EF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F04EF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5F04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5F04EF"/>
    <w:rPr>
      <w:vertAlign w:val="superscript"/>
    </w:rPr>
  </w:style>
  <w:style w:type="paragraph" w:customStyle="1" w:styleId="ParaAttribute38">
    <w:name w:val="ParaAttribute38"/>
    <w:rsid w:val="005F04E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F04E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F04EF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5F04E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5F04E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5F04EF"/>
    <w:rPr>
      <w:rFonts w:ascii="Times New Roman" w:eastAsia="Times New Roman"/>
      <w:sz w:val="28"/>
    </w:rPr>
  </w:style>
  <w:style w:type="character" w:customStyle="1" w:styleId="CharAttribute512">
    <w:name w:val="CharAttribute512"/>
    <w:rsid w:val="005F04EF"/>
    <w:rPr>
      <w:rFonts w:ascii="Times New Roman" w:eastAsia="Times New Roman"/>
      <w:sz w:val="28"/>
    </w:rPr>
  </w:style>
  <w:style w:type="character" w:customStyle="1" w:styleId="CharAttribute3">
    <w:name w:val="CharAttribute3"/>
    <w:rsid w:val="005F04E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F04E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F04E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F04EF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5F04E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5F04EF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5F04EF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5F04EF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5F04EF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5F04E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5F04E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F04EF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5F04EF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5F04E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F04E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F04EF"/>
    <w:rPr>
      <w:rFonts w:ascii="Times New Roman" w:eastAsia="Times New Roman"/>
      <w:sz w:val="28"/>
    </w:rPr>
  </w:style>
  <w:style w:type="character" w:customStyle="1" w:styleId="CharAttribute269">
    <w:name w:val="CharAttribute269"/>
    <w:rsid w:val="005F04E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F04E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F04EF"/>
    <w:rPr>
      <w:rFonts w:ascii="Times New Roman" w:eastAsia="Times New Roman"/>
      <w:sz w:val="28"/>
    </w:rPr>
  </w:style>
  <w:style w:type="character" w:customStyle="1" w:styleId="CharAttribute273">
    <w:name w:val="CharAttribute273"/>
    <w:rsid w:val="005F04EF"/>
    <w:rPr>
      <w:rFonts w:ascii="Times New Roman" w:eastAsia="Times New Roman"/>
      <w:sz w:val="28"/>
    </w:rPr>
  </w:style>
  <w:style w:type="character" w:customStyle="1" w:styleId="CharAttribute274">
    <w:name w:val="CharAttribute274"/>
    <w:rsid w:val="005F04EF"/>
    <w:rPr>
      <w:rFonts w:ascii="Times New Roman" w:eastAsia="Times New Roman"/>
      <w:sz w:val="28"/>
    </w:rPr>
  </w:style>
  <w:style w:type="character" w:customStyle="1" w:styleId="CharAttribute275">
    <w:name w:val="CharAttribute275"/>
    <w:rsid w:val="005F04E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F04EF"/>
    <w:rPr>
      <w:rFonts w:ascii="Times New Roman" w:eastAsia="Times New Roman"/>
      <w:sz w:val="28"/>
    </w:rPr>
  </w:style>
  <w:style w:type="character" w:customStyle="1" w:styleId="CharAttribute277">
    <w:name w:val="CharAttribute277"/>
    <w:rsid w:val="005F04E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F04E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F04E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F04E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F04E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F04E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F04E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F04EF"/>
    <w:rPr>
      <w:rFonts w:ascii="Times New Roman" w:eastAsia="Times New Roman"/>
      <w:sz w:val="28"/>
    </w:rPr>
  </w:style>
  <w:style w:type="character" w:customStyle="1" w:styleId="CharAttribute285">
    <w:name w:val="CharAttribute285"/>
    <w:rsid w:val="005F04EF"/>
    <w:rPr>
      <w:rFonts w:ascii="Times New Roman" w:eastAsia="Times New Roman"/>
      <w:sz w:val="28"/>
    </w:rPr>
  </w:style>
  <w:style w:type="character" w:customStyle="1" w:styleId="CharAttribute286">
    <w:name w:val="CharAttribute286"/>
    <w:rsid w:val="005F04EF"/>
    <w:rPr>
      <w:rFonts w:ascii="Times New Roman" w:eastAsia="Times New Roman"/>
      <w:sz w:val="28"/>
    </w:rPr>
  </w:style>
  <w:style w:type="character" w:customStyle="1" w:styleId="CharAttribute287">
    <w:name w:val="CharAttribute287"/>
    <w:rsid w:val="005F04EF"/>
    <w:rPr>
      <w:rFonts w:ascii="Times New Roman" w:eastAsia="Times New Roman"/>
      <w:sz w:val="28"/>
    </w:rPr>
  </w:style>
  <w:style w:type="character" w:customStyle="1" w:styleId="CharAttribute288">
    <w:name w:val="CharAttribute288"/>
    <w:rsid w:val="005F04EF"/>
    <w:rPr>
      <w:rFonts w:ascii="Times New Roman" w:eastAsia="Times New Roman"/>
      <w:sz w:val="28"/>
    </w:rPr>
  </w:style>
  <w:style w:type="character" w:customStyle="1" w:styleId="CharAttribute289">
    <w:name w:val="CharAttribute289"/>
    <w:rsid w:val="005F04EF"/>
    <w:rPr>
      <w:rFonts w:ascii="Times New Roman" w:eastAsia="Times New Roman"/>
      <w:sz w:val="28"/>
    </w:rPr>
  </w:style>
  <w:style w:type="character" w:customStyle="1" w:styleId="CharAttribute290">
    <w:name w:val="CharAttribute290"/>
    <w:rsid w:val="005F04EF"/>
    <w:rPr>
      <w:rFonts w:ascii="Times New Roman" w:eastAsia="Times New Roman"/>
      <w:sz w:val="28"/>
    </w:rPr>
  </w:style>
  <w:style w:type="character" w:customStyle="1" w:styleId="CharAttribute291">
    <w:name w:val="CharAttribute291"/>
    <w:rsid w:val="005F04EF"/>
    <w:rPr>
      <w:rFonts w:ascii="Times New Roman" w:eastAsia="Times New Roman"/>
      <w:sz w:val="28"/>
    </w:rPr>
  </w:style>
  <w:style w:type="character" w:customStyle="1" w:styleId="CharAttribute292">
    <w:name w:val="CharAttribute292"/>
    <w:rsid w:val="005F04EF"/>
    <w:rPr>
      <w:rFonts w:ascii="Times New Roman" w:eastAsia="Times New Roman"/>
      <w:sz w:val="28"/>
    </w:rPr>
  </w:style>
  <w:style w:type="character" w:customStyle="1" w:styleId="CharAttribute293">
    <w:name w:val="CharAttribute293"/>
    <w:rsid w:val="005F04EF"/>
    <w:rPr>
      <w:rFonts w:ascii="Times New Roman" w:eastAsia="Times New Roman"/>
      <w:sz w:val="28"/>
    </w:rPr>
  </w:style>
  <w:style w:type="character" w:customStyle="1" w:styleId="CharAttribute294">
    <w:name w:val="CharAttribute294"/>
    <w:rsid w:val="005F04EF"/>
    <w:rPr>
      <w:rFonts w:ascii="Times New Roman" w:eastAsia="Times New Roman"/>
      <w:sz w:val="28"/>
    </w:rPr>
  </w:style>
  <w:style w:type="character" w:customStyle="1" w:styleId="CharAttribute295">
    <w:name w:val="CharAttribute295"/>
    <w:rsid w:val="005F04EF"/>
    <w:rPr>
      <w:rFonts w:ascii="Times New Roman" w:eastAsia="Times New Roman"/>
      <w:sz w:val="28"/>
    </w:rPr>
  </w:style>
  <w:style w:type="character" w:customStyle="1" w:styleId="CharAttribute296">
    <w:name w:val="CharAttribute296"/>
    <w:rsid w:val="005F04EF"/>
    <w:rPr>
      <w:rFonts w:ascii="Times New Roman" w:eastAsia="Times New Roman"/>
      <w:sz w:val="28"/>
    </w:rPr>
  </w:style>
  <w:style w:type="character" w:customStyle="1" w:styleId="CharAttribute297">
    <w:name w:val="CharAttribute297"/>
    <w:rsid w:val="005F04EF"/>
    <w:rPr>
      <w:rFonts w:ascii="Times New Roman" w:eastAsia="Times New Roman"/>
      <w:sz w:val="28"/>
    </w:rPr>
  </w:style>
  <w:style w:type="character" w:customStyle="1" w:styleId="CharAttribute298">
    <w:name w:val="CharAttribute298"/>
    <w:rsid w:val="005F04EF"/>
    <w:rPr>
      <w:rFonts w:ascii="Times New Roman" w:eastAsia="Times New Roman"/>
      <w:sz w:val="28"/>
    </w:rPr>
  </w:style>
  <w:style w:type="character" w:customStyle="1" w:styleId="CharAttribute299">
    <w:name w:val="CharAttribute299"/>
    <w:rsid w:val="005F04EF"/>
    <w:rPr>
      <w:rFonts w:ascii="Times New Roman" w:eastAsia="Times New Roman"/>
      <w:sz w:val="28"/>
    </w:rPr>
  </w:style>
  <w:style w:type="character" w:customStyle="1" w:styleId="CharAttribute300">
    <w:name w:val="CharAttribute300"/>
    <w:rsid w:val="005F04E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F04E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F04E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F04EF"/>
    <w:rPr>
      <w:rFonts w:ascii="Times New Roman" w:eastAsia="Times New Roman"/>
      <w:sz w:val="28"/>
    </w:rPr>
  </w:style>
  <w:style w:type="character" w:customStyle="1" w:styleId="CharAttribute305">
    <w:name w:val="CharAttribute305"/>
    <w:rsid w:val="005F04EF"/>
    <w:rPr>
      <w:rFonts w:ascii="Times New Roman" w:eastAsia="Times New Roman"/>
      <w:sz w:val="28"/>
    </w:rPr>
  </w:style>
  <w:style w:type="character" w:customStyle="1" w:styleId="CharAttribute306">
    <w:name w:val="CharAttribute306"/>
    <w:rsid w:val="005F04EF"/>
    <w:rPr>
      <w:rFonts w:ascii="Times New Roman" w:eastAsia="Times New Roman"/>
      <w:sz w:val="28"/>
    </w:rPr>
  </w:style>
  <w:style w:type="character" w:customStyle="1" w:styleId="CharAttribute307">
    <w:name w:val="CharAttribute307"/>
    <w:rsid w:val="005F04EF"/>
    <w:rPr>
      <w:rFonts w:ascii="Times New Roman" w:eastAsia="Times New Roman"/>
      <w:sz w:val="28"/>
    </w:rPr>
  </w:style>
  <w:style w:type="character" w:customStyle="1" w:styleId="CharAttribute308">
    <w:name w:val="CharAttribute308"/>
    <w:rsid w:val="005F04EF"/>
    <w:rPr>
      <w:rFonts w:ascii="Times New Roman" w:eastAsia="Times New Roman"/>
      <w:sz w:val="28"/>
    </w:rPr>
  </w:style>
  <w:style w:type="character" w:customStyle="1" w:styleId="CharAttribute309">
    <w:name w:val="CharAttribute309"/>
    <w:rsid w:val="005F04EF"/>
    <w:rPr>
      <w:rFonts w:ascii="Times New Roman" w:eastAsia="Times New Roman"/>
      <w:sz w:val="28"/>
    </w:rPr>
  </w:style>
  <w:style w:type="character" w:customStyle="1" w:styleId="CharAttribute310">
    <w:name w:val="CharAttribute310"/>
    <w:rsid w:val="005F04EF"/>
    <w:rPr>
      <w:rFonts w:ascii="Times New Roman" w:eastAsia="Times New Roman"/>
      <w:sz w:val="28"/>
    </w:rPr>
  </w:style>
  <w:style w:type="character" w:customStyle="1" w:styleId="CharAttribute311">
    <w:name w:val="CharAttribute311"/>
    <w:rsid w:val="005F04EF"/>
    <w:rPr>
      <w:rFonts w:ascii="Times New Roman" w:eastAsia="Times New Roman"/>
      <w:sz w:val="28"/>
    </w:rPr>
  </w:style>
  <w:style w:type="character" w:customStyle="1" w:styleId="CharAttribute312">
    <w:name w:val="CharAttribute312"/>
    <w:rsid w:val="005F04EF"/>
    <w:rPr>
      <w:rFonts w:ascii="Times New Roman" w:eastAsia="Times New Roman"/>
      <w:sz w:val="28"/>
    </w:rPr>
  </w:style>
  <w:style w:type="character" w:customStyle="1" w:styleId="CharAttribute313">
    <w:name w:val="CharAttribute313"/>
    <w:rsid w:val="005F04EF"/>
    <w:rPr>
      <w:rFonts w:ascii="Times New Roman" w:eastAsia="Times New Roman"/>
      <w:sz w:val="28"/>
    </w:rPr>
  </w:style>
  <w:style w:type="character" w:customStyle="1" w:styleId="CharAttribute314">
    <w:name w:val="CharAttribute314"/>
    <w:rsid w:val="005F04EF"/>
    <w:rPr>
      <w:rFonts w:ascii="Times New Roman" w:eastAsia="Times New Roman"/>
      <w:sz w:val="28"/>
    </w:rPr>
  </w:style>
  <w:style w:type="character" w:customStyle="1" w:styleId="CharAttribute315">
    <w:name w:val="CharAttribute315"/>
    <w:rsid w:val="005F04EF"/>
    <w:rPr>
      <w:rFonts w:ascii="Times New Roman" w:eastAsia="Times New Roman"/>
      <w:sz w:val="28"/>
    </w:rPr>
  </w:style>
  <w:style w:type="character" w:customStyle="1" w:styleId="CharAttribute316">
    <w:name w:val="CharAttribute316"/>
    <w:rsid w:val="005F04EF"/>
    <w:rPr>
      <w:rFonts w:ascii="Times New Roman" w:eastAsia="Times New Roman"/>
      <w:sz w:val="28"/>
    </w:rPr>
  </w:style>
  <w:style w:type="character" w:customStyle="1" w:styleId="CharAttribute317">
    <w:name w:val="CharAttribute317"/>
    <w:rsid w:val="005F04EF"/>
    <w:rPr>
      <w:rFonts w:ascii="Times New Roman" w:eastAsia="Times New Roman"/>
      <w:sz w:val="28"/>
    </w:rPr>
  </w:style>
  <w:style w:type="character" w:customStyle="1" w:styleId="CharAttribute318">
    <w:name w:val="CharAttribute318"/>
    <w:rsid w:val="005F04EF"/>
    <w:rPr>
      <w:rFonts w:ascii="Times New Roman" w:eastAsia="Times New Roman"/>
      <w:sz w:val="28"/>
    </w:rPr>
  </w:style>
  <w:style w:type="character" w:customStyle="1" w:styleId="CharAttribute319">
    <w:name w:val="CharAttribute319"/>
    <w:rsid w:val="005F04EF"/>
    <w:rPr>
      <w:rFonts w:ascii="Times New Roman" w:eastAsia="Times New Roman"/>
      <w:sz w:val="28"/>
    </w:rPr>
  </w:style>
  <w:style w:type="character" w:customStyle="1" w:styleId="CharAttribute320">
    <w:name w:val="CharAttribute320"/>
    <w:rsid w:val="005F04EF"/>
    <w:rPr>
      <w:rFonts w:ascii="Times New Roman" w:eastAsia="Times New Roman"/>
      <w:sz w:val="28"/>
    </w:rPr>
  </w:style>
  <w:style w:type="character" w:customStyle="1" w:styleId="CharAttribute321">
    <w:name w:val="CharAttribute321"/>
    <w:rsid w:val="005F04EF"/>
    <w:rPr>
      <w:rFonts w:ascii="Times New Roman" w:eastAsia="Times New Roman"/>
      <w:sz w:val="28"/>
    </w:rPr>
  </w:style>
  <w:style w:type="character" w:customStyle="1" w:styleId="CharAttribute322">
    <w:name w:val="CharAttribute322"/>
    <w:rsid w:val="005F04EF"/>
    <w:rPr>
      <w:rFonts w:ascii="Times New Roman" w:eastAsia="Times New Roman"/>
      <w:sz w:val="28"/>
    </w:rPr>
  </w:style>
  <w:style w:type="character" w:customStyle="1" w:styleId="CharAttribute323">
    <w:name w:val="CharAttribute323"/>
    <w:rsid w:val="005F04EF"/>
    <w:rPr>
      <w:rFonts w:ascii="Times New Roman" w:eastAsia="Times New Roman"/>
      <w:sz w:val="28"/>
    </w:rPr>
  </w:style>
  <w:style w:type="character" w:customStyle="1" w:styleId="CharAttribute324">
    <w:name w:val="CharAttribute324"/>
    <w:rsid w:val="005F04EF"/>
    <w:rPr>
      <w:rFonts w:ascii="Times New Roman" w:eastAsia="Times New Roman"/>
      <w:sz w:val="28"/>
    </w:rPr>
  </w:style>
  <w:style w:type="character" w:customStyle="1" w:styleId="CharAttribute325">
    <w:name w:val="CharAttribute325"/>
    <w:rsid w:val="005F04EF"/>
    <w:rPr>
      <w:rFonts w:ascii="Times New Roman" w:eastAsia="Times New Roman"/>
      <w:sz w:val="28"/>
    </w:rPr>
  </w:style>
  <w:style w:type="character" w:customStyle="1" w:styleId="CharAttribute326">
    <w:name w:val="CharAttribute326"/>
    <w:rsid w:val="005F04EF"/>
    <w:rPr>
      <w:rFonts w:ascii="Times New Roman" w:eastAsia="Times New Roman"/>
      <w:sz w:val="28"/>
    </w:rPr>
  </w:style>
  <w:style w:type="character" w:customStyle="1" w:styleId="CharAttribute327">
    <w:name w:val="CharAttribute327"/>
    <w:rsid w:val="005F04EF"/>
    <w:rPr>
      <w:rFonts w:ascii="Times New Roman" w:eastAsia="Times New Roman"/>
      <w:sz w:val="28"/>
    </w:rPr>
  </w:style>
  <w:style w:type="character" w:customStyle="1" w:styleId="CharAttribute328">
    <w:name w:val="CharAttribute328"/>
    <w:rsid w:val="005F04EF"/>
    <w:rPr>
      <w:rFonts w:ascii="Times New Roman" w:eastAsia="Times New Roman"/>
      <w:sz w:val="28"/>
    </w:rPr>
  </w:style>
  <w:style w:type="character" w:customStyle="1" w:styleId="CharAttribute329">
    <w:name w:val="CharAttribute329"/>
    <w:rsid w:val="005F04EF"/>
    <w:rPr>
      <w:rFonts w:ascii="Times New Roman" w:eastAsia="Times New Roman"/>
      <w:sz w:val="28"/>
    </w:rPr>
  </w:style>
  <w:style w:type="character" w:customStyle="1" w:styleId="CharAttribute330">
    <w:name w:val="CharAttribute330"/>
    <w:rsid w:val="005F04EF"/>
    <w:rPr>
      <w:rFonts w:ascii="Times New Roman" w:eastAsia="Times New Roman"/>
      <w:sz w:val="28"/>
    </w:rPr>
  </w:style>
  <w:style w:type="character" w:customStyle="1" w:styleId="CharAttribute331">
    <w:name w:val="CharAttribute331"/>
    <w:rsid w:val="005F04EF"/>
    <w:rPr>
      <w:rFonts w:ascii="Times New Roman" w:eastAsia="Times New Roman"/>
      <w:sz w:val="28"/>
    </w:rPr>
  </w:style>
  <w:style w:type="character" w:customStyle="1" w:styleId="CharAttribute332">
    <w:name w:val="CharAttribute332"/>
    <w:rsid w:val="005F04EF"/>
    <w:rPr>
      <w:rFonts w:ascii="Times New Roman" w:eastAsia="Times New Roman"/>
      <w:sz w:val="28"/>
    </w:rPr>
  </w:style>
  <w:style w:type="character" w:customStyle="1" w:styleId="CharAttribute333">
    <w:name w:val="CharAttribute333"/>
    <w:rsid w:val="005F04EF"/>
    <w:rPr>
      <w:rFonts w:ascii="Times New Roman" w:eastAsia="Times New Roman"/>
      <w:sz w:val="28"/>
    </w:rPr>
  </w:style>
  <w:style w:type="character" w:customStyle="1" w:styleId="CharAttribute334">
    <w:name w:val="CharAttribute334"/>
    <w:rsid w:val="005F04EF"/>
    <w:rPr>
      <w:rFonts w:ascii="Times New Roman" w:eastAsia="Times New Roman"/>
      <w:sz w:val="28"/>
    </w:rPr>
  </w:style>
  <w:style w:type="character" w:customStyle="1" w:styleId="CharAttribute335">
    <w:name w:val="CharAttribute335"/>
    <w:rsid w:val="005F04EF"/>
    <w:rPr>
      <w:rFonts w:ascii="Times New Roman" w:eastAsia="Times New Roman"/>
      <w:sz w:val="28"/>
    </w:rPr>
  </w:style>
  <w:style w:type="character" w:customStyle="1" w:styleId="CharAttribute514">
    <w:name w:val="CharAttribute514"/>
    <w:rsid w:val="005F04EF"/>
    <w:rPr>
      <w:rFonts w:ascii="Times New Roman" w:eastAsia="Times New Roman"/>
      <w:sz w:val="28"/>
    </w:rPr>
  </w:style>
  <w:style w:type="character" w:customStyle="1" w:styleId="CharAttribute520">
    <w:name w:val="CharAttribute520"/>
    <w:rsid w:val="005F04EF"/>
    <w:rPr>
      <w:rFonts w:ascii="Times New Roman" w:eastAsia="Times New Roman"/>
      <w:sz w:val="28"/>
    </w:rPr>
  </w:style>
  <w:style w:type="character" w:customStyle="1" w:styleId="CharAttribute521">
    <w:name w:val="CharAttribute521"/>
    <w:rsid w:val="005F04E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F04E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F04E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F04E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F04EF"/>
    <w:rPr>
      <w:rFonts w:ascii="Times New Roman" w:eastAsia="Times New Roman"/>
      <w:i/>
      <w:sz w:val="22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5F04E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text"/>
    <w:basedOn w:val="a"/>
    <w:link w:val="ad"/>
    <w:uiPriority w:val="99"/>
    <w:semiHidden/>
    <w:unhideWhenUsed/>
    <w:rsid w:val="005F04EF"/>
    <w:rPr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5F04E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5F04EF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5F04EF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5F04EF"/>
    <w:rPr>
      <w:rFonts w:ascii="Tahoma" w:hAnsi="Tahoma"/>
      <w:sz w:val="16"/>
      <w:szCs w:val="16"/>
    </w:rPr>
  </w:style>
  <w:style w:type="paragraph" w:customStyle="1" w:styleId="1">
    <w:name w:val="Без интервала1"/>
    <w:aliases w:val="основа"/>
    <w:rsid w:val="005F04E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F04EF"/>
    <w:rPr>
      <w:rFonts w:ascii="Times New Roman" w:eastAsia="Times New Roman"/>
      <w:sz w:val="28"/>
    </w:rPr>
  </w:style>
  <w:style w:type="character" w:customStyle="1" w:styleId="CharAttribute534">
    <w:name w:val="CharAttribute534"/>
    <w:rsid w:val="005F04E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F04E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F04E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F04EF"/>
    <w:rPr>
      <w:rFonts w:ascii="Times New Roman" w:eastAsia="Batang" w:hAnsi="Batang"/>
      <w:i/>
      <w:color w:val="00000A"/>
      <w:sz w:val="28"/>
    </w:rPr>
  </w:style>
  <w:style w:type="paragraph" w:styleId="af3">
    <w:name w:val="Normal (Web)"/>
    <w:basedOn w:val="a"/>
    <w:uiPriority w:val="99"/>
    <w:unhideWhenUsed/>
    <w:rsid w:val="005F04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5F04EF"/>
    <w:rPr>
      <w:rFonts w:ascii="Times New Roman" w:eastAsia="Times New Roman"/>
      <w:sz w:val="28"/>
    </w:rPr>
  </w:style>
  <w:style w:type="character" w:customStyle="1" w:styleId="CharAttribute499">
    <w:name w:val="CharAttribute499"/>
    <w:rsid w:val="005F04E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F04EF"/>
    <w:rPr>
      <w:rFonts w:ascii="Times New Roman" w:eastAsia="Times New Roman"/>
      <w:sz w:val="28"/>
    </w:rPr>
  </w:style>
  <w:style w:type="paragraph" w:styleId="af4">
    <w:name w:val="header"/>
    <w:basedOn w:val="a"/>
    <w:link w:val="af5"/>
    <w:uiPriority w:val="99"/>
    <w:unhideWhenUsed/>
    <w:rsid w:val="005F04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F04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6">
    <w:name w:val="footer"/>
    <w:basedOn w:val="a"/>
    <w:link w:val="af7"/>
    <w:uiPriority w:val="99"/>
    <w:unhideWhenUsed/>
    <w:rsid w:val="005F04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F04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5F04E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F04EF"/>
  </w:style>
  <w:style w:type="paragraph" w:customStyle="1" w:styleId="ConsPlusNormal">
    <w:name w:val="ConsPlusNormal"/>
    <w:qFormat/>
    <w:rsid w:val="005F0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5F04EF"/>
  </w:style>
  <w:style w:type="paragraph" w:customStyle="1" w:styleId="ParaAttribute7">
    <w:name w:val="ParaAttribute7"/>
    <w:rsid w:val="005F04E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F04E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F04E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4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D6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-7sbab1blbcchrq8a9gxe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29</Pages>
  <Words>12572</Words>
  <Characters>71661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Пользователь </cp:lastModifiedBy>
  <cp:revision>20</cp:revision>
  <cp:lastPrinted>2021-01-18T11:01:00Z</cp:lastPrinted>
  <dcterms:created xsi:type="dcterms:W3CDTF">2020-09-02T13:20:00Z</dcterms:created>
  <dcterms:modified xsi:type="dcterms:W3CDTF">2021-08-17T06:08:00Z</dcterms:modified>
</cp:coreProperties>
</file>