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E2" w:rsidRPr="00F76AF2" w:rsidRDefault="00BD47E2" w:rsidP="00BD47E2">
      <w:pPr>
        <w:autoSpaceDE w:val="0"/>
        <w:autoSpaceDN w:val="0"/>
        <w:spacing w:line="230" w:lineRule="auto"/>
        <w:jc w:val="center"/>
      </w:pPr>
      <w:r w:rsidRPr="00F76AF2">
        <w:rPr>
          <w:b/>
        </w:rPr>
        <w:t>МИНИСТЕРСТВО ПРОСВЕЩЕНИЯ РОССИЙСКОЙ ФЕДЕРАЦИИ</w:t>
      </w:r>
    </w:p>
    <w:p w:rsidR="00BD47E2" w:rsidRPr="00F76AF2" w:rsidRDefault="00BD47E2" w:rsidP="00BD47E2">
      <w:pPr>
        <w:autoSpaceDE w:val="0"/>
        <w:autoSpaceDN w:val="0"/>
        <w:spacing w:line="230" w:lineRule="auto"/>
        <w:jc w:val="center"/>
      </w:pPr>
      <w:r w:rsidRPr="00F76AF2">
        <w:t>Комитет образования, науки и молодежной политики Волгоградской области</w:t>
      </w:r>
    </w:p>
    <w:p w:rsidR="00BD47E2" w:rsidRPr="00F76AF2" w:rsidRDefault="00BD47E2" w:rsidP="00BD47E2">
      <w:pPr>
        <w:autoSpaceDE w:val="0"/>
        <w:autoSpaceDN w:val="0"/>
        <w:spacing w:line="230" w:lineRule="auto"/>
        <w:jc w:val="center"/>
      </w:pPr>
      <w:r w:rsidRPr="00F76AF2">
        <w:t>Отдел по образованию Администрации Палласовского муниципального района</w:t>
      </w:r>
    </w:p>
    <w:p w:rsidR="00BD47E2" w:rsidRPr="00F76AF2" w:rsidRDefault="00BD47E2" w:rsidP="00BD47E2">
      <w:pPr>
        <w:autoSpaceDE w:val="0"/>
        <w:autoSpaceDN w:val="0"/>
        <w:spacing w:line="230" w:lineRule="auto"/>
        <w:jc w:val="center"/>
        <w:rPr>
          <w:b/>
        </w:rPr>
      </w:pPr>
      <w:r w:rsidRPr="00F76AF2">
        <w:rPr>
          <w:b/>
        </w:rPr>
        <w:t xml:space="preserve">МКОУ "СШ № </w:t>
      </w:r>
      <w:r>
        <w:rPr>
          <w:b/>
        </w:rPr>
        <w:t>2</w:t>
      </w:r>
      <w:r w:rsidRPr="00F76AF2">
        <w:rPr>
          <w:b/>
        </w:rPr>
        <w:t>" города Палласовки Волгоградской области</w:t>
      </w:r>
    </w:p>
    <w:p w:rsidR="00BD47E2" w:rsidRDefault="00BD47E2" w:rsidP="00BD47E2">
      <w:pPr>
        <w:autoSpaceDE w:val="0"/>
        <w:autoSpaceDN w:val="0"/>
        <w:spacing w:line="230" w:lineRule="auto"/>
        <w:ind w:left="2064"/>
      </w:pPr>
    </w:p>
    <w:p w:rsidR="00BD47E2" w:rsidRDefault="00BD47E2" w:rsidP="00BD47E2">
      <w:pPr>
        <w:autoSpaceDE w:val="0"/>
        <w:autoSpaceDN w:val="0"/>
        <w:spacing w:line="230" w:lineRule="auto"/>
        <w:ind w:left="2064"/>
      </w:pPr>
    </w:p>
    <w:p w:rsidR="00BD47E2" w:rsidRDefault="00BD47E2" w:rsidP="00BD47E2">
      <w:pPr>
        <w:autoSpaceDE w:val="0"/>
        <w:autoSpaceDN w:val="0"/>
        <w:spacing w:line="230" w:lineRule="auto"/>
        <w:ind w:left="2064"/>
      </w:pPr>
    </w:p>
    <w:p w:rsidR="00BD47E2" w:rsidRDefault="00BD47E2" w:rsidP="00BD47E2">
      <w:pPr>
        <w:autoSpaceDE w:val="0"/>
        <w:autoSpaceDN w:val="0"/>
        <w:spacing w:line="230" w:lineRule="auto"/>
        <w:ind w:left="2064"/>
      </w:pPr>
    </w:p>
    <w:p w:rsidR="00BD47E2" w:rsidRPr="00F76AF2" w:rsidRDefault="00BD47E2" w:rsidP="00BD47E2">
      <w:pPr>
        <w:autoSpaceDE w:val="0"/>
        <w:autoSpaceDN w:val="0"/>
        <w:spacing w:line="230" w:lineRule="auto"/>
        <w:ind w:left="2064"/>
      </w:pP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2540"/>
        <w:gridCol w:w="4120"/>
        <w:gridCol w:w="3260"/>
      </w:tblGrid>
      <w:tr w:rsidR="00BD47E2" w:rsidRPr="00F76AF2" w:rsidTr="00205110">
        <w:trPr>
          <w:trHeight w:hRule="exact" w:val="274"/>
        </w:trPr>
        <w:tc>
          <w:tcPr>
            <w:tcW w:w="254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before="48" w:line="230" w:lineRule="auto"/>
              <w:ind w:left="38"/>
            </w:pPr>
            <w:r w:rsidRPr="00F76AF2">
              <w:rPr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before="48" w:line="230" w:lineRule="auto"/>
              <w:ind w:left="1016"/>
            </w:pPr>
            <w:r w:rsidRPr="00F76AF2">
              <w:rPr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before="48" w:line="230" w:lineRule="auto"/>
              <w:ind w:left="412"/>
            </w:pPr>
            <w:r w:rsidRPr="00F76AF2">
              <w:rPr>
                <w:w w:val="102"/>
                <w:sz w:val="20"/>
              </w:rPr>
              <w:t>УТВЕРЖДАЮ</w:t>
            </w:r>
          </w:p>
        </w:tc>
      </w:tr>
      <w:tr w:rsidR="00BD47E2" w:rsidRPr="00F76AF2" w:rsidTr="00205110">
        <w:trPr>
          <w:trHeight w:hRule="exact" w:val="276"/>
        </w:trPr>
        <w:tc>
          <w:tcPr>
            <w:tcW w:w="254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line="230" w:lineRule="auto"/>
              <w:ind w:left="38"/>
            </w:pPr>
            <w:r w:rsidRPr="00F76AF2">
              <w:rPr>
                <w:w w:val="102"/>
                <w:sz w:val="20"/>
              </w:rPr>
              <w:t>МО учителей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line="230" w:lineRule="auto"/>
              <w:ind w:left="1016"/>
            </w:pPr>
            <w:r w:rsidRPr="00F76AF2">
              <w:rPr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line="230" w:lineRule="auto"/>
              <w:jc w:val="center"/>
            </w:pPr>
            <w:r w:rsidRPr="00F76AF2">
              <w:rPr>
                <w:w w:val="102"/>
                <w:sz w:val="20"/>
              </w:rPr>
              <w:t>директор МКОУ "СШ №</w:t>
            </w:r>
            <w:r>
              <w:rPr>
                <w:w w:val="102"/>
                <w:sz w:val="20"/>
              </w:rPr>
              <w:t>2</w:t>
            </w:r>
            <w:r w:rsidRPr="00F76AF2">
              <w:rPr>
                <w:w w:val="102"/>
                <w:sz w:val="20"/>
              </w:rPr>
              <w:t>"</w:t>
            </w:r>
          </w:p>
        </w:tc>
      </w:tr>
    </w:tbl>
    <w:p w:rsidR="00BD47E2" w:rsidRPr="00F76AF2" w:rsidRDefault="00BD47E2" w:rsidP="00BD47E2">
      <w:pPr>
        <w:autoSpaceDE w:val="0"/>
        <w:autoSpaceDN w:val="0"/>
        <w:spacing w:line="60" w:lineRule="exact"/>
      </w:pPr>
    </w:p>
    <w:tbl>
      <w:tblPr>
        <w:tblW w:w="0" w:type="auto"/>
        <w:tblInd w:w="34" w:type="dxa"/>
        <w:tblLayout w:type="fixed"/>
        <w:tblLook w:val="04A0" w:firstRow="1" w:lastRow="0" w:firstColumn="1" w:lastColumn="0" w:noHBand="0" w:noVBand="1"/>
      </w:tblPr>
      <w:tblGrid>
        <w:gridCol w:w="3420"/>
        <w:gridCol w:w="3460"/>
        <w:gridCol w:w="3360"/>
      </w:tblGrid>
      <w:tr w:rsidR="00BD47E2" w:rsidRPr="00E12E68" w:rsidTr="00205110">
        <w:trPr>
          <w:trHeight w:hRule="exact" w:val="362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before="60" w:line="230" w:lineRule="auto"/>
              <w:ind w:left="38"/>
            </w:pPr>
            <w:r w:rsidRPr="00F76AF2">
              <w:rPr>
                <w:w w:val="102"/>
                <w:sz w:val="20"/>
              </w:rPr>
              <w:t>________________________________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before="60" w:line="230" w:lineRule="auto"/>
              <w:jc w:val="center"/>
            </w:pPr>
            <w:r w:rsidRPr="00F76AF2">
              <w:rPr>
                <w:w w:val="102"/>
                <w:sz w:val="20"/>
              </w:rPr>
              <w:t xml:space="preserve">______________( </w:t>
            </w:r>
            <w:r>
              <w:rPr>
                <w:w w:val="102"/>
                <w:sz w:val="20"/>
              </w:rPr>
              <w:t>Мас</w:t>
            </w:r>
            <w:bookmarkStart w:id="0" w:name="_GoBack"/>
            <w:bookmarkEnd w:id="0"/>
            <w:r>
              <w:rPr>
                <w:w w:val="102"/>
                <w:sz w:val="20"/>
              </w:rPr>
              <w:t xml:space="preserve">лакова </w:t>
            </w:r>
            <w:proofErr w:type="gramStart"/>
            <w:r>
              <w:rPr>
                <w:w w:val="102"/>
                <w:sz w:val="20"/>
              </w:rPr>
              <w:t>Г.Р.</w:t>
            </w:r>
            <w:r w:rsidRPr="00F76AF2">
              <w:rPr>
                <w:w w:val="102"/>
                <w:sz w:val="20"/>
              </w:rPr>
              <w:t>.</w:t>
            </w:r>
            <w:proofErr w:type="gramEnd"/>
            <w:r w:rsidRPr="00F76AF2">
              <w:rPr>
                <w:w w:val="102"/>
                <w:sz w:val="20"/>
              </w:rPr>
              <w:t xml:space="preserve"> )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D47E2" w:rsidRPr="00E12E68" w:rsidRDefault="00BD47E2" w:rsidP="00205110">
            <w:pPr>
              <w:autoSpaceDE w:val="0"/>
              <w:autoSpaceDN w:val="0"/>
              <w:spacing w:before="60" w:line="230" w:lineRule="auto"/>
              <w:jc w:val="center"/>
            </w:pPr>
            <w:r w:rsidRPr="00E12E68">
              <w:rPr>
                <w:w w:val="102"/>
                <w:sz w:val="20"/>
              </w:rPr>
              <w:t xml:space="preserve">______________( </w:t>
            </w:r>
            <w:r>
              <w:rPr>
                <w:w w:val="102"/>
                <w:sz w:val="20"/>
              </w:rPr>
              <w:t>Донцова Е.В.</w:t>
            </w:r>
            <w:r w:rsidRPr="00E12E68">
              <w:rPr>
                <w:w w:val="102"/>
                <w:sz w:val="20"/>
              </w:rPr>
              <w:t xml:space="preserve"> )</w:t>
            </w:r>
          </w:p>
        </w:tc>
      </w:tr>
      <w:tr w:rsidR="00BD47E2" w:rsidRPr="00E12E68" w:rsidTr="00205110">
        <w:trPr>
          <w:trHeight w:hRule="exact" w:val="420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BD47E2" w:rsidRPr="00E12E68" w:rsidRDefault="00BD47E2" w:rsidP="00205110">
            <w:pPr>
              <w:autoSpaceDE w:val="0"/>
              <w:autoSpaceDN w:val="0"/>
              <w:spacing w:before="106" w:line="230" w:lineRule="auto"/>
              <w:ind w:left="38"/>
            </w:pPr>
            <w:r w:rsidRPr="00E12E68">
              <w:rPr>
                <w:w w:val="102"/>
                <w:sz w:val="20"/>
              </w:rPr>
              <w:t>________________________________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BD47E2" w:rsidRPr="00E12E68" w:rsidRDefault="00BD47E2" w:rsidP="00205110">
            <w:pPr>
              <w:autoSpaceDE w:val="0"/>
              <w:autoSpaceDN w:val="0"/>
              <w:spacing w:before="106" w:line="230" w:lineRule="auto"/>
              <w:ind w:left="136"/>
            </w:pPr>
            <w:r w:rsidRPr="00E12E68">
              <w:rPr>
                <w:w w:val="102"/>
                <w:sz w:val="20"/>
              </w:rPr>
              <w:t>Протокол №___________________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D47E2" w:rsidRPr="00E12E68" w:rsidRDefault="00BD47E2" w:rsidP="00205110">
            <w:pPr>
              <w:autoSpaceDE w:val="0"/>
              <w:autoSpaceDN w:val="0"/>
              <w:spacing w:before="106" w:line="230" w:lineRule="auto"/>
              <w:jc w:val="center"/>
            </w:pPr>
            <w:r w:rsidRPr="00E12E68">
              <w:rPr>
                <w:w w:val="102"/>
                <w:sz w:val="20"/>
              </w:rPr>
              <w:t>Приказ №_____________________</w:t>
            </w:r>
          </w:p>
        </w:tc>
      </w:tr>
      <w:tr w:rsidR="00BD47E2" w:rsidRPr="00F76AF2" w:rsidTr="00205110">
        <w:trPr>
          <w:trHeight w:hRule="exact" w:val="380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BD47E2" w:rsidRPr="00E12E68" w:rsidRDefault="00BD47E2" w:rsidP="00205110">
            <w:pPr>
              <w:autoSpaceDE w:val="0"/>
              <w:autoSpaceDN w:val="0"/>
              <w:spacing w:before="94" w:line="230" w:lineRule="auto"/>
              <w:ind w:left="38"/>
            </w:pPr>
            <w:r w:rsidRPr="00E12E68">
              <w:rPr>
                <w:w w:val="102"/>
                <w:sz w:val="20"/>
              </w:rPr>
              <w:t>руководитель МО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before="94" w:line="230" w:lineRule="auto"/>
              <w:ind w:left="136"/>
            </w:pPr>
            <w:r w:rsidRPr="00E12E68">
              <w:rPr>
                <w:w w:val="102"/>
                <w:sz w:val="20"/>
              </w:rPr>
              <w:t>от "____" ______</w:t>
            </w:r>
            <w:r w:rsidRPr="00F76AF2">
              <w:rPr>
                <w:w w:val="102"/>
                <w:sz w:val="20"/>
              </w:rPr>
              <w:t>________  20___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D47E2" w:rsidRPr="00F76AF2" w:rsidRDefault="00BD47E2" w:rsidP="00205110">
            <w:pPr>
              <w:autoSpaceDE w:val="0"/>
              <w:autoSpaceDN w:val="0"/>
              <w:spacing w:before="94" w:line="230" w:lineRule="auto"/>
              <w:ind w:left="192"/>
            </w:pPr>
            <w:r w:rsidRPr="00F76AF2">
              <w:rPr>
                <w:w w:val="102"/>
                <w:sz w:val="20"/>
              </w:rPr>
              <w:t>от "____" ______________  20___ г.</w:t>
            </w:r>
          </w:p>
        </w:tc>
      </w:tr>
    </w:tbl>
    <w:p w:rsidR="00BD47E2" w:rsidRPr="00F76AF2" w:rsidRDefault="00BD47E2" w:rsidP="00BD47E2">
      <w:pPr>
        <w:autoSpaceDE w:val="0"/>
        <w:autoSpaceDN w:val="0"/>
        <w:spacing w:before="122" w:line="230" w:lineRule="auto"/>
        <w:ind w:left="72"/>
      </w:pPr>
      <w:r w:rsidRPr="00F76AF2">
        <w:rPr>
          <w:w w:val="102"/>
          <w:sz w:val="20"/>
        </w:rPr>
        <w:t>______________()</w:t>
      </w:r>
    </w:p>
    <w:p w:rsidR="00BD47E2" w:rsidRPr="00F76AF2" w:rsidRDefault="00BD47E2" w:rsidP="00BD47E2">
      <w:pPr>
        <w:autoSpaceDE w:val="0"/>
        <w:autoSpaceDN w:val="0"/>
        <w:spacing w:before="182" w:line="230" w:lineRule="auto"/>
        <w:ind w:left="72"/>
      </w:pPr>
      <w:r w:rsidRPr="00F76AF2">
        <w:rPr>
          <w:w w:val="102"/>
          <w:sz w:val="20"/>
        </w:rPr>
        <w:t>Протокол №___________________</w:t>
      </w:r>
    </w:p>
    <w:p w:rsidR="00BD47E2" w:rsidRPr="00F76AF2" w:rsidRDefault="00BD47E2" w:rsidP="00BD47E2">
      <w:pPr>
        <w:autoSpaceDE w:val="0"/>
        <w:autoSpaceDN w:val="0"/>
        <w:spacing w:before="182" w:line="230" w:lineRule="auto"/>
        <w:ind w:left="72"/>
      </w:pPr>
      <w:r w:rsidRPr="00F76AF2">
        <w:rPr>
          <w:w w:val="102"/>
          <w:sz w:val="20"/>
        </w:rPr>
        <w:t>от "____" _____________</w:t>
      </w:r>
      <w:proofErr w:type="gramStart"/>
      <w:r w:rsidRPr="00F76AF2">
        <w:rPr>
          <w:w w:val="102"/>
          <w:sz w:val="20"/>
        </w:rPr>
        <w:t>_  20</w:t>
      </w:r>
      <w:proofErr w:type="gramEnd"/>
      <w:r w:rsidRPr="00F76AF2">
        <w:rPr>
          <w:w w:val="102"/>
          <w:sz w:val="20"/>
        </w:rPr>
        <w:t>___ г.</w:t>
      </w:r>
    </w:p>
    <w:p w:rsidR="00A57B9A" w:rsidRPr="002779CC" w:rsidRDefault="00A57B9A" w:rsidP="00681A23">
      <w:pPr>
        <w:pStyle w:val="a5"/>
        <w:spacing w:before="0" w:after="0"/>
        <w:jc w:val="center"/>
        <w:rPr>
          <w:b/>
          <w:color w:val="auto"/>
        </w:rPr>
      </w:pPr>
    </w:p>
    <w:p w:rsidR="006C420C" w:rsidRDefault="006C420C" w:rsidP="006C420C">
      <w:pPr>
        <w:jc w:val="center"/>
      </w:pPr>
    </w:p>
    <w:p w:rsidR="006C420C" w:rsidRDefault="006C420C" w:rsidP="006C420C">
      <w:pPr>
        <w:jc w:val="center"/>
      </w:pPr>
    </w:p>
    <w:p w:rsidR="006C420C" w:rsidRDefault="006C420C" w:rsidP="006C420C">
      <w:pPr>
        <w:tabs>
          <w:tab w:val="left" w:pos="9288"/>
        </w:tabs>
        <w:ind w:left="360"/>
        <w:jc w:val="right"/>
        <w:rPr>
          <w:lang w:eastAsia="ru-RU"/>
        </w:rPr>
      </w:pPr>
    </w:p>
    <w:p w:rsidR="006C420C" w:rsidRDefault="006C420C" w:rsidP="006C420C">
      <w:pPr>
        <w:tabs>
          <w:tab w:val="left" w:pos="9288"/>
        </w:tabs>
        <w:ind w:left="360"/>
        <w:jc w:val="center"/>
      </w:pPr>
    </w:p>
    <w:p w:rsidR="006C420C" w:rsidRDefault="006C420C" w:rsidP="006C420C">
      <w:pPr>
        <w:tabs>
          <w:tab w:val="left" w:pos="9288"/>
        </w:tabs>
        <w:jc w:val="center"/>
      </w:pPr>
    </w:p>
    <w:p w:rsidR="006C420C" w:rsidRDefault="006C420C" w:rsidP="006C420C">
      <w:pPr>
        <w:tabs>
          <w:tab w:val="left" w:pos="92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6C420C" w:rsidRDefault="006C420C" w:rsidP="006C420C">
      <w:pPr>
        <w:tabs>
          <w:tab w:val="left" w:pos="9288"/>
        </w:tabs>
        <w:jc w:val="center"/>
        <w:rPr>
          <w:b/>
        </w:rPr>
      </w:pPr>
    </w:p>
    <w:p w:rsidR="006C420C" w:rsidRDefault="006C420C" w:rsidP="006C420C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BD47E2">
        <w:rPr>
          <w:sz w:val="32"/>
          <w:szCs w:val="32"/>
        </w:rPr>
        <w:t>Планета информатики</w:t>
      </w:r>
      <w:r>
        <w:rPr>
          <w:sz w:val="32"/>
          <w:szCs w:val="32"/>
        </w:rPr>
        <w:t>»</w:t>
      </w:r>
    </w:p>
    <w:p w:rsidR="006C420C" w:rsidRDefault="006C420C" w:rsidP="006C420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  </w:t>
      </w:r>
      <w:proofErr w:type="gramStart"/>
      <w:r>
        <w:rPr>
          <w:sz w:val="32"/>
          <w:szCs w:val="32"/>
        </w:rPr>
        <w:t>5  класса</w:t>
      </w:r>
      <w:proofErr w:type="gramEnd"/>
    </w:p>
    <w:p w:rsidR="006C420C" w:rsidRDefault="006C420C" w:rsidP="006C420C"/>
    <w:p w:rsidR="006C420C" w:rsidRDefault="006C420C" w:rsidP="006C420C">
      <w:pPr>
        <w:tabs>
          <w:tab w:val="left" w:pos="9288"/>
        </w:tabs>
        <w:jc w:val="center"/>
      </w:pPr>
    </w:p>
    <w:p w:rsidR="00BD47E2" w:rsidRPr="00F76AF2" w:rsidRDefault="00BD47E2" w:rsidP="00BD47E2">
      <w:pPr>
        <w:autoSpaceDE w:val="0"/>
        <w:autoSpaceDN w:val="0"/>
        <w:spacing w:before="2110" w:line="230" w:lineRule="auto"/>
        <w:ind w:right="26"/>
        <w:jc w:val="right"/>
      </w:pPr>
      <w:r w:rsidRPr="00F76AF2">
        <w:t xml:space="preserve">Составитель: </w:t>
      </w:r>
      <w:r>
        <w:t>Щербак Людмила Егоровна</w:t>
      </w:r>
      <w:r w:rsidRPr="00F76AF2">
        <w:t>,</w:t>
      </w:r>
    </w:p>
    <w:p w:rsidR="00BD47E2" w:rsidRPr="00E12E68" w:rsidRDefault="00BD47E2" w:rsidP="00BD47E2">
      <w:pPr>
        <w:autoSpaceDE w:val="0"/>
        <w:autoSpaceDN w:val="0"/>
        <w:spacing w:before="70" w:line="230" w:lineRule="auto"/>
        <w:ind w:right="20"/>
        <w:jc w:val="right"/>
      </w:pPr>
      <w:r w:rsidRPr="00F76AF2">
        <w:t>учитель математики</w:t>
      </w:r>
      <w:r>
        <w:t>- информатики</w:t>
      </w:r>
    </w:p>
    <w:p w:rsidR="00BD47E2" w:rsidRPr="00F76AF2" w:rsidRDefault="00BD47E2" w:rsidP="00BD47E2">
      <w:pPr>
        <w:autoSpaceDE w:val="0"/>
        <w:autoSpaceDN w:val="0"/>
        <w:spacing w:before="70" w:line="230" w:lineRule="auto"/>
        <w:ind w:right="20"/>
        <w:jc w:val="right"/>
      </w:pPr>
    </w:p>
    <w:p w:rsidR="006C420C" w:rsidRDefault="006C420C" w:rsidP="006C420C">
      <w:pPr>
        <w:tabs>
          <w:tab w:val="left" w:pos="9288"/>
        </w:tabs>
        <w:ind w:left="360"/>
        <w:jc w:val="center"/>
      </w:pPr>
    </w:p>
    <w:p w:rsidR="006C420C" w:rsidRDefault="006C420C" w:rsidP="006C420C">
      <w:pPr>
        <w:tabs>
          <w:tab w:val="left" w:pos="9288"/>
        </w:tabs>
        <w:ind w:left="360"/>
        <w:jc w:val="center"/>
      </w:pPr>
    </w:p>
    <w:p w:rsidR="006C420C" w:rsidRDefault="006C420C" w:rsidP="006C420C">
      <w:pPr>
        <w:tabs>
          <w:tab w:val="left" w:pos="9288"/>
        </w:tabs>
        <w:ind w:left="360"/>
        <w:jc w:val="center"/>
      </w:pPr>
    </w:p>
    <w:p w:rsidR="006C420C" w:rsidRDefault="006C420C" w:rsidP="006C420C">
      <w:pPr>
        <w:tabs>
          <w:tab w:val="left" w:pos="9288"/>
        </w:tabs>
        <w:ind w:left="360"/>
        <w:jc w:val="center"/>
      </w:pPr>
    </w:p>
    <w:p w:rsidR="00BD47E2" w:rsidRDefault="00BD47E2" w:rsidP="006C420C">
      <w:pPr>
        <w:tabs>
          <w:tab w:val="left" w:pos="9288"/>
        </w:tabs>
        <w:ind w:left="360"/>
        <w:jc w:val="center"/>
      </w:pPr>
    </w:p>
    <w:p w:rsidR="006C420C" w:rsidRDefault="006C420C" w:rsidP="006C420C">
      <w:pPr>
        <w:tabs>
          <w:tab w:val="left" w:pos="9288"/>
        </w:tabs>
        <w:ind w:left="360"/>
        <w:jc w:val="center"/>
      </w:pPr>
    </w:p>
    <w:p w:rsidR="00BD47E2" w:rsidRDefault="00BD47E2" w:rsidP="006C420C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>Палласовка, 2022</w:t>
      </w:r>
    </w:p>
    <w:p w:rsidR="006C420C" w:rsidRDefault="006C420C" w:rsidP="00681A23">
      <w:pPr>
        <w:pStyle w:val="a5"/>
        <w:spacing w:before="0" w:after="0"/>
        <w:jc w:val="center"/>
        <w:rPr>
          <w:b/>
          <w:color w:val="auto"/>
        </w:rPr>
      </w:pPr>
    </w:p>
    <w:p w:rsidR="006C420C" w:rsidRDefault="006C420C" w:rsidP="00681A23">
      <w:pPr>
        <w:pStyle w:val="a5"/>
        <w:spacing w:before="0" w:after="0"/>
        <w:jc w:val="center"/>
        <w:rPr>
          <w:b/>
          <w:color w:val="auto"/>
        </w:rPr>
      </w:pPr>
    </w:p>
    <w:p w:rsidR="006C420C" w:rsidRDefault="006C420C" w:rsidP="00681A23">
      <w:pPr>
        <w:pStyle w:val="a5"/>
        <w:spacing w:before="0" w:after="0"/>
        <w:jc w:val="center"/>
        <w:rPr>
          <w:b/>
          <w:color w:val="auto"/>
        </w:rPr>
      </w:pPr>
    </w:p>
    <w:p w:rsidR="006C420C" w:rsidRDefault="006C420C" w:rsidP="00681A23">
      <w:pPr>
        <w:pStyle w:val="a5"/>
        <w:spacing w:before="0" w:after="0"/>
        <w:jc w:val="center"/>
        <w:rPr>
          <w:b/>
          <w:color w:val="auto"/>
        </w:rPr>
      </w:pPr>
    </w:p>
    <w:p w:rsidR="006C420C" w:rsidRDefault="006C420C" w:rsidP="00681A23">
      <w:pPr>
        <w:pStyle w:val="a5"/>
        <w:spacing w:before="0" w:after="0"/>
        <w:jc w:val="center"/>
        <w:rPr>
          <w:b/>
          <w:color w:val="auto"/>
        </w:rPr>
      </w:pPr>
    </w:p>
    <w:p w:rsidR="00840970" w:rsidRPr="002779CC" w:rsidRDefault="00681A23" w:rsidP="00681A23">
      <w:pPr>
        <w:pStyle w:val="a5"/>
        <w:spacing w:before="0" w:after="0"/>
        <w:jc w:val="center"/>
        <w:rPr>
          <w:b/>
          <w:color w:val="auto"/>
        </w:rPr>
      </w:pPr>
      <w:r w:rsidRPr="002779CC">
        <w:rPr>
          <w:b/>
          <w:color w:val="auto"/>
        </w:rPr>
        <w:lastRenderedPageBreak/>
        <w:t>Пояснительная записка</w:t>
      </w:r>
    </w:p>
    <w:p w:rsidR="00840970" w:rsidRPr="002779CC" w:rsidRDefault="00840970" w:rsidP="00883CD3">
      <w:pPr>
        <w:pStyle w:val="a5"/>
        <w:spacing w:before="0" w:after="0"/>
        <w:jc w:val="both"/>
        <w:rPr>
          <w:rFonts w:ascii="Arial" w:hAnsi="Arial" w:cs="Arial"/>
          <w:color w:val="auto"/>
        </w:rPr>
      </w:pPr>
    </w:p>
    <w:p w:rsidR="00840970" w:rsidRPr="002779CC" w:rsidRDefault="00A00262" w:rsidP="00BD47E2">
      <w:pPr>
        <w:spacing w:line="360" w:lineRule="auto"/>
        <w:ind w:firstLine="399"/>
        <w:jc w:val="both"/>
        <w:rPr>
          <w:color w:val="000000"/>
        </w:rPr>
      </w:pPr>
      <w:r w:rsidRPr="002779CC">
        <w:rPr>
          <w:color w:val="000000"/>
        </w:rPr>
        <w:t xml:space="preserve"> В настоящее время всё большее распространение получает компьютерная техника. Знания в этой области необходимы практически каждому. Знание основных принципов работы на ЭВМ не только повышает интеллектуальный уровень учащихся, но и стимулирует их к дальнейшему самостоятельному изучению не только информатики, но и физико-математических дисциплин. </w:t>
      </w:r>
    </w:p>
    <w:p w:rsidR="00840970" w:rsidRPr="002779CC" w:rsidRDefault="00A00262" w:rsidP="00BD47E2">
      <w:pPr>
        <w:spacing w:line="360" w:lineRule="auto"/>
        <w:ind w:firstLine="360"/>
        <w:jc w:val="both"/>
      </w:pPr>
      <w:r w:rsidRPr="002779CC">
        <w:t>Курс нацелен на развитие творческих способностей учащихся, на формирование навыка работы на компьютере в разных средах и приложениях.</w:t>
      </w:r>
    </w:p>
    <w:p w:rsidR="00840970" w:rsidRPr="002779CC" w:rsidRDefault="00840970" w:rsidP="00883CD3">
      <w:pPr>
        <w:spacing w:line="360" w:lineRule="auto"/>
        <w:ind w:firstLine="360"/>
        <w:jc w:val="both"/>
        <w:rPr>
          <w:b/>
        </w:rPr>
      </w:pP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rPr>
          <w:b/>
        </w:rPr>
        <w:t>Цели:</w:t>
      </w:r>
      <w:r w:rsidRPr="002779CC">
        <w:t xml:space="preserve"> 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 xml:space="preserve">- развитие творческих способностей учащихся; 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 xml:space="preserve">- знакомство с различными программами и приложениями; 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 xml:space="preserve">- формирование навыка работы с информацией, представленной в различных формах; 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>- воспитание бережного отношения к компьютерной технике.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 xml:space="preserve">В процессе занятий учащиеся познакомятся </w:t>
      </w:r>
      <w:r w:rsidR="00BD47E2" w:rsidRPr="002779CC">
        <w:t>с: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 xml:space="preserve"> - понятием векторной и растровой графики, их отличительными особенностями;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>- что такое текстовый редактор;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>- чем отличаются анимация и мультипликация;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>- как представляется звук в компьютере;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>- этапы и правила создания презентации и слайд-шоу.</w:t>
      </w:r>
    </w:p>
    <w:p w:rsidR="00840970" w:rsidRPr="002779CC" w:rsidRDefault="00A00262" w:rsidP="00883CD3">
      <w:pPr>
        <w:spacing w:line="360" w:lineRule="auto"/>
        <w:ind w:firstLine="360"/>
        <w:jc w:val="both"/>
        <w:rPr>
          <w:b/>
        </w:rPr>
      </w:pPr>
      <w:r w:rsidRPr="002779CC">
        <w:rPr>
          <w:b/>
        </w:rPr>
        <w:t>Смогут выполнить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 xml:space="preserve">-  в среде растрового графического редактора </w:t>
      </w:r>
      <w:r w:rsidRPr="002779CC">
        <w:rPr>
          <w:lang w:val="en-US"/>
        </w:rPr>
        <w:t>Paint</w:t>
      </w:r>
      <w:r w:rsidRPr="002779CC">
        <w:t xml:space="preserve"> (создавать изображения и редактировать их);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>- набирать и форматировать текст, вставлять в документ рисунки и художественный текст;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>- создавать анимированные изображения, примитивные мультфильмы;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>- разрезать и склеивать звуковые файлы, создавать новые;</w:t>
      </w:r>
    </w:p>
    <w:p w:rsidR="00840970" w:rsidRPr="002779CC" w:rsidRDefault="00A00262" w:rsidP="00883CD3">
      <w:pPr>
        <w:spacing w:line="360" w:lineRule="auto"/>
        <w:ind w:firstLine="360"/>
        <w:jc w:val="both"/>
      </w:pPr>
      <w:r w:rsidRPr="002779CC">
        <w:t xml:space="preserve">- создавать интерактивные компьютерные презентации. </w:t>
      </w:r>
    </w:p>
    <w:p w:rsidR="00840970" w:rsidRPr="002779CC" w:rsidRDefault="00A00262" w:rsidP="00883CD3">
      <w:pPr>
        <w:spacing w:line="360" w:lineRule="auto"/>
        <w:ind w:firstLine="340"/>
        <w:jc w:val="both"/>
        <w:rPr>
          <w:b/>
          <w:bCs/>
          <w:color w:val="000000"/>
        </w:rPr>
      </w:pPr>
      <w:r w:rsidRPr="002779CC">
        <w:rPr>
          <w:color w:val="000000"/>
        </w:rPr>
        <w:t xml:space="preserve">Реализация этих задач будет способствовать дальнейшему формированию взгляда школьников на мир, раскрытию роли информатики в формировании естественнонаучной картины мира, развитию мышления, в том числе формированию алгоритмического стиля мышления, подготовке учеников к жизни в информационном обществе. </w:t>
      </w:r>
      <w:r w:rsidRPr="002779CC">
        <w:rPr>
          <w:b/>
          <w:bCs/>
          <w:color w:val="000000"/>
        </w:rPr>
        <w:t> </w:t>
      </w:r>
    </w:p>
    <w:p w:rsidR="008B3552" w:rsidRPr="002779CC" w:rsidRDefault="008B3552" w:rsidP="00883CD3">
      <w:pPr>
        <w:spacing w:line="360" w:lineRule="auto"/>
        <w:ind w:firstLine="340"/>
        <w:jc w:val="both"/>
        <w:rPr>
          <w:b/>
          <w:bCs/>
          <w:color w:val="000000"/>
        </w:rPr>
      </w:pPr>
      <w:r w:rsidRPr="002779CC">
        <w:t xml:space="preserve">Занятия проводятся по 1 часу 1 </w:t>
      </w:r>
      <w:r w:rsidR="00BD47E2" w:rsidRPr="002779CC">
        <w:t>раз в</w:t>
      </w:r>
      <w:r w:rsidRPr="002779CC">
        <w:t xml:space="preserve"> неделю. Во время занятия обязательными являются физкультурные минутки, гимнастика для глаз.</w:t>
      </w:r>
    </w:p>
    <w:p w:rsidR="00840970" w:rsidRPr="002779CC" w:rsidRDefault="00A00262" w:rsidP="00883CD3">
      <w:pPr>
        <w:spacing w:line="360" w:lineRule="auto"/>
        <w:ind w:firstLine="360"/>
        <w:jc w:val="both"/>
        <w:rPr>
          <w:color w:val="000000"/>
        </w:rPr>
      </w:pPr>
      <w:r w:rsidRPr="002779CC">
        <w:rPr>
          <w:color w:val="000000"/>
        </w:rPr>
        <w:t>Кабинет информатики, в котором проводятся занятия кружка, соответствует  требованиям материального и программного обеспечения.</w:t>
      </w:r>
    </w:p>
    <w:p w:rsidR="00840970" w:rsidRPr="002779CC" w:rsidRDefault="00A00262" w:rsidP="00883CD3">
      <w:pPr>
        <w:spacing w:line="360" w:lineRule="auto"/>
        <w:ind w:firstLine="360"/>
        <w:jc w:val="both"/>
        <w:rPr>
          <w:color w:val="000000"/>
        </w:rPr>
      </w:pPr>
      <w:r w:rsidRPr="002779CC">
        <w:rPr>
          <w:color w:val="000000"/>
        </w:rPr>
        <w:t>Кабинет информатики оборудован согласно правилам пожарной безопасности.</w:t>
      </w:r>
    </w:p>
    <w:p w:rsidR="00840970" w:rsidRPr="002779CC" w:rsidRDefault="00840970" w:rsidP="00883CD3">
      <w:pPr>
        <w:jc w:val="both"/>
      </w:pPr>
    </w:p>
    <w:p w:rsidR="00840970" w:rsidRDefault="00840970"/>
    <w:p w:rsidR="00BD47E2" w:rsidRDefault="00BD47E2"/>
    <w:p w:rsidR="00BD47E2" w:rsidRPr="006C420C" w:rsidRDefault="00BD47E2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70"/>
        <w:gridCol w:w="2835"/>
        <w:gridCol w:w="1648"/>
        <w:gridCol w:w="4961"/>
      </w:tblGrid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7E2" w:rsidRDefault="00BD47E2">
            <w:pPr>
              <w:snapToGrid w:val="0"/>
              <w:jc w:val="center"/>
              <w:rPr>
                <w:b/>
                <w:i/>
              </w:rPr>
            </w:pPr>
          </w:p>
          <w:p w:rsidR="00A57B9A" w:rsidRPr="002779CC" w:rsidRDefault="00A57B9A">
            <w:pPr>
              <w:snapToGrid w:val="0"/>
              <w:jc w:val="center"/>
              <w:rPr>
                <w:b/>
                <w:i/>
              </w:rPr>
            </w:pPr>
            <w:r w:rsidRPr="002779CC">
              <w:rPr>
                <w:b/>
                <w:i/>
              </w:rPr>
              <w:t xml:space="preserve"> </w:t>
            </w:r>
          </w:p>
          <w:p w:rsidR="00A57B9A" w:rsidRPr="002779CC" w:rsidRDefault="00A57B9A">
            <w:pPr>
              <w:jc w:val="center"/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B9A" w:rsidRPr="002779CC" w:rsidRDefault="00A57B9A">
            <w:pPr>
              <w:snapToGrid w:val="0"/>
              <w:jc w:val="center"/>
              <w:rPr>
                <w:b/>
                <w:i/>
              </w:rPr>
            </w:pPr>
            <w:r w:rsidRPr="002779CC">
              <w:rPr>
                <w:b/>
                <w:i/>
              </w:rPr>
              <w:t>Тема занятия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B9A" w:rsidRPr="002779CC" w:rsidRDefault="00A57B9A">
            <w:pPr>
              <w:snapToGrid w:val="0"/>
              <w:jc w:val="center"/>
              <w:rPr>
                <w:b/>
                <w:i/>
              </w:rPr>
            </w:pPr>
            <w:r w:rsidRPr="002779CC">
              <w:rPr>
                <w:b/>
                <w:i/>
              </w:rPr>
              <w:t>Основные элементы содержания раздела</w:t>
            </w: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2779CC">
              <w:rPr>
                <w:bCs/>
                <w:i/>
                <w:color w:val="000000"/>
              </w:rPr>
              <w:t>Организационное занятие</w:t>
            </w:r>
            <w:r w:rsidRPr="002779CC">
              <w:rPr>
                <w:color w:val="000000"/>
              </w:rPr>
              <w:t>. Первоначальные сведения о предмете. Техника безопасности.</w:t>
            </w:r>
          </w:p>
        </w:tc>
        <w:tc>
          <w:tcPr>
            <w:tcW w:w="6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pacing w:line="360" w:lineRule="auto"/>
              <w:ind w:left="459" w:hanging="283"/>
              <w:jc w:val="both"/>
            </w:pPr>
            <w:r w:rsidRPr="002779CC">
              <w:rPr>
                <w:bCs/>
                <w:color w:val="000000"/>
              </w:rPr>
              <w:t>Инструктаж по технике безопасности в компьютерном классе.</w:t>
            </w: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 xml:space="preserve">Знакомство с программой </w:t>
            </w:r>
            <w:r w:rsidRPr="002779CC">
              <w:rPr>
                <w:b/>
                <w:i/>
                <w:lang w:val="en-US"/>
              </w:rPr>
              <w:t>Paint</w:t>
            </w:r>
            <w:r w:rsidRPr="002779CC">
              <w:t xml:space="preserve">. Структура окна программы. Инструменты для рисования. </w:t>
            </w:r>
          </w:p>
        </w:tc>
        <w:tc>
          <w:tcPr>
            <w:tcW w:w="6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  <w:rPr>
                <w:color w:val="000000"/>
              </w:rPr>
            </w:pPr>
            <w:r w:rsidRPr="002779CC">
              <w:rPr>
                <w:color w:val="000000"/>
              </w:rPr>
              <w:t xml:space="preserve">Программные средства для работы с графикой. Графический редактор </w:t>
            </w:r>
            <w:r w:rsidRPr="002779CC">
              <w:rPr>
                <w:color w:val="000000"/>
                <w:lang w:val="en-US"/>
              </w:rPr>
              <w:t>Paint</w:t>
            </w:r>
            <w:r w:rsidRPr="002779CC">
              <w:rPr>
                <w:color w:val="000000"/>
              </w:rPr>
              <w:t>. Инструменты рисования. Свободное рисование. Инструменты рисования линий. Создание стандартных фигур. Заливка областей. Исполнение надписей. Изменение масштаба просмотра. Изменение размера рисунка. Сохранение рисунка. Операции с цветом. Работа с объектами. Выбор фрагмента изображения. Монтаж рисунка из объектов. Внедрение и связывание объектов. Вставка графического объекта в текстовый документ. Связывание и внедрение. Выполнение практических заданий. </w:t>
            </w: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Первые шаги. Рисование линий.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 xml:space="preserve">Геометрические фигуры. 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Построение сложного рисунка из геометрических фигур.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Операции с фрагментами в графическом редакторе.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Создание компьютерного рисунка.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Повторяющиеся элементы рисунка. Создание узоров, бордюров, рамок.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9</w:t>
            </w:r>
          </w:p>
          <w:p w:rsidR="00A57B9A" w:rsidRPr="002779CC" w:rsidRDefault="00A57B9A">
            <w:pPr>
              <w:snapToGrid w:val="0"/>
              <w:jc w:val="center"/>
            </w:pPr>
            <w:r w:rsidRPr="002779CC"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Текст. Работа с текстом в графическом редакторе.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11</w:t>
            </w:r>
          </w:p>
          <w:p w:rsidR="00A57B9A" w:rsidRPr="002779CC" w:rsidRDefault="00A57B9A">
            <w:pPr>
              <w:snapToGrid w:val="0"/>
              <w:jc w:val="center"/>
            </w:pPr>
            <w:r w:rsidRPr="002779CC"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Практическая работа «Создай свой шедевр»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Default="00A57B9A" w:rsidP="00A57B9A">
            <w:pPr>
              <w:snapToGrid w:val="0"/>
              <w:spacing w:line="360" w:lineRule="auto"/>
              <w:jc w:val="both"/>
            </w:pPr>
            <w:r w:rsidRPr="002779CC">
              <w:t>Демонстрация своих работ.</w:t>
            </w:r>
          </w:p>
          <w:p w:rsidR="00BD47E2" w:rsidRPr="002779CC" w:rsidRDefault="00BD47E2" w:rsidP="00A57B9A">
            <w:pPr>
              <w:snapToGrid w:val="0"/>
              <w:spacing w:line="360" w:lineRule="auto"/>
              <w:jc w:val="both"/>
            </w:pP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Знакомство с программой</w:t>
            </w:r>
            <w:r w:rsidRPr="002779CC">
              <w:rPr>
                <w:b/>
                <w:i/>
              </w:rPr>
              <w:t xml:space="preserve"> </w:t>
            </w:r>
            <w:r w:rsidRPr="002779CC">
              <w:rPr>
                <w:b/>
                <w:i/>
                <w:lang w:val="en-US"/>
              </w:rPr>
              <w:t>Word</w:t>
            </w:r>
            <w:r w:rsidRPr="002779CC">
              <w:t>. Структура окна программы.</w:t>
            </w:r>
          </w:p>
        </w:tc>
        <w:tc>
          <w:tcPr>
            <w:tcW w:w="6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  <w:rPr>
                <w:color w:val="000000"/>
              </w:rPr>
            </w:pPr>
            <w:r w:rsidRPr="002779CC">
              <w:rPr>
                <w:color w:val="000000"/>
              </w:rPr>
              <w:t>Создание и редактирование простого текста. Атрибуты текста и шрифта. Атрибуты абзаца. Табуляции. Колонки текста. Эффекты. Маркированный список. Настройка буквицы. Приемы работы с простым текстом. Работа с растровыми и графическими объектами.</w:t>
            </w:r>
            <w:r w:rsidRPr="002779CC">
              <w:rPr>
                <w:b/>
                <w:bCs/>
                <w:color w:val="000000"/>
              </w:rPr>
              <w:t xml:space="preserve"> </w:t>
            </w:r>
            <w:r w:rsidRPr="002779CC">
              <w:rPr>
                <w:color w:val="000000"/>
              </w:rPr>
              <w:t xml:space="preserve">Внедрение рисунков. Обтекание текстом. Операции с внедренным рисунком. Перемещение рисунка. Связывание рисунка и документа. Редактирование встроенного рисунка. Создание рисунка </w:t>
            </w:r>
            <w:r w:rsidRPr="002779CC">
              <w:rPr>
                <w:color w:val="000000"/>
                <w:lang w:val="en-US"/>
              </w:rPr>
              <w:t>Paint</w:t>
            </w:r>
            <w:r w:rsidRPr="002779CC">
              <w:rPr>
                <w:color w:val="000000"/>
              </w:rPr>
              <w:t xml:space="preserve"> внутри документа </w:t>
            </w:r>
            <w:r w:rsidRPr="002779CC">
              <w:rPr>
                <w:color w:val="000000"/>
                <w:lang w:val="en-US"/>
              </w:rPr>
              <w:t>Word</w:t>
            </w:r>
            <w:r w:rsidRPr="002779CC">
              <w:rPr>
                <w:color w:val="000000"/>
              </w:rPr>
              <w:t xml:space="preserve">. Автофигуры. Объект </w:t>
            </w:r>
            <w:r w:rsidRPr="002779CC">
              <w:rPr>
                <w:color w:val="000000"/>
                <w:lang w:val="en-US"/>
              </w:rPr>
              <w:t>WordArt</w:t>
            </w:r>
            <w:r w:rsidRPr="002779CC">
              <w:rPr>
                <w:color w:val="000000"/>
              </w:rPr>
              <w:t xml:space="preserve">. Рисование схем и диаграмм с помощью таблиц </w:t>
            </w:r>
            <w:r w:rsidRPr="002779CC">
              <w:rPr>
                <w:color w:val="000000"/>
                <w:lang w:val="en-US"/>
              </w:rPr>
              <w:t>Word</w:t>
            </w:r>
            <w:r w:rsidRPr="002779CC">
              <w:rPr>
                <w:color w:val="000000"/>
              </w:rPr>
              <w:t>. Рисование схем и диаграмм с помощью механизма создания "надписей". Выполнение практических заданий</w:t>
            </w: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Набор и форматирование текста.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Сохранение файла. Редактирование текста.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 xml:space="preserve">Создание таблиц. Списки. 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Действия с фрагментами текста.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19</w:t>
            </w:r>
          </w:p>
          <w:p w:rsidR="00A57B9A" w:rsidRPr="002779CC" w:rsidRDefault="00A57B9A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 xml:space="preserve">Графические объекты в </w:t>
            </w:r>
            <w:r w:rsidRPr="002779CC">
              <w:rPr>
                <w:lang w:val="en-US"/>
              </w:rPr>
              <w:t>Word</w:t>
            </w:r>
            <w:r w:rsidRPr="002779CC">
              <w:t>. Создание схем.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20</w:t>
            </w:r>
          </w:p>
          <w:p w:rsidR="00A57B9A" w:rsidRPr="002779CC" w:rsidRDefault="00A57B9A">
            <w:pPr>
              <w:snapToGrid w:val="0"/>
              <w:jc w:val="center"/>
            </w:pPr>
            <w:r w:rsidRPr="002779CC"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Картинки и художественный текст.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22</w:t>
            </w:r>
          </w:p>
          <w:p w:rsidR="00A57B9A" w:rsidRPr="002779CC" w:rsidRDefault="00A57B9A">
            <w:pPr>
              <w:snapToGrid w:val="0"/>
              <w:jc w:val="center"/>
            </w:pPr>
            <w:r w:rsidRPr="002779CC"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jc w:val="both"/>
            </w:pPr>
            <w:r w:rsidRPr="002779CC">
              <w:t>Практическая работа «Мои любимые произведения».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A57B9A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center"/>
            </w:pPr>
            <w:r w:rsidRPr="002779CC">
              <w:t>24</w:t>
            </w:r>
          </w:p>
          <w:p w:rsidR="00A57B9A" w:rsidRPr="002779CC" w:rsidRDefault="00A57B9A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jc w:val="both"/>
            </w:pPr>
            <w:r w:rsidRPr="002779CC">
              <w:t>Итоговое занятие.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9A" w:rsidRPr="002779CC" w:rsidRDefault="00A57B9A">
            <w:pPr>
              <w:snapToGrid w:val="0"/>
              <w:spacing w:line="360" w:lineRule="auto"/>
              <w:ind w:left="459" w:hanging="283"/>
              <w:jc w:val="both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spacing w:line="360" w:lineRule="auto"/>
              <w:jc w:val="both"/>
            </w:pPr>
            <w:r w:rsidRPr="002779CC">
              <w:t xml:space="preserve">Основы работы в </w:t>
            </w:r>
            <w:r w:rsidRPr="002779CC">
              <w:rPr>
                <w:lang w:val="en-US"/>
              </w:rPr>
              <w:t>Power</w:t>
            </w:r>
            <w:r w:rsidRPr="002779CC">
              <w:t xml:space="preserve"> </w:t>
            </w:r>
            <w:r w:rsidRPr="002779CC">
              <w:rPr>
                <w:lang w:val="en-US"/>
              </w:rPr>
              <w:t>Point</w:t>
            </w:r>
            <w:r w:rsidRPr="002779CC">
              <w:t>. Структура окна программы.</w:t>
            </w:r>
          </w:p>
        </w:tc>
        <w:tc>
          <w:tcPr>
            <w:tcW w:w="6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Default="00EF7EAC" w:rsidP="00BD47E2">
            <w:pPr>
              <w:snapToGrid w:val="0"/>
              <w:spacing w:line="360" w:lineRule="auto"/>
              <w:ind w:left="124"/>
              <w:jc w:val="both"/>
            </w:pPr>
            <w:r w:rsidRPr="002779CC">
              <w:rPr>
                <w:color w:val="000000"/>
              </w:rPr>
              <w:t xml:space="preserve">Программные средства для создания презентаций. Структура окна программы </w:t>
            </w:r>
            <w:r w:rsidRPr="002779CC">
              <w:rPr>
                <w:b/>
                <w:i/>
                <w:lang w:val="en-US"/>
              </w:rPr>
              <w:t>Power</w:t>
            </w:r>
            <w:r w:rsidRPr="002779CC">
              <w:rPr>
                <w:b/>
                <w:i/>
              </w:rPr>
              <w:t xml:space="preserve"> </w:t>
            </w:r>
            <w:r w:rsidRPr="002779CC">
              <w:rPr>
                <w:b/>
                <w:i/>
                <w:lang w:val="en-US"/>
              </w:rPr>
              <w:t>Point</w:t>
            </w:r>
            <w:r w:rsidRPr="002779CC">
              <w:rPr>
                <w:b/>
                <w:i/>
              </w:rPr>
              <w:t>.</w:t>
            </w:r>
            <w:r w:rsidRPr="002779CC">
              <w:t xml:space="preserve"> Этапы и правила создания презентации. Команды для разметки и оформления слайдов. Режимы отображения слайдов. Вставка на слайд мультимедиа файлов (графика, звук, видеофильм и т. д.) Основные  интерактивные средства в презентации. Создание презентации по выбранной теме с использованием всего изученного.</w:t>
            </w:r>
          </w:p>
          <w:p w:rsidR="00BD47E2" w:rsidRDefault="00BD47E2" w:rsidP="00BD47E2">
            <w:pPr>
              <w:snapToGrid w:val="0"/>
              <w:spacing w:line="360" w:lineRule="auto"/>
              <w:ind w:left="124"/>
              <w:jc w:val="both"/>
            </w:pPr>
          </w:p>
          <w:p w:rsidR="00BD47E2" w:rsidRDefault="00BD47E2" w:rsidP="00BD47E2">
            <w:pPr>
              <w:snapToGrid w:val="0"/>
              <w:spacing w:line="360" w:lineRule="auto"/>
              <w:ind w:left="124"/>
              <w:jc w:val="both"/>
            </w:pPr>
          </w:p>
          <w:p w:rsidR="00BD47E2" w:rsidRDefault="00BD47E2" w:rsidP="00BD47E2">
            <w:pPr>
              <w:snapToGrid w:val="0"/>
              <w:spacing w:line="360" w:lineRule="auto"/>
              <w:ind w:left="124"/>
              <w:jc w:val="both"/>
            </w:pPr>
          </w:p>
          <w:p w:rsidR="00BD47E2" w:rsidRDefault="00BD47E2" w:rsidP="00BD47E2">
            <w:pPr>
              <w:snapToGrid w:val="0"/>
              <w:spacing w:line="360" w:lineRule="auto"/>
              <w:ind w:left="124"/>
              <w:jc w:val="both"/>
            </w:pPr>
          </w:p>
          <w:p w:rsidR="00BD47E2" w:rsidRDefault="00BD47E2" w:rsidP="00BD47E2">
            <w:pPr>
              <w:snapToGrid w:val="0"/>
              <w:spacing w:line="360" w:lineRule="auto"/>
              <w:ind w:left="124"/>
              <w:jc w:val="both"/>
            </w:pPr>
          </w:p>
          <w:p w:rsidR="00BD47E2" w:rsidRDefault="00BD47E2" w:rsidP="00BD47E2">
            <w:pPr>
              <w:snapToGrid w:val="0"/>
              <w:spacing w:line="360" w:lineRule="auto"/>
              <w:ind w:left="124"/>
              <w:jc w:val="both"/>
            </w:pPr>
          </w:p>
          <w:p w:rsidR="00BD47E2" w:rsidRDefault="00BD47E2" w:rsidP="00BD47E2">
            <w:pPr>
              <w:snapToGrid w:val="0"/>
              <w:spacing w:line="360" w:lineRule="auto"/>
              <w:ind w:left="124"/>
              <w:jc w:val="both"/>
            </w:pPr>
          </w:p>
          <w:p w:rsidR="00BD47E2" w:rsidRPr="002779CC" w:rsidRDefault="00BD47E2" w:rsidP="00BD47E2">
            <w:pPr>
              <w:snapToGrid w:val="0"/>
              <w:spacing w:line="360" w:lineRule="auto"/>
              <w:jc w:val="both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spacing w:line="360" w:lineRule="auto"/>
              <w:jc w:val="both"/>
            </w:pPr>
            <w:r w:rsidRPr="002779CC">
              <w:t>Этапы и правила создания презентации.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both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spacing w:line="360" w:lineRule="auto"/>
              <w:jc w:val="both"/>
            </w:pPr>
            <w:r w:rsidRPr="002779CC">
              <w:t>Разметка слайдов.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both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spacing w:line="360" w:lineRule="auto"/>
              <w:jc w:val="both"/>
            </w:pPr>
            <w:r w:rsidRPr="002779CC">
              <w:t>Оформление слайдов.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both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29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spacing w:line="360" w:lineRule="auto"/>
            </w:pPr>
            <w:r w:rsidRPr="002779CC">
              <w:t>Интерактивные средства в презентации.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30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spacing w:line="360" w:lineRule="auto"/>
              <w:jc w:val="both"/>
            </w:pP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both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spacing w:line="360" w:lineRule="auto"/>
              <w:jc w:val="both"/>
            </w:pPr>
            <w:r w:rsidRPr="002779CC">
              <w:t>Вставка на слайд мультимедиа файлов.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both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32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 w:rsidP="00BD47E2">
            <w:pPr>
              <w:snapToGrid w:val="0"/>
              <w:spacing w:line="276" w:lineRule="auto"/>
              <w:jc w:val="both"/>
            </w:pPr>
            <w:r w:rsidRPr="002779CC">
              <w:t>Создание презентации по выбранной теме с использованием всего изученного.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both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33</w:t>
            </w:r>
          </w:p>
          <w:p w:rsidR="00EF7EAC" w:rsidRPr="002779CC" w:rsidRDefault="00EF7EAC">
            <w:pPr>
              <w:snapToGrid w:val="0"/>
              <w:jc w:val="center"/>
            </w:pPr>
            <w:r w:rsidRPr="002779CC">
              <w:t>34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spacing w:line="360" w:lineRule="auto"/>
              <w:jc w:val="both"/>
            </w:pP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both"/>
            </w:pPr>
          </w:p>
        </w:tc>
      </w:tr>
      <w:tr w:rsidR="00EF7EAC" w:rsidRPr="002779CC" w:rsidTr="00BD47E2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center"/>
            </w:pPr>
            <w:r w:rsidRPr="002779CC">
              <w:t>35</w:t>
            </w:r>
          </w:p>
          <w:p w:rsidR="00EF7EAC" w:rsidRPr="002779CC" w:rsidRDefault="00EF7EAC">
            <w:pPr>
              <w:snapToGri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spacing w:line="360" w:lineRule="auto"/>
              <w:jc w:val="both"/>
            </w:pPr>
            <w:r w:rsidRPr="002779CC">
              <w:t>Демонстрация своих работ.</w:t>
            </w:r>
          </w:p>
        </w:tc>
        <w:tc>
          <w:tcPr>
            <w:tcW w:w="66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AC" w:rsidRPr="002779CC" w:rsidRDefault="00EF7EAC">
            <w:pPr>
              <w:snapToGrid w:val="0"/>
              <w:jc w:val="both"/>
            </w:pPr>
          </w:p>
        </w:tc>
      </w:tr>
      <w:tr w:rsidR="00EF7EAC" w:rsidRPr="002779CC" w:rsidTr="00BD4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53" w:type="dxa"/>
            <w:gridSpan w:val="3"/>
            <w:shd w:val="clear" w:color="auto" w:fill="auto"/>
          </w:tcPr>
          <w:p w:rsidR="00EF7EAC" w:rsidRPr="00883CD3" w:rsidRDefault="00EF7EAC" w:rsidP="00883CD3">
            <w:pPr>
              <w:ind w:firstLine="360"/>
              <w:jc w:val="both"/>
              <w:rPr>
                <w:b/>
                <w:i/>
              </w:rPr>
            </w:pPr>
            <w:r w:rsidRPr="00883CD3">
              <w:rPr>
                <w:b/>
                <w:i/>
              </w:rPr>
              <w:lastRenderedPageBreak/>
              <w:t>Личностные</w:t>
            </w:r>
          </w:p>
          <w:p w:rsidR="00EF7EAC" w:rsidRPr="00883CD3" w:rsidRDefault="00EF7EAC" w:rsidP="00883CD3">
            <w:pPr>
              <w:ind w:firstLine="360"/>
              <w:jc w:val="both"/>
              <w:rPr>
                <w:b/>
                <w:i/>
              </w:rPr>
            </w:pPr>
            <w:r w:rsidRPr="00883CD3">
              <w:rPr>
                <w:b/>
                <w:i/>
              </w:rPr>
              <w:t xml:space="preserve"> результаты</w:t>
            </w:r>
          </w:p>
          <w:p w:rsidR="00EF7EAC" w:rsidRPr="00883CD3" w:rsidRDefault="00EF7EAC" w:rsidP="00883CD3">
            <w:pPr>
              <w:ind w:firstLine="360"/>
              <w:jc w:val="both"/>
              <w:rPr>
                <w:b/>
              </w:rPr>
            </w:pPr>
          </w:p>
          <w:p w:rsidR="00EF7EAC" w:rsidRPr="00883CD3" w:rsidRDefault="00EF7EAC" w:rsidP="00883CD3">
            <w:pPr>
              <w:jc w:val="both"/>
              <w:rPr>
                <w:b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F7EAC" w:rsidRPr="00883CD3" w:rsidRDefault="00EF7EAC" w:rsidP="00883CD3">
            <w:pPr>
              <w:snapToGrid w:val="0"/>
              <w:jc w:val="center"/>
              <w:rPr>
                <w:b/>
                <w:i/>
              </w:rPr>
            </w:pPr>
            <w:r w:rsidRPr="00883CD3">
              <w:rPr>
                <w:b/>
                <w:i/>
              </w:rPr>
              <w:t>Метапредметные</w:t>
            </w:r>
          </w:p>
          <w:p w:rsidR="00EF7EAC" w:rsidRPr="00883CD3" w:rsidRDefault="00EF7EAC" w:rsidP="00883CD3">
            <w:pPr>
              <w:snapToGrid w:val="0"/>
              <w:jc w:val="center"/>
              <w:rPr>
                <w:b/>
                <w:i/>
              </w:rPr>
            </w:pPr>
            <w:r w:rsidRPr="00883CD3">
              <w:rPr>
                <w:b/>
                <w:i/>
              </w:rPr>
              <w:t xml:space="preserve"> результаты</w:t>
            </w:r>
          </w:p>
        </w:tc>
      </w:tr>
      <w:tr w:rsidR="00EF7EAC" w:rsidRPr="002779CC" w:rsidTr="00BD47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353" w:type="dxa"/>
            <w:gridSpan w:val="3"/>
            <w:shd w:val="clear" w:color="auto" w:fill="auto"/>
          </w:tcPr>
          <w:p w:rsidR="00EF7EAC" w:rsidRPr="002779CC" w:rsidRDefault="00EF7EAC" w:rsidP="00883CD3">
            <w:pPr>
              <w:pStyle w:val="21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snapToGrid w:val="0"/>
              <w:spacing w:line="240" w:lineRule="auto"/>
              <w:ind w:left="459" w:hanging="284"/>
              <w:jc w:val="both"/>
            </w:pPr>
            <w:r w:rsidRPr="002779CC"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ИКТ;</w:t>
            </w:r>
          </w:p>
          <w:p w:rsidR="00EF7EAC" w:rsidRPr="002779CC" w:rsidRDefault="00EF7EAC" w:rsidP="00883CD3">
            <w:pPr>
              <w:pStyle w:val="21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spacing w:line="240" w:lineRule="auto"/>
              <w:ind w:left="459" w:hanging="284"/>
              <w:jc w:val="both"/>
            </w:pPr>
            <w:r w:rsidRPr="002779CC">
              <w:t>выполнять компенсирующие физические упражнения (минизарядку);</w:t>
            </w:r>
          </w:p>
          <w:p w:rsidR="00EF7EAC" w:rsidRPr="002779CC" w:rsidRDefault="00EF7EAC" w:rsidP="00883CD3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284"/>
            </w:pPr>
            <w:r w:rsidRPr="002779CC">
              <w:t xml:space="preserve">формирование ответственного отношения к учению, </w:t>
            </w:r>
            <w:r w:rsidR="00BD47E2" w:rsidRPr="002779CC">
              <w:t>готовности и способности,</w:t>
            </w:r>
            <w:r w:rsidRPr="002779CC">
              <w:t xml:space="preserve"> обучающихся к саморазвитию и самообразованию на основе мотивации к обучению и познанию;</w:t>
            </w:r>
          </w:p>
          <w:p w:rsidR="00EF7EAC" w:rsidRPr="002779CC" w:rsidRDefault="00EF7EAC" w:rsidP="00883CD3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284"/>
            </w:pPr>
            <w:r w:rsidRPr="002779CC"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EF7EAC" w:rsidRPr="002779CC" w:rsidRDefault="00EF7EAC" w:rsidP="00883CD3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284"/>
            </w:pPr>
            <w:r w:rsidRPr="002779CC">
              <w:t>развитие осознанного и ответственного отношения к собственным поступкам;</w:t>
            </w:r>
          </w:p>
          <w:p w:rsidR="00EF7EAC" w:rsidRPr="002779CC" w:rsidRDefault="00EF7EAC" w:rsidP="00883CD3">
            <w:pPr>
              <w:numPr>
                <w:ilvl w:val="0"/>
                <w:numId w:val="3"/>
              </w:numPr>
              <w:tabs>
                <w:tab w:val="left" w:pos="459"/>
              </w:tabs>
              <w:autoSpaceDE w:val="0"/>
              <w:ind w:left="459" w:hanging="284"/>
              <w:jc w:val="both"/>
            </w:pPr>
            <w:r w:rsidRPr="002779CC">
      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      </w:r>
          </w:p>
          <w:p w:rsidR="00EF7EAC" w:rsidRPr="002779CC" w:rsidRDefault="00EF7EAC" w:rsidP="00883CD3">
            <w:pPr>
              <w:pStyle w:val="21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spacing w:line="240" w:lineRule="auto"/>
              <w:ind w:left="459" w:hanging="284"/>
              <w:jc w:val="both"/>
            </w:pPr>
            <w:r w:rsidRPr="002779CC">
              <w:t xml:space="preserve">наличие представлений  об информации и программных средствах как важнейших стратегических  ресурсах развития личности; </w:t>
            </w:r>
          </w:p>
          <w:p w:rsidR="00EF7EAC" w:rsidRPr="002779CC" w:rsidRDefault="00EF7EAC" w:rsidP="00883CD3">
            <w:pPr>
              <w:pStyle w:val="21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spacing w:line="240" w:lineRule="auto"/>
              <w:ind w:left="459" w:hanging="284"/>
              <w:jc w:val="both"/>
            </w:pPr>
            <w:r w:rsidRPr="002779CC">
              <w:t xml:space="preserve">понимание роли информационных процессов в современном мире;  </w:t>
            </w:r>
          </w:p>
          <w:p w:rsidR="00EF7EAC" w:rsidRPr="002779CC" w:rsidRDefault="00EF7EAC" w:rsidP="00883CD3">
            <w:pPr>
              <w:pStyle w:val="21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spacing w:line="240" w:lineRule="auto"/>
              <w:ind w:left="459" w:hanging="284"/>
              <w:jc w:val="both"/>
            </w:pPr>
            <w:r w:rsidRPr="002779CC"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      </w:r>
          </w:p>
          <w:p w:rsidR="00EF7EAC" w:rsidRPr="002779CC" w:rsidRDefault="00EF7EAC" w:rsidP="00883CD3">
            <w:pPr>
              <w:pStyle w:val="21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spacing w:line="240" w:lineRule="auto"/>
              <w:ind w:left="459" w:hanging="284"/>
              <w:jc w:val="both"/>
            </w:pPr>
            <w:r w:rsidRPr="002779CC">
              <w:t>готовность к повышению своего образовательного уровня и продолжению обучения с использованием средств и методов информатики и ИКТ.</w:t>
            </w:r>
          </w:p>
          <w:p w:rsidR="00EF7EAC" w:rsidRPr="00883CD3" w:rsidRDefault="00EF7EAC" w:rsidP="00883CD3">
            <w:pPr>
              <w:pStyle w:val="21"/>
              <w:autoSpaceDE w:val="0"/>
              <w:spacing w:line="240" w:lineRule="auto"/>
              <w:ind w:left="720"/>
              <w:rPr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EF7EAC" w:rsidRPr="002779CC" w:rsidRDefault="00EF7EAC" w:rsidP="00883CD3">
            <w:pPr>
              <w:numPr>
                <w:ilvl w:val="0"/>
                <w:numId w:val="5"/>
              </w:numPr>
              <w:tabs>
                <w:tab w:val="left" w:pos="459"/>
              </w:tabs>
              <w:snapToGrid w:val="0"/>
              <w:ind w:left="459" w:hanging="283"/>
              <w:jc w:val="both"/>
            </w:pPr>
            <w:r w:rsidRPr="002779CC">
              <w:t>организовывать систему папок для хранения собственной информации в компьютере.</w:t>
            </w:r>
          </w:p>
          <w:p w:rsidR="00EF7EAC" w:rsidRPr="002779CC" w:rsidRDefault="00EF7EAC" w:rsidP="00883CD3">
            <w:pPr>
              <w:numPr>
                <w:ilvl w:val="0"/>
                <w:numId w:val="5"/>
              </w:numPr>
              <w:tabs>
                <w:tab w:val="left" w:pos="459"/>
              </w:tabs>
              <w:ind w:left="459" w:hanging="283"/>
              <w:jc w:val="both"/>
            </w:pPr>
            <w:r w:rsidRPr="002779CC">
              <w:t>создавать изображения, пользуясь графическими возможностями компьютера;</w:t>
            </w:r>
          </w:p>
          <w:p w:rsidR="00EF7EAC" w:rsidRPr="002779CC" w:rsidRDefault="00EF7EAC" w:rsidP="00883CD3">
            <w:pPr>
              <w:numPr>
                <w:ilvl w:val="0"/>
                <w:numId w:val="5"/>
              </w:numPr>
              <w:ind w:left="459" w:hanging="283"/>
              <w:jc w:val="both"/>
            </w:pPr>
            <w:r w:rsidRPr="002779CC">
              <w:t xml:space="preserve"> составлять новое изображение из готовых фрагментов (аппликация);</w:t>
            </w:r>
          </w:p>
          <w:p w:rsidR="00EF7EAC" w:rsidRPr="00883CD3" w:rsidRDefault="00EF7EAC" w:rsidP="00883CD3">
            <w:pPr>
              <w:numPr>
                <w:ilvl w:val="0"/>
                <w:numId w:val="5"/>
              </w:numPr>
              <w:spacing w:after="280"/>
              <w:ind w:left="460" w:hanging="284"/>
              <w:jc w:val="both"/>
              <w:rPr>
                <w:iCs/>
              </w:rPr>
            </w:pPr>
            <w:r w:rsidRPr="00883CD3">
              <w:rPr>
                <w:iCs/>
              </w:rPr>
              <w:t>проектировать несложные объекты и процессы реального мира, своей собственной деятельности и деятельности группы;</w:t>
            </w:r>
          </w:p>
          <w:p w:rsidR="00EF7EAC" w:rsidRPr="00883CD3" w:rsidRDefault="00EF7EAC" w:rsidP="00883CD3">
            <w:pPr>
              <w:numPr>
                <w:ilvl w:val="0"/>
                <w:numId w:val="4"/>
              </w:numPr>
              <w:ind w:left="459" w:hanging="283"/>
              <w:jc w:val="both"/>
              <w:rPr>
                <w:iCs/>
              </w:rPr>
            </w:pPr>
            <w:r w:rsidRPr="00883CD3">
              <w:rPr>
                <w:iCs/>
              </w:rPr>
              <w:t>моделировать объекты и процессы реального мира;</w:t>
            </w:r>
          </w:p>
          <w:p w:rsidR="00EF7EAC" w:rsidRPr="002779CC" w:rsidRDefault="00EF7EAC" w:rsidP="00883CD3">
            <w:pPr>
              <w:numPr>
                <w:ilvl w:val="0"/>
                <w:numId w:val="4"/>
              </w:numPr>
              <w:ind w:left="459" w:hanging="283"/>
              <w:jc w:val="both"/>
            </w:pPr>
            <w:r w:rsidRPr="002779CC">
              <w:t xml:space="preserve">владеть компьютерным письмом на русском языке; </w:t>
            </w:r>
          </w:p>
          <w:p w:rsidR="00EF7EAC" w:rsidRPr="002779CC" w:rsidRDefault="00EF7EAC" w:rsidP="00883CD3">
            <w:pPr>
              <w:numPr>
                <w:ilvl w:val="0"/>
                <w:numId w:val="4"/>
              </w:numPr>
              <w:ind w:left="459" w:hanging="283"/>
              <w:jc w:val="both"/>
            </w:pPr>
            <w:r w:rsidRPr="002779CC">
              <w:t>набирать текст на родном языке;</w:t>
            </w:r>
          </w:p>
          <w:p w:rsidR="00EF7EAC" w:rsidRPr="002779CC" w:rsidRDefault="00EF7EAC" w:rsidP="00883CD3">
            <w:pPr>
              <w:numPr>
                <w:ilvl w:val="0"/>
                <w:numId w:val="4"/>
              </w:numPr>
              <w:ind w:left="459" w:hanging="283"/>
              <w:jc w:val="both"/>
            </w:pPr>
            <w:r w:rsidRPr="002779CC">
              <w:t xml:space="preserve"> набирать текст на иностранном языке, использовать экранный перевод отдельных слов;</w:t>
            </w:r>
          </w:p>
          <w:p w:rsidR="00EF7EAC" w:rsidRPr="002779CC" w:rsidRDefault="00EF7EAC" w:rsidP="00883CD3">
            <w:pPr>
              <w:numPr>
                <w:ilvl w:val="0"/>
                <w:numId w:val="4"/>
              </w:numPr>
              <w:ind w:left="459" w:hanging="283"/>
              <w:jc w:val="both"/>
            </w:pPr>
            <w:r w:rsidRPr="002779CC">
              <w:t xml:space="preserve">пользоваться основными функциями стандартного текстового редактора, следовать основным правилам оформления текста; </w:t>
            </w:r>
          </w:p>
          <w:p w:rsidR="00EF7EAC" w:rsidRPr="002779CC" w:rsidRDefault="00EF7EAC" w:rsidP="00883CD3">
            <w:pPr>
              <w:numPr>
                <w:ilvl w:val="0"/>
                <w:numId w:val="4"/>
              </w:numPr>
              <w:ind w:left="459" w:hanging="283"/>
              <w:jc w:val="both"/>
            </w:pPr>
            <w:r w:rsidRPr="002779CC">
              <w:t>использовать полуавтоматический орфографический контроль;</w:t>
            </w:r>
          </w:p>
          <w:p w:rsidR="00EF7EAC" w:rsidRPr="002779CC" w:rsidRDefault="00EF7EAC" w:rsidP="00883CD3">
            <w:pPr>
              <w:numPr>
                <w:ilvl w:val="0"/>
                <w:numId w:val="4"/>
              </w:numPr>
              <w:ind w:left="459" w:hanging="283"/>
              <w:jc w:val="both"/>
            </w:pPr>
            <w:r w:rsidRPr="002779CC">
              <w:t xml:space="preserve"> использовать, добавлять и удалять ссылки в сообщениях разного вида;</w:t>
            </w:r>
          </w:p>
          <w:p w:rsidR="00EF7EAC" w:rsidRPr="002779CC" w:rsidRDefault="00EF7EAC" w:rsidP="00883CD3">
            <w:pPr>
              <w:ind w:left="459" w:hanging="283"/>
              <w:jc w:val="both"/>
            </w:pPr>
            <w:r w:rsidRPr="002779CC">
              <w:t> 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презентации.</w:t>
            </w:r>
          </w:p>
        </w:tc>
      </w:tr>
    </w:tbl>
    <w:p w:rsidR="00820708" w:rsidRPr="002779CC" w:rsidRDefault="00820708" w:rsidP="00820708">
      <w:pPr>
        <w:ind w:firstLine="540"/>
        <w:jc w:val="both"/>
        <w:rPr>
          <w:b/>
        </w:rPr>
      </w:pPr>
      <w:r w:rsidRPr="002779CC">
        <w:rPr>
          <w:b/>
        </w:rPr>
        <w:t>Ожидаемый результат:</w:t>
      </w:r>
    </w:p>
    <w:p w:rsidR="00820708" w:rsidRPr="002779CC" w:rsidRDefault="00820708" w:rsidP="00820708">
      <w:pPr>
        <w:numPr>
          <w:ilvl w:val="0"/>
          <w:numId w:val="11"/>
        </w:numPr>
        <w:jc w:val="both"/>
      </w:pPr>
      <w:r w:rsidRPr="002779CC">
        <w:t xml:space="preserve">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жизни. </w:t>
      </w:r>
    </w:p>
    <w:p w:rsidR="00820708" w:rsidRPr="002779CC" w:rsidRDefault="00820708" w:rsidP="00820708">
      <w:pPr>
        <w:pStyle w:val="aa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779CC">
        <w:rPr>
          <w:rFonts w:ascii="Times New Roman" w:hAnsi="Times New Roman"/>
          <w:sz w:val="24"/>
          <w:szCs w:val="24"/>
        </w:rPr>
        <w:t>Умение самостоятельно осуществлять творческие проекты, используя изученные редакторы и программы.</w:t>
      </w:r>
    </w:p>
    <w:p w:rsidR="00820708" w:rsidRPr="002779CC" w:rsidRDefault="00820708" w:rsidP="00820708">
      <w:pPr>
        <w:numPr>
          <w:ilvl w:val="0"/>
          <w:numId w:val="11"/>
        </w:numPr>
        <w:jc w:val="both"/>
      </w:pPr>
      <w:r w:rsidRPr="002779CC">
        <w:t>Создание банка данных детских работ (статей, рисунков, презентаций) для использования в учебно-воспитательном процессе.</w:t>
      </w:r>
    </w:p>
    <w:p w:rsidR="00A57B9A" w:rsidRPr="002779CC" w:rsidRDefault="00A57B9A">
      <w:pPr>
        <w:ind w:firstLine="360"/>
        <w:jc w:val="both"/>
        <w:rPr>
          <w:b/>
        </w:rPr>
      </w:pPr>
    </w:p>
    <w:p w:rsidR="00A57B9A" w:rsidRPr="002779CC" w:rsidRDefault="00A57B9A">
      <w:pPr>
        <w:ind w:firstLine="360"/>
        <w:jc w:val="both"/>
        <w:rPr>
          <w:b/>
        </w:rPr>
      </w:pPr>
    </w:p>
    <w:p w:rsidR="00BD47E2" w:rsidRDefault="00BD47E2" w:rsidP="00E060BA">
      <w:pPr>
        <w:ind w:firstLine="360"/>
        <w:jc w:val="center"/>
        <w:rPr>
          <w:b/>
        </w:rPr>
      </w:pPr>
    </w:p>
    <w:p w:rsidR="00BD47E2" w:rsidRDefault="00BD47E2" w:rsidP="00E060BA">
      <w:pPr>
        <w:ind w:firstLine="360"/>
        <w:jc w:val="center"/>
        <w:rPr>
          <w:b/>
        </w:rPr>
      </w:pPr>
    </w:p>
    <w:p w:rsidR="00E060BA" w:rsidRPr="00EE32E7" w:rsidRDefault="00E060BA" w:rsidP="00E060BA">
      <w:pPr>
        <w:ind w:firstLine="360"/>
        <w:jc w:val="center"/>
        <w:rPr>
          <w:b/>
        </w:rPr>
      </w:pPr>
      <w:r w:rsidRPr="00EE32E7">
        <w:rPr>
          <w:b/>
        </w:rPr>
        <w:lastRenderedPageBreak/>
        <w:t>Календарно – тематическое планирование</w:t>
      </w:r>
    </w:p>
    <w:p w:rsidR="00E060BA" w:rsidRPr="00EE32E7" w:rsidRDefault="00E060BA" w:rsidP="00E060BA">
      <w:pPr>
        <w:ind w:firstLine="36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0"/>
        <w:gridCol w:w="5373"/>
        <w:gridCol w:w="1875"/>
        <w:gridCol w:w="1866"/>
      </w:tblGrid>
      <w:tr w:rsidR="00A00262" w:rsidRPr="00EE32E7" w:rsidTr="008B3552">
        <w:tc>
          <w:tcPr>
            <w:tcW w:w="1210" w:type="dxa"/>
          </w:tcPr>
          <w:p w:rsidR="00E060BA" w:rsidRPr="00EE32E7" w:rsidRDefault="00E060BA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№ урока</w:t>
            </w:r>
          </w:p>
        </w:tc>
        <w:tc>
          <w:tcPr>
            <w:tcW w:w="5373" w:type="dxa"/>
          </w:tcPr>
          <w:p w:rsidR="00E060BA" w:rsidRPr="00EE32E7" w:rsidRDefault="00E060BA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Название темы</w:t>
            </w:r>
          </w:p>
        </w:tc>
        <w:tc>
          <w:tcPr>
            <w:tcW w:w="1875" w:type="dxa"/>
          </w:tcPr>
          <w:p w:rsidR="00E060BA" w:rsidRPr="00EE32E7" w:rsidRDefault="00E060BA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Количество часов</w:t>
            </w:r>
          </w:p>
        </w:tc>
        <w:tc>
          <w:tcPr>
            <w:tcW w:w="1866" w:type="dxa"/>
          </w:tcPr>
          <w:p w:rsidR="00E060BA" w:rsidRPr="00EE32E7" w:rsidRDefault="00E060BA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Дата проведения</w:t>
            </w:r>
          </w:p>
        </w:tc>
      </w:tr>
      <w:tr w:rsidR="00FB2A96" w:rsidRPr="00EE32E7" w:rsidTr="008B3552">
        <w:tc>
          <w:tcPr>
            <w:tcW w:w="10324" w:type="dxa"/>
            <w:gridSpan w:val="4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Ведение (1ч)</w:t>
            </w: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  <w:rPr>
                <w:color w:val="000000"/>
              </w:rPr>
            </w:pPr>
            <w:r w:rsidRPr="00EE32E7">
              <w:rPr>
                <w:bCs/>
                <w:i/>
                <w:color w:val="000000"/>
              </w:rPr>
              <w:t>Организационное занятие</w:t>
            </w:r>
            <w:r w:rsidRPr="00EE32E7">
              <w:rPr>
                <w:color w:val="000000"/>
              </w:rPr>
              <w:t>. Первоначальные сведения о предмете. Техника безопасности.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FB2A96" w:rsidRPr="00EE32E7" w:rsidTr="008B3552">
        <w:tc>
          <w:tcPr>
            <w:tcW w:w="10324" w:type="dxa"/>
            <w:gridSpan w:val="4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  <w:i/>
              </w:rPr>
              <w:t xml:space="preserve">Графический редактор </w:t>
            </w:r>
            <w:r w:rsidRPr="00EE32E7">
              <w:rPr>
                <w:b/>
                <w:i/>
                <w:lang w:val="en-US"/>
              </w:rPr>
              <w:t>Paint</w:t>
            </w:r>
            <w:r w:rsidRPr="00EE32E7">
              <w:rPr>
                <w:b/>
                <w:i/>
              </w:rPr>
              <w:t xml:space="preserve"> </w:t>
            </w:r>
            <w:r w:rsidRPr="00EE32E7">
              <w:rPr>
                <w:b/>
                <w:i/>
                <w:lang w:val="en-US"/>
              </w:rPr>
              <w:t xml:space="preserve"> –  </w:t>
            </w:r>
            <w:r w:rsidRPr="00EE32E7">
              <w:rPr>
                <w:b/>
                <w:i/>
              </w:rPr>
              <w:t>12 ч</w:t>
            </w: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 xml:space="preserve">Знакомство с программой </w:t>
            </w:r>
            <w:r w:rsidRPr="00EE32E7">
              <w:rPr>
                <w:b/>
                <w:i/>
                <w:lang w:val="en-US"/>
              </w:rPr>
              <w:t>Paint</w:t>
            </w:r>
            <w:r w:rsidRPr="00EE32E7">
              <w:t xml:space="preserve">. Структура окна программы. Инструменты для рисования. 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3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>Первые шаги. Рисование линий.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4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 xml:space="preserve">Геометрические фигуры. 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5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>Построение сложного рисунка из геометрических фигур.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6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>Операции с фрагментами в графическом редакторе.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7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>Создание компьютерного рисунка.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8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>Повторяющиеся элементы рисунка. Создание узоров, бордюров, рамок.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9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>Текст. Работа с текстом в графическом редакторе.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10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>Текст. Работа с текстом в графическом редакторе.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11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>Практическая работа «Создай свой шедевр»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12</w:t>
            </w:r>
          </w:p>
        </w:tc>
        <w:tc>
          <w:tcPr>
            <w:tcW w:w="5373" w:type="dxa"/>
          </w:tcPr>
          <w:p w:rsidR="00FB2A96" w:rsidRPr="00EE32E7" w:rsidRDefault="00FB2A96" w:rsidP="00A00262">
            <w:pPr>
              <w:snapToGrid w:val="0"/>
              <w:spacing w:line="360" w:lineRule="auto"/>
              <w:jc w:val="both"/>
            </w:pPr>
            <w:r w:rsidRPr="00EE32E7">
              <w:t>Практическая работа «Создай свой шедевр»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13</w:t>
            </w:r>
          </w:p>
        </w:tc>
        <w:tc>
          <w:tcPr>
            <w:tcW w:w="5373" w:type="dxa"/>
          </w:tcPr>
          <w:p w:rsidR="00FB2A96" w:rsidRPr="00EE32E7" w:rsidRDefault="001D4ADD" w:rsidP="001D4ADD">
            <w:r w:rsidRPr="00EE32E7">
              <w:t>Демонстрация  выполненных работ</w:t>
            </w:r>
          </w:p>
        </w:tc>
        <w:tc>
          <w:tcPr>
            <w:tcW w:w="1875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FB2A96" w:rsidRPr="00EE32E7" w:rsidTr="008B3552">
        <w:tc>
          <w:tcPr>
            <w:tcW w:w="10324" w:type="dxa"/>
            <w:gridSpan w:val="4"/>
          </w:tcPr>
          <w:p w:rsidR="00FB2A96" w:rsidRPr="00EE32E7" w:rsidRDefault="00FB2A96" w:rsidP="00A00262">
            <w:pPr>
              <w:jc w:val="center"/>
              <w:rPr>
                <w:b/>
                <w:i/>
              </w:rPr>
            </w:pPr>
            <w:r w:rsidRPr="00EE32E7">
              <w:rPr>
                <w:b/>
                <w:i/>
              </w:rPr>
              <w:t xml:space="preserve">Текстовый редактор </w:t>
            </w:r>
            <w:r w:rsidRPr="00EE32E7">
              <w:rPr>
                <w:b/>
                <w:i/>
                <w:lang w:val="en-US"/>
              </w:rPr>
              <w:t>Word</w:t>
            </w:r>
            <w:r w:rsidRPr="00EE32E7">
              <w:rPr>
                <w:b/>
                <w:i/>
              </w:rPr>
              <w:t xml:space="preserve"> –  11 ч.</w:t>
            </w:r>
          </w:p>
          <w:p w:rsidR="00FB2A96" w:rsidRPr="00EE32E7" w:rsidRDefault="00FB2A96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14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>Знакомство с программой</w:t>
            </w:r>
            <w:r w:rsidRPr="00EE32E7">
              <w:rPr>
                <w:b/>
                <w:i/>
              </w:rPr>
              <w:t xml:space="preserve"> </w:t>
            </w:r>
            <w:r w:rsidRPr="00EE32E7">
              <w:rPr>
                <w:b/>
                <w:i/>
                <w:lang w:val="en-US"/>
              </w:rPr>
              <w:t>Word</w:t>
            </w:r>
            <w:r w:rsidRPr="00EE32E7">
              <w:t>. Структура окна программы.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15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>Набор и форматирование текста.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16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>Сохранение файла. Редактирование текста.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17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 xml:space="preserve">Создание таблиц. Списки. 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18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>Действия с фрагментами текста.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19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 xml:space="preserve">Графические объекты в </w:t>
            </w:r>
            <w:r w:rsidRPr="00EE32E7">
              <w:rPr>
                <w:lang w:val="en-US"/>
              </w:rPr>
              <w:t>Word</w:t>
            </w:r>
            <w:r w:rsidRPr="00EE32E7">
              <w:t>. Создание схем.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20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>Картинки и художественный текст.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21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>Картинки и художественный текст.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22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>Практическая работа «Мои любимые произведения».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23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spacing w:line="360" w:lineRule="auto"/>
              <w:jc w:val="both"/>
            </w:pPr>
            <w:r w:rsidRPr="00EE32E7">
              <w:t>Практическая работа «Мои любимые произведения».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lastRenderedPageBreak/>
              <w:t>24</w:t>
            </w:r>
          </w:p>
        </w:tc>
        <w:tc>
          <w:tcPr>
            <w:tcW w:w="5373" w:type="dxa"/>
          </w:tcPr>
          <w:p w:rsidR="00990E2B" w:rsidRPr="00EE32E7" w:rsidRDefault="00990E2B" w:rsidP="00A00262">
            <w:pPr>
              <w:snapToGrid w:val="0"/>
              <w:jc w:val="both"/>
            </w:pPr>
            <w:r w:rsidRPr="00EE32E7">
              <w:t>Итоговое занятие.</w:t>
            </w:r>
          </w:p>
        </w:tc>
        <w:tc>
          <w:tcPr>
            <w:tcW w:w="1875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990E2B" w:rsidRPr="00EE32E7" w:rsidRDefault="00990E2B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0324" w:type="dxa"/>
            <w:gridSpan w:val="4"/>
          </w:tcPr>
          <w:p w:rsidR="00A00262" w:rsidRPr="00EE32E7" w:rsidRDefault="00A00262" w:rsidP="00A00262">
            <w:pPr>
              <w:jc w:val="center"/>
              <w:rPr>
                <w:b/>
                <w:i/>
              </w:rPr>
            </w:pPr>
            <w:r w:rsidRPr="00EE32E7">
              <w:rPr>
                <w:b/>
                <w:i/>
                <w:lang w:val="en-US"/>
              </w:rPr>
              <w:t>Power</w:t>
            </w:r>
            <w:r w:rsidRPr="00EE32E7">
              <w:rPr>
                <w:b/>
                <w:i/>
              </w:rPr>
              <w:t xml:space="preserve"> </w:t>
            </w:r>
            <w:r w:rsidRPr="00EE32E7">
              <w:rPr>
                <w:b/>
                <w:i/>
                <w:lang w:val="en-US"/>
              </w:rPr>
              <w:t>Point</w:t>
            </w:r>
            <w:r w:rsidRPr="00EE32E7">
              <w:rPr>
                <w:b/>
                <w:i/>
              </w:rPr>
              <w:t xml:space="preserve"> – 11 ч.</w:t>
            </w:r>
          </w:p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25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spacing w:line="360" w:lineRule="auto"/>
              <w:jc w:val="both"/>
            </w:pPr>
            <w:r w:rsidRPr="00EE32E7">
              <w:t xml:space="preserve">Основы работы в </w:t>
            </w:r>
            <w:r w:rsidRPr="00EE32E7">
              <w:rPr>
                <w:lang w:val="en-US"/>
              </w:rPr>
              <w:t>Power</w:t>
            </w:r>
            <w:r w:rsidRPr="00EE32E7">
              <w:t xml:space="preserve"> </w:t>
            </w:r>
            <w:r w:rsidRPr="00EE32E7">
              <w:rPr>
                <w:lang w:val="en-US"/>
              </w:rPr>
              <w:t>Point</w:t>
            </w:r>
            <w:r w:rsidRPr="00EE32E7">
              <w:t>. Структура окна программы.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26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spacing w:line="360" w:lineRule="auto"/>
              <w:jc w:val="both"/>
            </w:pPr>
            <w:r w:rsidRPr="00EE32E7">
              <w:t>Этапы и правила создания презентации.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27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spacing w:line="360" w:lineRule="auto"/>
              <w:jc w:val="both"/>
            </w:pPr>
            <w:r w:rsidRPr="00EE32E7">
              <w:t>Разметка слайдов.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28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spacing w:line="360" w:lineRule="auto"/>
              <w:jc w:val="both"/>
            </w:pPr>
            <w:r w:rsidRPr="00EE32E7">
              <w:t>Оформление слайдов.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29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spacing w:line="360" w:lineRule="auto"/>
            </w:pPr>
            <w:r w:rsidRPr="00EE32E7">
              <w:t>Интерактивные средства в презентации.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30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spacing w:line="360" w:lineRule="auto"/>
            </w:pPr>
            <w:r w:rsidRPr="00EE32E7">
              <w:t>Интерактивные средства в презентации.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31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spacing w:line="360" w:lineRule="auto"/>
              <w:jc w:val="both"/>
            </w:pPr>
            <w:r w:rsidRPr="00EE32E7">
              <w:t>Вставка на слайд мультимедиа файлов.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32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jc w:val="both"/>
            </w:pPr>
            <w:r w:rsidRPr="00EE32E7">
              <w:t>Создание презентации по выбранной теме с использованием всего изученного.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33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jc w:val="both"/>
            </w:pPr>
            <w:r w:rsidRPr="00EE32E7">
              <w:t>Создание презентации по выбранной теме с использованием всего изученного.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34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jc w:val="both"/>
            </w:pPr>
            <w:r w:rsidRPr="00EE32E7">
              <w:t>Создание презентации по выбранной теме с использованием всего изученного.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  <w:tr w:rsidR="00A00262" w:rsidRPr="00EE32E7" w:rsidTr="008B3552">
        <w:tc>
          <w:tcPr>
            <w:tcW w:w="1210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35</w:t>
            </w:r>
          </w:p>
        </w:tc>
        <w:tc>
          <w:tcPr>
            <w:tcW w:w="5373" w:type="dxa"/>
          </w:tcPr>
          <w:p w:rsidR="00A00262" w:rsidRPr="00EE32E7" w:rsidRDefault="00A00262" w:rsidP="00A00262">
            <w:pPr>
              <w:snapToGrid w:val="0"/>
              <w:spacing w:line="360" w:lineRule="auto"/>
              <w:jc w:val="both"/>
            </w:pPr>
            <w:r w:rsidRPr="00EE32E7">
              <w:t>Демонстрация своих работ.</w:t>
            </w:r>
          </w:p>
        </w:tc>
        <w:tc>
          <w:tcPr>
            <w:tcW w:w="1875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  <w:r w:rsidRPr="00EE32E7">
              <w:rPr>
                <w:b/>
              </w:rPr>
              <w:t>1</w:t>
            </w:r>
          </w:p>
        </w:tc>
        <w:tc>
          <w:tcPr>
            <w:tcW w:w="1866" w:type="dxa"/>
          </w:tcPr>
          <w:p w:rsidR="00A00262" w:rsidRPr="00EE32E7" w:rsidRDefault="00A00262" w:rsidP="00A00262">
            <w:pPr>
              <w:jc w:val="center"/>
              <w:rPr>
                <w:b/>
              </w:rPr>
            </w:pPr>
          </w:p>
        </w:tc>
      </w:tr>
    </w:tbl>
    <w:p w:rsidR="008B3552" w:rsidRPr="00EE32E7" w:rsidRDefault="008B3552" w:rsidP="008B3552">
      <w:pPr>
        <w:ind w:firstLine="540"/>
        <w:jc w:val="both"/>
        <w:rPr>
          <w:b/>
          <w:i/>
        </w:rPr>
      </w:pPr>
    </w:p>
    <w:p w:rsidR="008B3552" w:rsidRPr="00EE32E7" w:rsidRDefault="008B3552" w:rsidP="008B3552">
      <w:pPr>
        <w:ind w:firstLine="540"/>
        <w:jc w:val="both"/>
        <w:rPr>
          <w:b/>
          <w:i/>
        </w:rPr>
      </w:pPr>
    </w:p>
    <w:p w:rsidR="00883CD3" w:rsidRPr="002779CC" w:rsidRDefault="00883CD3" w:rsidP="00883CD3">
      <w:pPr>
        <w:jc w:val="center"/>
        <w:rPr>
          <w:b/>
          <w:iCs/>
        </w:rPr>
      </w:pPr>
      <w:r w:rsidRPr="002779CC">
        <w:rPr>
          <w:b/>
          <w:iCs/>
        </w:rPr>
        <w:t>Учебно-методический комплекс:</w:t>
      </w:r>
    </w:p>
    <w:p w:rsidR="00883CD3" w:rsidRPr="002779CC" w:rsidRDefault="00883CD3" w:rsidP="00883CD3"/>
    <w:p w:rsidR="00883CD3" w:rsidRPr="002779CC" w:rsidRDefault="00BD47E2" w:rsidP="00883CD3">
      <w:pPr>
        <w:pStyle w:val="a5"/>
        <w:numPr>
          <w:ilvl w:val="0"/>
          <w:numId w:val="2"/>
        </w:numPr>
        <w:spacing w:before="0" w:after="0"/>
        <w:ind w:left="570" w:hanging="342"/>
        <w:rPr>
          <w:color w:val="auto"/>
        </w:rPr>
      </w:pPr>
      <w:r>
        <w:rPr>
          <w:color w:val="auto"/>
        </w:rPr>
        <w:t xml:space="preserve">Информатика. 5 класс, Л.Л. </w:t>
      </w:r>
      <w:proofErr w:type="spellStart"/>
      <w:r>
        <w:rPr>
          <w:color w:val="auto"/>
        </w:rPr>
        <w:t>Босова</w:t>
      </w:r>
      <w:proofErr w:type="spellEnd"/>
      <w:r>
        <w:rPr>
          <w:color w:val="auto"/>
        </w:rPr>
        <w:t xml:space="preserve"> </w:t>
      </w:r>
    </w:p>
    <w:p w:rsidR="00883CD3" w:rsidRPr="002779CC" w:rsidRDefault="00883CD3" w:rsidP="00883CD3">
      <w:pPr>
        <w:pStyle w:val="a5"/>
        <w:numPr>
          <w:ilvl w:val="0"/>
          <w:numId w:val="2"/>
        </w:numPr>
        <w:spacing w:before="0" w:after="0"/>
        <w:ind w:left="570" w:hanging="342"/>
        <w:rPr>
          <w:color w:val="auto"/>
        </w:rPr>
      </w:pPr>
      <w:r w:rsidRPr="002779CC">
        <w:rPr>
          <w:color w:val="auto"/>
        </w:rPr>
        <w:t>Информатика и образование. №9 2010 г. Использование возможностей графического редактора в курсе «Информатика и ИКТ» в начальной школе. Г.А. Кобелева, Н.Ю. Блохина.</w:t>
      </w:r>
    </w:p>
    <w:p w:rsidR="00883CD3" w:rsidRPr="002779CC" w:rsidRDefault="00883CD3" w:rsidP="00883CD3">
      <w:pPr>
        <w:shd w:val="clear" w:color="auto" w:fill="FFFFFF"/>
        <w:spacing w:before="245" w:line="245" w:lineRule="exact"/>
        <w:ind w:right="29"/>
        <w:jc w:val="center"/>
        <w:rPr>
          <w:b/>
          <w:bCs/>
        </w:rPr>
      </w:pPr>
      <w:r w:rsidRPr="002779CC">
        <w:rPr>
          <w:b/>
          <w:bCs/>
        </w:rPr>
        <w:t xml:space="preserve">Объекты и средства материально-технического обеспечения курса информатики и ИКТ </w:t>
      </w:r>
    </w:p>
    <w:p w:rsidR="00883CD3" w:rsidRPr="002779CC" w:rsidRDefault="00883CD3" w:rsidP="00BD47E2">
      <w:pPr>
        <w:shd w:val="clear" w:color="auto" w:fill="FFFFFF"/>
        <w:spacing w:before="245" w:line="245" w:lineRule="exact"/>
        <w:ind w:left="426" w:right="29"/>
        <w:rPr>
          <w:b/>
          <w:bCs/>
        </w:rPr>
      </w:pPr>
      <w:r w:rsidRPr="002779CC">
        <w:rPr>
          <w:b/>
          <w:bCs/>
        </w:rPr>
        <w:t>Аппаратные средства</w:t>
      </w:r>
    </w:p>
    <w:p w:rsidR="00883CD3" w:rsidRPr="002779CC" w:rsidRDefault="00883CD3" w:rsidP="00BD47E2">
      <w:pPr>
        <w:numPr>
          <w:ilvl w:val="0"/>
          <w:numId w:val="9"/>
        </w:numPr>
        <w:shd w:val="clear" w:color="auto" w:fill="FFFFFF"/>
        <w:tabs>
          <w:tab w:val="clear" w:pos="2340"/>
          <w:tab w:val="num" w:pos="567"/>
        </w:tabs>
        <w:suppressAutoHyphens/>
        <w:ind w:left="426" w:right="6" w:firstLine="0"/>
        <w:rPr>
          <w:bCs/>
        </w:rPr>
      </w:pPr>
      <w:r w:rsidRPr="002779CC">
        <w:rPr>
          <w:bCs/>
        </w:rPr>
        <w:t xml:space="preserve">Персональный </w:t>
      </w:r>
      <w:r w:rsidR="00BD47E2" w:rsidRPr="002779CC">
        <w:rPr>
          <w:bCs/>
        </w:rPr>
        <w:t>компьютер -</w:t>
      </w:r>
      <w:r w:rsidRPr="002779CC">
        <w:rPr>
          <w:bCs/>
        </w:rPr>
        <w:t xml:space="preserve"> рабочее место учителя и учащихся </w:t>
      </w:r>
    </w:p>
    <w:p w:rsidR="00883CD3" w:rsidRPr="002779CC" w:rsidRDefault="00883CD3" w:rsidP="00BD47E2">
      <w:pPr>
        <w:numPr>
          <w:ilvl w:val="0"/>
          <w:numId w:val="9"/>
        </w:numPr>
        <w:shd w:val="clear" w:color="auto" w:fill="FFFFFF"/>
        <w:tabs>
          <w:tab w:val="clear" w:pos="2340"/>
          <w:tab w:val="num" w:pos="709"/>
        </w:tabs>
        <w:suppressAutoHyphens/>
        <w:ind w:left="426" w:right="6" w:firstLine="0"/>
        <w:rPr>
          <w:bCs/>
        </w:rPr>
      </w:pPr>
      <w:r w:rsidRPr="002779CC">
        <w:rPr>
          <w:bCs/>
        </w:rPr>
        <w:t>Интерактивная доска</w:t>
      </w:r>
    </w:p>
    <w:p w:rsidR="00883CD3" w:rsidRPr="002779CC" w:rsidRDefault="00883CD3" w:rsidP="00BD47E2">
      <w:pPr>
        <w:numPr>
          <w:ilvl w:val="0"/>
          <w:numId w:val="9"/>
        </w:numPr>
        <w:shd w:val="clear" w:color="auto" w:fill="FFFFFF"/>
        <w:tabs>
          <w:tab w:val="clear" w:pos="2340"/>
          <w:tab w:val="num" w:pos="709"/>
        </w:tabs>
        <w:suppressAutoHyphens/>
        <w:ind w:left="426" w:right="6" w:firstLine="0"/>
        <w:rPr>
          <w:bCs/>
        </w:rPr>
      </w:pPr>
      <w:r w:rsidRPr="002779CC">
        <w:rPr>
          <w:bCs/>
        </w:rPr>
        <w:t>Принтер (</w:t>
      </w:r>
      <w:r w:rsidR="00BD47E2" w:rsidRPr="002779CC">
        <w:rPr>
          <w:bCs/>
        </w:rPr>
        <w:t>лазерный,</w:t>
      </w:r>
      <w:r w:rsidRPr="002779CC">
        <w:rPr>
          <w:bCs/>
        </w:rPr>
        <w:t xml:space="preserve"> сетевой)</w:t>
      </w:r>
    </w:p>
    <w:p w:rsidR="00883CD3" w:rsidRPr="002779CC" w:rsidRDefault="00883CD3" w:rsidP="00BD47E2">
      <w:pPr>
        <w:numPr>
          <w:ilvl w:val="0"/>
          <w:numId w:val="9"/>
        </w:numPr>
        <w:shd w:val="clear" w:color="auto" w:fill="FFFFFF"/>
        <w:tabs>
          <w:tab w:val="clear" w:pos="2340"/>
          <w:tab w:val="num" w:pos="709"/>
        </w:tabs>
        <w:suppressAutoHyphens/>
        <w:ind w:left="426" w:right="6" w:firstLine="0"/>
        <w:rPr>
          <w:bCs/>
        </w:rPr>
      </w:pPr>
      <w:r w:rsidRPr="002779CC">
        <w:rPr>
          <w:bCs/>
        </w:rPr>
        <w:t>Источник бесперебойного питания</w:t>
      </w:r>
    </w:p>
    <w:p w:rsidR="00883CD3" w:rsidRPr="002779CC" w:rsidRDefault="00883CD3" w:rsidP="00BD47E2">
      <w:pPr>
        <w:numPr>
          <w:ilvl w:val="0"/>
          <w:numId w:val="9"/>
        </w:numPr>
        <w:shd w:val="clear" w:color="auto" w:fill="FFFFFF"/>
        <w:tabs>
          <w:tab w:val="clear" w:pos="2340"/>
          <w:tab w:val="num" w:pos="709"/>
        </w:tabs>
        <w:suppressAutoHyphens/>
        <w:ind w:left="426" w:right="6" w:firstLine="0"/>
        <w:rPr>
          <w:bCs/>
        </w:rPr>
      </w:pPr>
      <w:r w:rsidRPr="002779CC">
        <w:rPr>
          <w:bCs/>
        </w:rPr>
        <w:t>Устройства вывода звуковой информации (наушники, колонки, микрофон)</w:t>
      </w:r>
    </w:p>
    <w:p w:rsidR="00883CD3" w:rsidRPr="002779CC" w:rsidRDefault="00883CD3" w:rsidP="00BD47E2">
      <w:pPr>
        <w:numPr>
          <w:ilvl w:val="0"/>
          <w:numId w:val="9"/>
        </w:numPr>
        <w:shd w:val="clear" w:color="auto" w:fill="FFFFFF"/>
        <w:tabs>
          <w:tab w:val="clear" w:pos="2340"/>
          <w:tab w:val="num" w:pos="709"/>
        </w:tabs>
        <w:suppressAutoHyphens/>
        <w:ind w:left="426" w:right="6" w:firstLine="0"/>
        <w:rPr>
          <w:bCs/>
        </w:rPr>
      </w:pPr>
      <w:r w:rsidRPr="002779CC">
        <w:rPr>
          <w:bCs/>
        </w:rPr>
        <w:t>Устройства для ручного ввода текстовой информации и манипулирования экран</w:t>
      </w:r>
      <w:r w:rsidRPr="002779CC">
        <w:rPr>
          <w:bCs/>
        </w:rPr>
        <w:softHyphen/>
        <w:t>ными объектами (клавиатура и мышь)</w:t>
      </w:r>
    </w:p>
    <w:p w:rsidR="00883CD3" w:rsidRPr="002779CC" w:rsidRDefault="00883CD3" w:rsidP="00BD47E2">
      <w:pPr>
        <w:numPr>
          <w:ilvl w:val="0"/>
          <w:numId w:val="9"/>
        </w:numPr>
        <w:shd w:val="clear" w:color="auto" w:fill="FFFFFF"/>
        <w:tabs>
          <w:tab w:val="clear" w:pos="2340"/>
          <w:tab w:val="num" w:pos="709"/>
        </w:tabs>
        <w:suppressAutoHyphens/>
        <w:ind w:left="426" w:right="6" w:firstLine="0"/>
        <w:rPr>
          <w:bCs/>
        </w:rPr>
      </w:pPr>
      <w:r w:rsidRPr="002779CC">
        <w:rPr>
          <w:bCs/>
        </w:rPr>
        <w:t>Сканер</w:t>
      </w:r>
    </w:p>
    <w:p w:rsidR="00883CD3" w:rsidRPr="002779CC" w:rsidRDefault="00883CD3" w:rsidP="00BD47E2">
      <w:pPr>
        <w:shd w:val="clear" w:color="auto" w:fill="FFFFFF"/>
        <w:spacing w:before="259" w:line="245" w:lineRule="exact"/>
        <w:ind w:left="426" w:right="929"/>
        <w:rPr>
          <w:b/>
          <w:bCs/>
        </w:rPr>
      </w:pPr>
      <w:r w:rsidRPr="002779CC">
        <w:rPr>
          <w:b/>
          <w:bCs/>
        </w:rPr>
        <w:t>Программные средства</w:t>
      </w:r>
    </w:p>
    <w:p w:rsidR="00883CD3" w:rsidRPr="002779CC" w:rsidRDefault="00883CD3" w:rsidP="00BD47E2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suppressAutoHyphens/>
        <w:autoSpaceDE w:val="0"/>
        <w:ind w:left="426" w:right="6"/>
        <w:rPr>
          <w:bCs/>
        </w:rPr>
      </w:pPr>
      <w:r w:rsidRPr="002779CC">
        <w:rPr>
          <w:bCs/>
        </w:rPr>
        <w:t>Операционная система.</w:t>
      </w:r>
    </w:p>
    <w:p w:rsidR="00883CD3" w:rsidRPr="002779CC" w:rsidRDefault="00883CD3" w:rsidP="00BD47E2">
      <w:pPr>
        <w:numPr>
          <w:ilvl w:val="0"/>
          <w:numId w:val="10"/>
        </w:numPr>
        <w:shd w:val="clear" w:color="auto" w:fill="FFFFFF"/>
        <w:tabs>
          <w:tab w:val="clear" w:pos="720"/>
        </w:tabs>
        <w:suppressAutoHyphens/>
        <w:ind w:left="426" w:right="6"/>
        <w:rPr>
          <w:bCs/>
        </w:rPr>
      </w:pPr>
      <w:r w:rsidRPr="002779CC">
        <w:rPr>
          <w:bCs/>
        </w:rPr>
        <w:t xml:space="preserve">Файловый менеджер (в составе операционной системы или др.). </w:t>
      </w:r>
    </w:p>
    <w:p w:rsidR="00883CD3" w:rsidRPr="002779CC" w:rsidRDefault="00883CD3" w:rsidP="00BD47E2">
      <w:pPr>
        <w:numPr>
          <w:ilvl w:val="0"/>
          <w:numId w:val="10"/>
        </w:numPr>
        <w:shd w:val="clear" w:color="auto" w:fill="FFFFFF"/>
        <w:tabs>
          <w:tab w:val="clear" w:pos="720"/>
        </w:tabs>
        <w:suppressAutoHyphens/>
        <w:ind w:left="426" w:right="6"/>
        <w:rPr>
          <w:bCs/>
        </w:rPr>
      </w:pPr>
      <w:r w:rsidRPr="002779CC">
        <w:rPr>
          <w:bCs/>
        </w:rPr>
        <w:t xml:space="preserve">Антивирусная программа. </w:t>
      </w:r>
    </w:p>
    <w:p w:rsidR="00883CD3" w:rsidRPr="002779CC" w:rsidRDefault="00883CD3" w:rsidP="00BD47E2">
      <w:pPr>
        <w:numPr>
          <w:ilvl w:val="0"/>
          <w:numId w:val="10"/>
        </w:numPr>
        <w:shd w:val="clear" w:color="auto" w:fill="FFFFFF"/>
        <w:tabs>
          <w:tab w:val="clear" w:pos="720"/>
        </w:tabs>
        <w:suppressAutoHyphens/>
        <w:ind w:left="426" w:right="6"/>
        <w:rPr>
          <w:bCs/>
        </w:rPr>
      </w:pPr>
      <w:r w:rsidRPr="002779CC">
        <w:rPr>
          <w:bCs/>
        </w:rPr>
        <w:t xml:space="preserve">Программа-архиватор. </w:t>
      </w:r>
    </w:p>
    <w:p w:rsidR="00883CD3" w:rsidRPr="002779CC" w:rsidRDefault="00883CD3" w:rsidP="00BD47E2">
      <w:pPr>
        <w:numPr>
          <w:ilvl w:val="0"/>
          <w:numId w:val="10"/>
        </w:numPr>
        <w:shd w:val="clear" w:color="auto" w:fill="FFFFFF"/>
        <w:tabs>
          <w:tab w:val="clear" w:pos="720"/>
        </w:tabs>
        <w:suppressAutoHyphens/>
        <w:ind w:left="426" w:right="6"/>
        <w:rPr>
          <w:bCs/>
        </w:rPr>
      </w:pPr>
      <w:r w:rsidRPr="002779CC">
        <w:rPr>
          <w:bCs/>
        </w:rPr>
        <w:t>Клавиатурный тренажер.</w:t>
      </w:r>
    </w:p>
    <w:p w:rsidR="00883CD3" w:rsidRPr="002779CC" w:rsidRDefault="00883CD3" w:rsidP="00BD47E2">
      <w:pPr>
        <w:numPr>
          <w:ilvl w:val="0"/>
          <w:numId w:val="10"/>
        </w:numPr>
        <w:shd w:val="clear" w:color="auto" w:fill="FFFFFF"/>
        <w:tabs>
          <w:tab w:val="clear" w:pos="720"/>
        </w:tabs>
        <w:suppressAutoHyphens/>
        <w:ind w:left="426" w:right="6"/>
        <w:rPr>
          <w:bCs/>
        </w:rPr>
      </w:pPr>
      <w:r w:rsidRPr="002779CC">
        <w:rPr>
          <w:bCs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883CD3" w:rsidRPr="002779CC" w:rsidRDefault="00883CD3" w:rsidP="00BD47E2">
      <w:pPr>
        <w:numPr>
          <w:ilvl w:val="0"/>
          <w:numId w:val="10"/>
        </w:numPr>
        <w:shd w:val="clear" w:color="auto" w:fill="FFFFFF"/>
        <w:tabs>
          <w:tab w:val="clear" w:pos="720"/>
        </w:tabs>
        <w:suppressAutoHyphens/>
        <w:ind w:left="426" w:right="6"/>
        <w:rPr>
          <w:bCs/>
        </w:rPr>
      </w:pPr>
      <w:r w:rsidRPr="002779CC">
        <w:rPr>
          <w:bCs/>
        </w:rPr>
        <w:t>Мультимедиа-проигрыватель (входит в состав операционных систем или др.).</w:t>
      </w:r>
    </w:p>
    <w:p w:rsidR="00883CD3" w:rsidRPr="002779CC" w:rsidRDefault="00883CD3" w:rsidP="00BD47E2">
      <w:pPr>
        <w:numPr>
          <w:ilvl w:val="0"/>
          <w:numId w:val="10"/>
        </w:numPr>
        <w:shd w:val="clear" w:color="auto" w:fill="FFFFFF"/>
        <w:tabs>
          <w:tab w:val="clear" w:pos="720"/>
        </w:tabs>
        <w:suppressAutoHyphens/>
        <w:ind w:left="426" w:right="6"/>
        <w:rPr>
          <w:bCs/>
        </w:rPr>
      </w:pPr>
      <w:r w:rsidRPr="002779CC">
        <w:rPr>
          <w:bCs/>
        </w:rPr>
        <w:t>Звуковой редактор.</w:t>
      </w:r>
    </w:p>
    <w:p w:rsidR="00883CD3" w:rsidRPr="002779CC" w:rsidRDefault="00883CD3" w:rsidP="00BD47E2">
      <w:pPr>
        <w:numPr>
          <w:ilvl w:val="0"/>
          <w:numId w:val="10"/>
        </w:numPr>
        <w:shd w:val="clear" w:color="auto" w:fill="FFFFFF"/>
        <w:tabs>
          <w:tab w:val="clear" w:pos="720"/>
        </w:tabs>
        <w:suppressAutoHyphens/>
        <w:ind w:left="426" w:right="6"/>
        <w:rPr>
          <w:bCs/>
        </w:rPr>
      </w:pPr>
      <w:r w:rsidRPr="002779CC">
        <w:rPr>
          <w:bCs/>
        </w:rPr>
        <w:t xml:space="preserve">Браузер (входит в состав операционных систем или др.). </w:t>
      </w:r>
    </w:p>
    <w:p w:rsidR="00883CD3" w:rsidRPr="00BD47E2" w:rsidRDefault="00883CD3" w:rsidP="00BD47E2">
      <w:pPr>
        <w:numPr>
          <w:ilvl w:val="0"/>
          <w:numId w:val="10"/>
        </w:numPr>
        <w:shd w:val="clear" w:color="auto" w:fill="FFFFFF"/>
        <w:tabs>
          <w:tab w:val="clear" w:pos="720"/>
          <w:tab w:val="left" w:pos="284"/>
        </w:tabs>
        <w:suppressAutoHyphens/>
        <w:ind w:left="142" w:right="6"/>
        <w:jc w:val="center"/>
        <w:rPr>
          <w:b/>
        </w:rPr>
      </w:pPr>
      <w:r w:rsidRPr="00BD47E2">
        <w:rPr>
          <w:bCs/>
        </w:rPr>
        <w:t>Комплекты презентационных слайдов по всем разделам курсов</w:t>
      </w:r>
    </w:p>
    <w:p w:rsidR="00E060BA" w:rsidRPr="008B3552" w:rsidRDefault="00E060BA" w:rsidP="00E060BA">
      <w:pPr>
        <w:ind w:firstLine="360"/>
        <w:jc w:val="center"/>
        <w:rPr>
          <w:b/>
          <w:color w:val="FF0000"/>
          <w:sz w:val="28"/>
          <w:szCs w:val="28"/>
        </w:rPr>
      </w:pPr>
    </w:p>
    <w:sectPr w:rsidR="00E060BA" w:rsidRPr="008B3552" w:rsidSect="002779CC">
      <w:pgSz w:w="11906" w:h="16838"/>
      <w:pgMar w:top="709" w:right="899" w:bottom="821" w:left="8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9" w15:restartNumberingAfterBreak="0">
    <w:nsid w:val="285446AC"/>
    <w:multiLevelType w:val="hybridMultilevel"/>
    <w:tmpl w:val="08C26F54"/>
    <w:lvl w:ilvl="0" w:tplc="DA882C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B0E1F2E"/>
    <w:multiLevelType w:val="hybridMultilevel"/>
    <w:tmpl w:val="98D24C8A"/>
    <w:lvl w:ilvl="0" w:tplc="AEFC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702AC"/>
    <w:multiLevelType w:val="hybridMultilevel"/>
    <w:tmpl w:val="5C12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C32C4"/>
    <w:multiLevelType w:val="hybridMultilevel"/>
    <w:tmpl w:val="F832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731"/>
    <w:rsid w:val="00077731"/>
    <w:rsid w:val="001D4ADD"/>
    <w:rsid w:val="002779CC"/>
    <w:rsid w:val="00462AF9"/>
    <w:rsid w:val="00681A23"/>
    <w:rsid w:val="006A46D9"/>
    <w:rsid w:val="006C420C"/>
    <w:rsid w:val="007E3654"/>
    <w:rsid w:val="00820708"/>
    <w:rsid w:val="00840970"/>
    <w:rsid w:val="00883CD3"/>
    <w:rsid w:val="008B3552"/>
    <w:rsid w:val="00905654"/>
    <w:rsid w:val="00990E2B"/>
    <w:rsid w:val="009E0326"/>
    <w:rsid w:val="00A00262"/>
    <w:rsid w:val="00A57B9A"/>
    <w:rsid w:val="00BD47E2"/>
    <w:rsid w:val="00DB4BEB"/>
    <w:rsid w:val="00DC0C8C"/>
    <w:rsid w:val="00DF3184"/>
    <w:rsid w:val="00E060BA"/>
    <w:rsid w:val="00EC2D63"/>
    <w:rsid w:val="00EE32E7"/>
    <w:rsid w:val="00EF7EAC"/>
    <w:rsid w:val="00FB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AFBE1"/>
  <w15:docId w15:val="{7CDFC618-2779-4948-8B81-A6325D3B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70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0970"/>
    <w:rPr>
      <w:rFonts w:ascii="Symbol" w:hAnsi="Symbol" w:cs="Symbol"/>
    </w:rPr>
  </w:style>
  <w:style w:type="character" w:customStyle="1" w:styleId="WW8Num3z0">
    <w:name w:val="WW8Num3z0"/>
    <w:rsid w:val="00840970"/>
    <w:rPr>
      <w:rFonts w:ascii="Symbol" w:hAnsi="Symbol" w:cs="Symbol"/>
      <w:sz w:val="20"/>
    </w:rPr>
  </w:style>
  <w:style w:type="character" w:customStyle="1" w:styleId="WW8Num3z1">
    <w:name w:val="WW8Num3z1"/>
    <w:rsid w:val="00840970"/>
    <w:rPr>
      <w:rFonts w:ascii="Courier New" w:hAnsi="Courier New" w:cs="Courier New"/>
      <w:sz w:val="20"/>
    </w:rPr>
  </w:style>
  <w:style w:type="character" w:customStyle="1" w:styleId="WW8Num3z2">
    <w:name w:val="WW8Num3z2"/>
    <w:rsid w:val="00840970"/>
    <w:rPr>
      <w:rFonts w:ascii="Wingdings" w:hAnsi="Wingdings" w:cs="Wingdings"/>
      <w:sz w:val="20"/>
    </w:rPr>
  </w:style>
  <w:style w:type="character" w:customStyle="1" w:styleId="WW8Num4z0">
    <w:name w:val="WW8Num4z0"/>
    <w:rsid w:val="00840970"/>
    <w:rPr>
      <w:rFonts w:ascii="Symbol" w:hAnsi="Symbol" w:cs="Symbol"/>
    </w:rPr>
  </w:style>
  <w:style w:type="character" w:customStyle="1" w:styleId="WW8Num5z0">
    <w:name w:val="WW8Num5z0"/>
    <w:rsid w:val="00840970"/>
    <w:rPr>
      <w:rFonts w:ascii="Symbol" w:hAnsi="Symbol" w:cs="Symbol"/>
    </w:rPr>
  </w:style>
  <w:style w:type="character" w:customStyle="1" w:styleId="WW8Num6z0">
    <w:name w:val="WW8Num6z0"/>
    <w:rsid w:val="00840970"/>
    <w:rPr>
      <w:rFonts w:ascii="Symbol" w:hAnsi="Symbol" w:cs="Symbol"/>
    </w:rPr>
  </w:style>
  <w:style w:type="character" w:customStyle="1" w:styleId="WW8Num7z0">
    <w:name w:val="WW8Num7z0"/>
    <w:rsid w:val="00840970"/>
    <w:rPr>
      <w:rFonts w:ascii="Symbol" w:hAnsi="Symbol" w:cs="Symbol"/>
    </w:rPr>
  </w:style>
  <w:style w:type="character" w:customStyle="1" w:styleId="Absatz-Standardschriftart">
    <w:name w:val="Absatz-Standardschriftart"/>
    <w:rsid w:val="00840970"/>
  </w:style>
  <w:style w:type="character" w:customStyle="1" w:styleId="WW-Absatz-Standardschriftart">
    <w:name w:val="WW-Absatz-Standardschriftart"/>
    <w:rsid w:val="00840970"/>
  </w:style>
  <w:style w:type="character" w:customStyle="1" w:styleId="WW-Absatz-Standardschriftart1">
    <w:name w:val="WW-Absatz-Standardschriftart1"/>
    <w:rsid w:val="00840970"/>
  </w:style>
  <w:style w:type="character" w:customStyle="1" w:styleId="WW8Num12z0">
    <w:name w:val="WW8Num12z0"/>
    <w:rsid w:val="00840970"/>
    <w:rPr>
      <w:rFonts w:ascii="Symbol" w:hAnsi="Symbol" w:cs="Symbol"/>
    </w:rPr>
  </w:style>
  <w:style w:type="character" w:customStyle="1" w:styleId="WW8Num12z1">
    <w:name w:val="WW8Num12z1"/>
    <w:rsid w:val="00840970"/>
    <w:rPr>
      <w:rFonts w:ascii="Courier New" w:hAnsi="Courier New" w:cs="Courier New"/>
    </w:rPr>
  </w:style>
  <w:style w:type="character" w:customStyle="1" w:styleId="WW8Num12z2">
    <w:name w:val="WW8Num12z2"/>
    <w:rsid w:val="00840970"/>
    <w:rPr>
      <w:rFonts w:ascii="Wingdings" w:hAnsi="Wingdings" w:cs="Wingdings"/>
    </w:rPr>
  </w:style>
  <w:style w:type="character" w:customStyle="1" w:styleId="WW8Num14z0">
    <w:name w:val="WW8Num14z0"/>
    <w:rsid w:val="00840970"/>
    <w:rPr>
      <w:rFonts w:ascii="Symbol" w:hAnsi="Symbol" w:cs="Symbol"/>
      <w:sz w:val="20"/>
    </w:rPr>
  </w:style>
  <w:style w:type="character" w:customStyle="1" w:styleId="WW8Num14z1">
    <w:name w:val="WW8Num14z1"/>
    <w:rsid w:val="00840970"/>
    <w:rPr>
      <w:rFonts w:ascii="Courier New" w:hAnsi="Courier New" w:cs="Courier New"/>
      <w:sz w:val="20"/>
    </w:rPr>
  </w:style>
  <w:style w:type="character" w:customStyle="1" w:styleId="WW8Num14z2">
    <w:name w:val="WW8Num14z2"/>
    <w:rsid w:val="00840970"/>
    <w:rPr>
      <w:rFonts w:ascii="Wingdings" w:hAnsi="Wingdings" w:cs="Wingdings"/>
      <w:sz w:val="20"/>
    </w:rPr>
  </w:style>
  <w:style w:type="character" w:customStyle="1" w:styleId="WW8Num15z0">
    <w:name w:val="WW8Num15z0"/>
    <w:rsid w:val="00840970"/>
    <w:rPr>
      <w:rFonts w:ascii="Symbol" w:hAnsi="Symbol" w:cs="Symbol"/>
    </w:rPr>
  </w:style>
  <w:style w:type="character" w:customStyle="1" w:styleId="WW8Num15z1">
    <w:name w:val="WW8Num15z1"/>
    <w:rsid w:val="00840970"/>
    <w:rPr>
      <w:rFonts w:ascii="Courier New" w:hAnsi="Courier New" w:cs="Courier New"/>
    </w:rPr>
  </w:style>
  <w:style w:type="character" w:customStyle="1" w:styleId="WW8Num15z2">
    <w:name w:val="WW8Num15z2"/>
    <w:rsid w:val="00840970"/>
    <w:rPr>
      <w:rFonts w:ascii="Wingdings" w:hAnsi="Wingdings" w:cs="Wingdings"/>
    </w:rPr>
  </w:style>
  <w:style w:type="character" w:customStyle="1" w:styleId="WW8Num16z0">
    <w:name w:val="WW8Num16z0"/>
    <w:rsid w:val="00840970"/>
    <w:rPr>
      <w:rFonts w:ascii="Symbol" w:hAnsi="Symbol" w:cs="Symbol"/>
    </w:rPr>
  </w:style>
  <w:style w:type="character" w:customStyle="1" w:styleId="WW8Num16z1">
    <w:name w:val="WW8Num16z1"/>
    <w:rsid w:val="00840970"/>
    <w:rPr>
      <w:rFonts w:ascii="Courier New" w:hAnsi="Courier New" w:cs="Courier New"/>
    </w:rPr>
  </w:style>
  <w:style w:type="character" w:customStyle="1" w:styleId="WW8Num16z2">
    <w:name w:val="WW8Num16z2"/>
    <w:rsid w:val="00840970"/>
    <w:rPr>
      <w:rFonts w:ascii="Wingdings" w:hAnsi="Wingdings" w:cs="Wingdings"/>
    </w:rPr>
  </w:style>
  <w:style w:type="character" w:customStyle="1" w:styleId="WW8Num17z0">
    <w:name w:val="WW8Num17z0"/>
    <w:rsid w:val="00840970"/>
    <w:rPr>
      <w:rFonts w:ascii="Symbol" w:hAnsi="Symbol" w:cs="Symbol"/>
    </w:rPr>
  </w:style>
  <w:style w:type="character" w:customStyle="1" w:styleId="WW8Num17z1">
    <w:name w:val="WW8Num17z1"/>
    <w:rsid w:val="00840970"/>
    <w:rPr>
      <w:rFonts w:ascii="Courier New" w:hAnsi="Courier New" w:cs="Courier New"/>
    </w:rPr>
  </w:style>
  <w:style w:type="character" w:customStyle="1" w:styleId="WW8Num17z2">
    <w:name w:val="WW8Num17z2"/>
    <w:rsid w:val="00840970"/>
    <w:rPr>
      <w:rFonts w:ascii="Wingdings" w:hAnsi="Wingdings" w:cs="Wingdings"/>
    </w:rPr>
  </w:style>
  <w:style w:type="character" w:customStyle="1" w:styleId="WW8Num30z0">
    <w:name w:val="WW8Num30z0"/>
    <w:rsid w:val="00840970"/>
    <w:rPr>
      <w:rFonts w:ascii="Symbol" w:hAnsi="Symbol" w:cs="Symbol"/>
    </w:rPr>
  </w:style>
  <w:style w:type="character" w:customStyle="1" w:styleId="WW8Num30z1">
    <w:name w:val="WW8Num30z1"/>
    <w:rsid w:val="00840970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840970"/>
    <w:rPr>
      <w:rFonts w:ascii="Wingdings" w:hAnsi="Wingdings" w:cs="Wingdings"/>
    </w:rPr>
  </w:style>
  <w:style w:type="character" w:customStyle="1" w:styleId="WW8Num30z4">
    <w:name w:val="WW8Num30z4"/>
    <w:rsid w:val="00840970"/>
    <w:rPr>
      <w:rFonts w:ascii="Courier New" w:hAnsi="Courier New" w:cs="Courier New"/>
    </w:rPr>
  </w:style>
  <w:style w:type="character" w:customStyle="1" w:styleId="WW8Num32z0">
    <w:name w:val="WW8Num32z0"/>
    <w:rsid w:val="00840970"/>
    <w:rPr>
      <w:rFonts w:ascii="Symbol" w:hAnsi="Symbol" w:cs="Symbol"/>
      <w:sz w:val="20"/>
    </w:rPr>
  </w:style>
  <w:style w:type="character" w:customStyle="1" w:styleId="WW8Num32z1">
    <w:name w:val="WW8Num32z1"/>
    <w:rsid w:val="00840970"/>
    <w:rPr>
      <w:rFonts w:ascii="Courier New" w:hAnsi="Courier New" w:cs="Courier New"/>
      <w:sz w:val="20"/>
    </w:rPr>
  </w:style>
  <w:style w:type="character" w:customStyle="1" w:styleId="WW8Num32z2">
    <w:name w:val="WW8Num32z2"/>
    <w:rsid w:val="00840970"/>
    <w:rPr>
      <w:rFonts w:ascii="Wingdings" w:hAnsi="Wingdings" w:cs="Wingdings"/>
      <w:sz w:val="20"/>
    </w:rPr>
  </w:style>
  <w:style w:type="character" w:customStyle="1" w:styleId="WW8Num35z0">
    <w:name w:val="WW8Num35z0"/>
    <w:rsid w:val="00840970"/>
    <w:rPr>
      <w:rFonts w:ascii="Symbol" w:hAnsi="Symbol" w:cs="Symbol"/>
      <w:sz w:val="20"/>
    </w:rPr>
  </w:style>
  <w:style w:type="character" w:customStyle="1" w:styleId="WW8Num35z1">
    <w:name w:val="WW8Num35z1"/>
    <w:rsid w:val="00840970"/>
    <w:rPr>
      <w:rFonts w:ascii="Courier New" w:hAnsi="Courier New" w:cs="Courier New"/>
      <w:sz w:val="20"/>
    </w:rPr>
  </w:style>
  <w:style w:type="character" w:customStyle="1" w:styleId="WW8Num35z2">
    <w:name w:val="WW8Num35z2"/>
    <w:rsid w:val="00840970"/>
    <w:rPr>
      <w:rFonts w:ascii="Wingdings" w:hAnsi="Wingdings" w:cs="Wingdings"/>
      <w:sz w:val="20"/>
    </w:rPr>
  </w:style>
  <w:style w:type="character" w:customStyle="1" w:styleId="WW8Num36z0">
    <w:name w:val="WW8Num36z0"/>
    <w:rsid w:val="00840970"/>
    <w:rPr>
      <w:rFonts w:ascii="Symbol" w:hAnsi="Symbol" w:cs="Symbol"/>
    </w:rPr>
  </w:style>
  <w:style w:type="character" w:customStyle="1" w:styleId="WW8Num36z1">
    <w:name w:val="WW8Num36z1"/>
    <w:rsid w:val="00840970"/>
    <w:rPr>
      <w:rFonts w:ascii="Courier New" w:hAnsi="Courier New" w:cs="Courier New"/>
    </w:rPr>
  </w:style>
  <w:style w:type="character" w:customStyle="1" w:styleId="WW8Num36z2">
    <w:name w:val="WW8Num36z2"/>
    <w:rsid w:val="00840970"/>
    <w:rPr>
      <w:rFonts w:ascii="Wingdings" w:hAnsi="Wingdings" w:cs="Wingdings"/>
    </w:rPr>
  </w:style>
  <w:style w:type="character" w:customStyle="1" w:styleId="1">
    <w:name w:val="Основной шрифт абзаца1"/>
    <w:rsid w:val="00840970"/>
  </w:style>
  <w:style w:type="character" w:customStyle="1" w:styleId="2">
    <w:name w:val="Основной текст с отступом 2 Знак"/>
    <w:rsid w:val="00840970"/>
    <w:rPr>
      <w:sz w:val="24"/>
      <w:szCs w:val="24"/>
    </w:rPr>
  </w:style>
  <w:style w:type="paragraph" w:customStyle="1" w:styleId="10">
    <w:name w:val="Заголовок1"/>
    <w:basedOn w:val="a"/>
    <w:next w:val="a3"/>
    <w:rsid w:val="00840970"/>
    <w:pPr>
      <w:jc w:val="center"/>
    </w:pPr>
    <w:rPr>
      <w:b/>
      <w:bCs/>
      <w:i/>
      <w:iCs/>
      <w:sz w:val="32"/>
    </w:rPr>
  </w:style>
  <w:style w:type="paragraph" w:styleId="a3">
    <w:name w:val="Body Text"/>
    <w:basedOn w:val="a"/>
    <w:rsid w:val="00840970"/>
    <w:pPr>
      <w:spacing w:after="120"/>
    </w:pPr>
  </w:style>
  <w:style w:type="paragraph" w:styleId="a4">
    <w:name w:val="List"/>
    <w:basedOn w:val="a3"/>
    <w:rsid w:val="00840970"/>
    <w:rPr>
      <w:rFonts w:cs="Mangal"/>
    </w:rPr>
  </w:style>
  <w:style w:type="paragraph" w:customStyle="1" w:styleId="11">
    <w:name w:val="Название1"/>
    <w:basedOn w:val="a"/>
    <w:rsid w:val="0084097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40970"/>
    <w:pPr>
      <w:suppressLineNumbers/>
    </w:pPr>
    <w:rPr>
      <w:rFonts w:cs="Mangal"/>
    </w:rPr>
  </w:style>
  <w:style w:type="paragraph" w:styleId="a5">
    <w:name w:val="Normal (Web)"/>
    <w:basedOn w:val="a"/>
    <w:uiPriority w:val="99"/>
    <w:rsid w:val="00840970"/>
    <w:pPr>
      <w:spacing w:before="280" w:after="280"/>
    </w:pPr>
    <w:rPr>
      <w:color w:val="84376A"/>
    </w:rPr>
  </w:style>
  <w:style w:type="paragraph" w:customStyle="1" w:styleId="13">
    <w:name w:val="Обычный1"/>
    <w:basedOn w:val="a"/>
    <w:rsid w:val="00840970"/>
    <w:pPr>
      <w:spacing w:before="280" w:after="280"/>
    </w:pPr>
  </w:style>
  <w:style w:type="paragraph" w:styleId="a6">
    <w:name w:val="Body Text Indent"/>
    <w:basedOn w:val="a"/>
    <w:rsid w:val="00840970"/>
    <w:pPr>
      <w:spacing w:before="280" w:after="280"/>
    </w:pPr>
  </w:style>
  <w:style w:type="paragraph" w:customStyle="1" w:styleId="21">
    <w:name w:val="Основной текст с отступом 21"/>
    <w:basedOn w:val="a"/>
    <w:rsid w:val="00840970"/>
    <w:pPr>
      <w:spacing w:after="120" w:line="480" w:lineRule="auto"/>
      <w:ind w:left="283"/>
    </w:pPr>
  </w:style>
  <w:style w:type="paragraph" w:customStyle="1" w:styleId="a7">
    <w:name w:val="Содержимое таблицы"/>
    <w:basedOn w:val="a"/>
    <w:rsid w:val="00840970"/>
    <w:pPr>
      <w:suppressLineNumbers/>
    </w:pPr>
  </w:style>
  <w:style w:type="paragraph" w:customStyle="1" w:styleId="a8">
    <w:name w:val="Заголовок таблицы"/>
    <w:basedOn w:val="a7"/>
    <w:rsid w:val="00840970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060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B35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Рабочая программа</vt:lpstr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Рабочая программа</dc:title>
  <dc:subject/>
  <dc:creator>user</dc:creator>
  <cp:keywords/>
  <cp:lastModifiedBy>Людмила Щербак</cp:lastModifiedBy>
  <cp:revision>4</cp:revision>
  <cp:lastPrinted>2015-11-12T08:16:00Z</cp:lastPrinted>
  <dcterms:created xsi:type="dcterms:W3CDTF">2016-06-05T02:57:00Z</dcterms:created>
  <dcterms:modified xsi:type="dcterms:W3CDTF">2022-08-24T15:16:00Z</dcterms:modified>
</cp:coreProperties>
</file>