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2C" w:rsidRDefault="00447A2C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</w:p>
    <w:p w:rsidR="00780190" w:rsidRPr="00780190" w:rsidRDefault="00780190" w:rsidP="00780190">
      <w:pPr>
        <w:wordWrap/>
        <w:adjustRightInd w:val="0"/>
        <w:ind w:right="-1"/>
        <w:rPr>
          <w:b/>
          <w:sz w:val="24"/>
          <w:lang w:val="ru-RU"/>
        </w:rPr>
      </w:pPr>
      <w:r w:rsidRPr="00780190">
        <w:rPr>
          <w:b/>
          <w:sz w:val="24"/>
          <w:lang w:val="ru-RU"/>
        </w:rPr>
        <w:t>УТВЕРЖДАЮ</w:t>
      </w:r>
    </w:p>
    <w:p w:rsidR="00780190" w:rsidRPr="00780190" w:rsidRDefault="00780190" w:rsidP="00780190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  <w:r w:rsidRPr="00780190">
        <w:rPr>
          <w:b/>
          <w:sz w:val="24"/>
          <w:lang w:val="ru-RU"/>
        </w:rPr>
        <w:t xml:space="preserve">Директор </w:t>
      </w:r>
    </w:p>
    <w:p w:rsidR="00780190" w:rsidRPr="00780190" w:rsidRDefault="00780190" w:rsidP="00780190">
      <w:pPr>
        <w:wordWrap/>
        <w:adjustRightInd w:val="0"/>
        <w:ind w:right="-1" w:firstLine="567"/>
        <w:rPr>
          <w:b/>
          <w:sz w:val="24"/>
          <w:lang w:val="ru-RU"/>
        </w:rPr>
      </w:pPr>
      <w:r w:rsidRPr="00780190">
        <w:rPr>
          <w:b/>
          <w:sz w:val="24"/>
          <w:lang w:val="ru-RU"/>
        </w:rPr>
        <w:t>МКОУ «СШ № 2»</w:t>
      </w:r>
      <w:r>
        <w:rPr>
          <w:b/>
          <w:sz w:val="24"/>
          <w:lang w:val="ru-RU"/>
        </w:rPr>
        <w:t>г.Палласовки</w:t>
      </w:r>
    </w:p>
    <w:p w:rsidR="00780190" w:rsidRPr="00780190" w:rsidRDefault="00780190" w:rsidP="00780190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  <w:r w:rsidRPr="00780190">
        <w:rPr>
          <w:b/>
          <w:sz w:val="24"/>
          <w:lang w:val="ru-RU"/>
        </w:rPr>
        <w:t>____________Е.В.Донцова</w:t>
      </w:r>
    </w:p>
    <w:p w:rsidR="00780190" w:rsidRDefault="00780190" w:rsidP="00780190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  <w:r w:rsidRPr="00780190">
        <w:rPr>
          <w:b/>
          <w:sz w:val="24"/>
          <w:lang w:val="ru-RU"/>
        </w:rPr>
        <w:t>«01» сентября 2021г.</w:t>
      </w:r>
    </w:p>
    <w:p w:rsidR="00780190" w:rsidRDefault="00780190" w:rsidP="00780190">
      <w:pPr>
        <w:wordWrap/>
        <w:adjustRightInd w:val="0"/>
        <w:ind w:right="-1" w:firstLine="567"/>
        <w:jc w:val="right"/>
        <w:rPr>
          <w:b/>
          <w:sz w:val="24"/>
          <w:lang w:val="ru-RU"/>
        </w:rPr>
      </w:pPr>
    </w:p>
    <w:p w:rsidR="00780190" w:rsidRDefault="00780190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</w:p>
    <w:p w:rsidR="00780190" w:rsidRDefault="00780190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</w:p>
    <w:p w:rsidR="00780190" w:rsidRPr="00780190" w:rsidRDefault="00780190" w:rsidP="004163AE">
      <w:pPr>
        <w:wordWrap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п</w:t>
      </w:r>
      <w:r w:rsidRPr="00780190">
        <w:rPr>
          <w:b/>
          <w:sz w:val="28"/>
          <w:szCs w:val="28"/>
          <w:lang w:val="ru-RU"/>
        </w:rPr>
        <w:t xml:space="preserve">лан воспитательной работы </w:t>
      </w:r>
      <w:r w:rsidR="005A62AD">
        <w:rPr>
          <w:b/>
          <w:sz w:val="28"/>
          <w:szCs w:val="28"/>
          <w:lang w:val="ru-RU"/>
        </w:rPr>
        <w:t xml:space="preserve">в </w:t>
      </w:r>
      <w:r w:rsidRPr="00780190">
        <w:rPr>
          <w:b/>
          <w:sz w:val="28"/>
          <w:szCs w:val="28"/>
          <w:lang w:val="ru-RU"/>
        </w:rPr>
        <w:t>МКОУ «СШ №2» г.Палласовки</w:t>
      </w:r>
    </w:p>
    <w:p w:rsidR="00780190" w:rsidRPr="00780190" w:rsidRDefault="00780190" w:rsidP="004163AE">
      <w:pPr>
        <w:wordWrap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 w:rsidRPr="00780190">
        <w:rPr>
          <w:b/>
          <w:sz w:val="28"/>
          <w:szCs w:val="28"/>
          <w:lang w:val="ru-RU"/>
        </w:rPr>
        <w:t>на 2021-2022 учебный год</w:t>
      </w:r>
    </w:p>
    <w:p w:rsidR="00780190" w:rsidRDefault="00780190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</w:p>
    <w:p w:rsidR="00D0219E" w:rsidRDefault="004163AE" w:rsidP="00780190">
      <w:pPr>
        <w:wordWrap/>
        <w:adjustRightInd w:val="0"/>
        <w:ind w:right="-1"/>
        <w:jc w:val="center"/>
        <w:rPr>
          <w:b/>
          <w:sz w:val="24"/>
          <w:lang w:val="ru-RU"/>
        </w:rPr>
      </w:pPr>
      <w:r w:rsidRPr="004163AE">
        <w:rPr>
          <w:b/>
          <w:sz w:val="24"/>
          <w:lang w:val="ru-RU"/>
        </w:rPr>
        <w:t>СЕНТЯБРЬ</w:t>
      </w:r>
    </w:p>
    <w:p w:rsidR="00B706EE" w:rsidRDefault="00B706EE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</w:p>
    <w:tbl>
      <w:tblPr>
        <w:tblStyle w:val="af8"/>
        <w:tblW w:w="10490" w:type="dxa"/>
        <w:tblInd w:w="-743" w:type="dxa"/>
        <w:tblLayout w:type="fixed"/>
        <w:tblLook w:val="04A0"/>
      </w:tblPr>
      <w:tblGrid>
        <w:gridCol w:w="284"/>
        <w:gridCol w:w="2694"/>
        <w:gridCol w:w="3969"/>
        <w:gridCol w:w="1906"/>
        <w:gridCol w:w="1637"/>
      </w:tblGrid>
      <w:tr w:rsidR="00B913E1" w:rsidRPr="00AB7B52" w:rsidTr="00780190">
        <w:tc>
          <w:tcPr>
            <w:tcW w:w="284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№</w:t>
            </w:r>
          </w:p>
        </w:tc>
        <w:tc>
          <w:tcPr>
            <w:tcW w:w="2694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Содержание</w:t>
            </w:r>
          </w:p>
        </w:tc>
        <w:tc>
          <w:tcPr>
            <w:tcW w:w="1906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Ответственные</w:t>
            </w:r>
          </w:p>
        </w:tc>
        <w:tc>
          <w:tcPr>
            <w:tcW w:w="1637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Сроки</w:t>
            </w:r>
          </w:p>
        </w:tc>
      </w:tr>
      <w:tr w:rsidR="005D17C0" w:rsidRPr="00F5685C" w:rsidTr="00780190">
        <w:tc>
          <w:tcPr>
            <w:tcW w:w="284" w:type="dxa"/>
            <w:vMerge w:val="restart"/>
          </w:tcPr>
          <w:p w:rsidR="005D17C0" w:rsidRPr="00F5685C" w:rsidRDefault="005D17C0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:rsidR="005D17C0" w:rsidRPr="00F5685C" w:rsidRDefault="005D17C0" w:rsidP="00CD70AA">
            <w:pPr>
              <w:rPr>
                <w:b/>
                <w:bCs/>
                <w:sz w:val="22"/>
                <w:lang w:val="ru-RU"/>
              </w:rPr>
            </w:pPr>
            <w:r w:rsidRPr="00F5685C">
              <w:rPr>
                <w:b/>
                <w:sz w:val="22"/>
                <w:lang w:val="ru-RU"/>
              </w:rPr>
              <w:t>Общеинтеллектуальное</w:t>
            </w:r>
          </w:p>
        </w:tc>
        <w:tc>
          <w:tcPr>
            <w:tcW w:w="3969" w:type="dxa"/>
          </w:tcPr>
          <w:p w:rsidR="005D17C0" w:rsidRPr="00F5685C" w:rsidRDefault="005D17C0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Участие в конкурсах различного уровня.</w:t>
            </w:r>
          </w:p>
          <w:p w:rsidR="005D17C0" w:rsidRPr="00F5685C" w:rsidRDefault="005D17C0" w:rsidP="00CD70AA">
            <w:pPr>
              <w:rPr>
                <w:sz w:val="22"/>
                <w:lang w:val="ru-RU"/>
              </w:rPr>
            </w:pPr>
          </w:p>
          <w:p w:rsidR="005D17C0" w:rsidRPr="00F5685C" w:rsidRDefault="005D17C0" w:rsidP="00CD70AA">
            <w:pPr>
              <w:rPr>
                <w:sz w:val="22"/>
                <w:lang w:val="ru-RU"/>
              </w:rPr>
            </w:pPr>
          </w:p>
          <w:p w:rsidR="005D17C0" w:rsidRPr="00F5685C" w:rsidRDefault="005D17C0" w:rsidP="00CD70AA">
            <w:pPr>
              <w:rPr>
                <w:sz w:val="22"/>
                <w:lang w:val="ru-RU"/>
              </w:rPr>
            </w:pPr>
          </w:p>
        </w:tc>
        <w:tc>
          <w:tcPr>
            <w:tcW w:w="1906" w:type="dxa"/>
          </w:tcPr>
          <w:p w:rsidR="005D17C0" w:rsidRPr="00F5685C" w:rsidRDefault="005D17C0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Ответственны</w:t>
            </w:r>
            <w:r w:rsidR="00F5685C">
              <w:rPr>
                <w:sz w:val="22"/>
                <w:lang w:val="ru-RU"/>
              </w:rPr>
              <w:t>е</w:t>
            </w:r>
            <w:r w:rsidRPr="00F5685C">
              <w:rPr>
                <w:sz w:val="22"/>
                <w:lang w:val="ru-RU"/>
              </w:rPr>
              <w:t xml:space="preserve"> за ВР, классные руководители, социальный педагог, педагог-психолог.</w:t>
            </w:r>
          </w:p>
        </w:tc>
        <w:tc>
          <w:tcPr>
            <w:tcW w:w="1637" w:type="dxa"/>
          </w:tcPr>
          <w:p w:rsidR="005D17C0" w:rsidRPr="00F5685C" w:rsidRDefault="005D17C0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В течение учебного года</w:t>
            </w:r>
          </w:p>
          <w:p w:rsidR="005D17C0" w:rsidRPr="00F5685C" w:rsidRDefault="005D17C0" w:rsidP="00CD70AA">
            <w:pPr>
              <w:jc w:val="center"/>
              <w:rPr>
                <w:sz w:val="22"/>
              </w:rPr>
            </w:pPr>
          </w:p>
          <w:p w:rsidR="005D17C0" w:rsidRPr="00F5685C" w:rsidRDefault="005D17C0" w:rsidP="00CD70AA">
            <w:pPr>
              <w:jc w:val="center"/>
              <w:rPr>
                <w:sz w:val="22"/>
              </w:rPr>
            </w:pPr>
          </w:p>
          <w:p w:rsidR="005D17C0" w:rsidRPr="00F5685C" w:rsidRDefault="005D17C0" w:rsidP="00CD70AA">
            <w:pPr>
              <w:jc w:val="center"/>
              <w:rPr>
                <w:sz w:val="22"/>
              </w:rPr>
            </w:pPr>
          </w:p>
          <w:p w:rsidR="005D17C0" w:rsidRPr="00F5685C" w:rsidRDefault="005D17C0" w:rsidP="00CD70AA">
            <w:pPr>
              <w:jc w:val="center"/>
              <w:rPr>
                <w:sz w:val="22"/>
              </w:rPr>
            </w:pPr>
          </w:p>
        </w:tc>
      </w:tr>
      <w:tr w:rsidR="005D17C0" w:rsidRPr="00F5685C" w:rsidTr="00780190">
        <w:tc>
          <w:tcPr>
            <w:tcW w:w="284" w:type="dxa"/>
            <w:vMerge/>
          </w:tcPr>
          <w:p w:rsidR="005D17C0" w:rsidRPr="00F5685C" w:rsidRDefault="005D17C0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5D17C0" w:rsidRPr="00F5685C" w:rsidRDefault="005D17C0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5D17C0" w:rsidRPr="00F5685C" w:rsidRDefault="005D17C0" w:rsidP="007A16C2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 xml:space="preserve">Создание </w:t>
            </w:r>
            <w:r w:rsidRPr="00F5685C">
              <w:rPr>
                <w:sz w:val="22"/>
              </w:rPr>
              <w:t>Советастаршеклассников</w:t>
            </w:r>
          </w:p>
        </w:tc>
        <w:tc>
          <w:tcPr>
            <w:tcW w:w="1906" w:type="dxa"/>
          </w:tcPr>
          <w:p w:rsidR="005D17C0" w:rsidRPr="00F5685C" w:rsidRDefault="00F5685C" w:rsidP="00F5685C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>
              <w:rPr>
                <w:sz w:val="22"/>
                <w:lang w:val="ru-RU"/>
              </w:rPr>
              <w:t xml:space="preserve">ая </w:t>
            </w:r>
            <w:r w:rsidRPr="00F5685C">
              <w:rPr>
                <w:sz w:val="22"/>
                <w:lang w:val="ru-RU"/>
              </w:rPr>
              <w:t xml:space="preserve"> за ВР</w:t>
            </w:r>
          </w:p>
        </w:tc>
        <w:tc>
          <w:tcPr>
            <w:tcW w:w="1637" w:type="dxa"/>
          </w:tcPr>
          <w:p w:rsidR="005D17C0" w:rsidRPr="00F5685C" w:rsidRDefault="005D17C0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Вторая неделя</w:t>
            </w:r>
          </w:p>
        </w:tc>
      </w:tr>
      <w:tr w:rsidR="005D17C0" w:rsidRPr="00F5685C" w:rsidTr="005D17C0">
        <w:trPr>
          <w:trHeight w:val="1035"/>
        </w:trPr>
        <w:tc>
          <w:tcPr>
            <w:tcW w:w="284" w:type="dxa"/>
            <w:vMerge/>
          </w:tcPr>
          <w:p w:rsidR="005D17C0" w:rsidRPr="00F5685C" w:rsidRDefault="005D17C0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5D17C0" w:rsidRPr="00F5685C" w:rsidRDefault="005D17C0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D17C0" w:rsidRPr="00F5685C" w:rsidRDefault="005D17C0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Праздник «Посвящение в первоклассники»</w:t>
            </w:r>
          </w:p>
        </w:tc>
        <w:tc>
          <w:tcPr>
            <w:tcW w:w="1906" w:type="dxa"/>
          </w:tcPr>
          <w:p w:rsidR="005D17C0" w:rsidRPr="00F5685C" w:rsidRDefault="005D17C0" w:rsidP="00F5685C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Классные руководители 1 классов и ответственны</w:t>
            </w:r>
            <w:r w:rsidR="00F5685C">
              <w:rPr>
                <w:sz w:val="22"/>
                <w:lang w:val="ru-RU"/>
              </w:rPr>
              <w:t>е</w:t>
            </w:r>
            <w:r w:rsidRPr="00F5685C">
              <w:rPr>
                <w:sz w:val="22"/>
                <w:lang w:val="ru-RU"/>
              </w:rPr>
              <w:t xml:space="preserve">  за ВР</w:t>
            </w:r>
          </w:p>
        </w:tc>
        <w:tc>
          <w:tcPr>
            <w:tcW w:w="1637" w:type="dxa"/>
          </w:tcPr>
          <w:p w:rsidR="005D17C0" w:rsidRPr="00F5685C" w:rsidRDefault="005D17C0" w:rsidP="0034638E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30.09.</w:t>
            </w:r>
          </w:p>
        </w:tc>
      </w:tr>
      <w:tr w:rsidR="005D17C0" w:rsidRPr="00F5685C" w:rsidTr="00780190">
        <w:trPr>
          <w:trHeight w:val="120"/>
        </w:trPr>
        <w:tc>
          <w:tcPr>
            <w:tcW w:w="284" w:type="dxa"/>
            <w:vMerge/>
          </w:tcPr>
          <w:p w:rsidR="005D17C0" w:rsidRPr="00F5685C" w:rsidRDefault="005D17C0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5D17C0" w:rsidRPr="00F5685C" w:rsidRDefault="005D17C0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D17C0" w:rsidRPr="00F5685C" w:rsidRDefault="005D17C0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Мероприятия, посвящённые Году науки и технологии</w:t>
            </w:r>
          </w:p>
        </w:tc>
        <w:tc>
          <w:tcPr>
            <w:tcW w:w="1906" w:type="dxa"/>
          </w:tcPr>
          <w:p w:rsidR="005D17C0" w:rsidRPr="00F5685C" w:rsidRDefault="005D17C0" w:rsidP="00F5685C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Ответственны</w:t>
            </w:r>
            <w:r w:rsidR="00F5685C">
              <w:rPr>
                <w:sz w:val="22"/>
                <w:lang w:val="ru-RU"/>
              </w:rPr>
              <w:t>е</w:t>
            </w:r>
            <w:r w:rsidRPr="00F5685C">
              <w:rPr>
                <w:sz w:val="22"/>
                <w:lang w:val="ru-RU"/>
              </w:rPr>
              <w:t xml:space="preserve"> за ВР, классные руководители</w:t>
            </w:r>
          </w:p>
        </w:tc>
        <w:tc>
          <w:tcPr>
            <w:tcW w:w="1637" w:type="dxa"/>
          </w:tcPr>
          <w:p w:rsidR="005D17C0" w:rsidRPr="00F5685C" w:rsidRDefault="005D17C0" w:rsidP="0034638E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1-2 четверть</w:t>
            </w:r>
          </w:p>
        </w:tc>
      </w:tr>
      <w:tr w:rsidR="00B913E1" w:rsidRPr="00F5685C" w:rsidTr="00995BAA">
        <w:trPr>
          <w:trHeight w:val="765"/>
        </w:trPr>
        <w:tc>
          <w:tcPr>
            <w:tcW w:w="284" w:type="dxa"/>
            <w:vMerge w:val="restart"/>
          </w:tcPr>
          <w:p w:rsidR="00B913E1" w:rsidRPr="00F5685C" w:rsidRDefault="00B913E1" w:rsidP="00CD70AA">
            <w:pPr>
              <w:spacing w:line="360" w:lineRule="auto"/>
              <w:jc w:val="center"/>
              <w:rPr>
                <w:sz w:val="22"/>
              </w:rPr>
            </w:pPr>
            <w:r w:rsidRPr="00F5685C">
              <w:rPr>
                <w:sz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B913E1" w:rsidRPr="00F5685C" w:rsidRDefault="00B913E1" w:rsidP="00CD70AA">
            <w:pPr>
              <w:rPr>
                <w:i/>
                <w:sz w:val="22"/>
                <w:shd w:val="clear" w:color="auto" w:fill="FFFFFF"/>
              </w:rPr>
            </w:pPr>
            <w:r w:rsidRPr="00F5685C">
              <w:rPr>
                <w:sz w:val="22"/>
              </w:rPr>
              <w:t>Гражданско-патриотическое</w:t>
            </w:r>
          </w:p>
          <w:p w:rsidR="00B913E1" w:rsidRPr="00F5685C" w:rsidRDefault="00B913E1" w:rsidP="00CD70AA">
            <w:pPr>
              <w:rPr>
                <w:i/>
                <w:sz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B913E1" w:rsidRPr="00F5685C" w:rsidRDefault="00B913E1" w:rsidP="00447A2C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 xml:space="preserve">Тематический урок, посвящённый </w:t>
            </w:r>
            <w:r w:rsidR="00447A2C" w:rsidRPr="00F5685C">
              <w:rPr>
                <w:sz w:val="22"/>
                <w:lang w:val="ru-RU"/>
              </w:rPr>
              <w:t>Дню солидарности борьбы с терроризмом «В память о Беслане»</w:t>
            </w:r>
          </w:p>
          <w:p w:rsidR="00995BAA" w:rsidRPr="00F5685C" w:rsidRDefault="00995BAA" w:rsidP="00447A2C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</w:p>
        </w:tc>
        <w:tc>
          <w:tcPr>
            <w:tcW w:w="1906" w:type="dxa"/>
          </w:tcPr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Учителя истории, классные руководители</w:t>
            </w:r>
          </w:p>
        </w:tc>
        <w:tc>
          <w:tcPr>
            <w:tcW w:w="1637" w:type="dxa"/>
          </w:tcPr>
          <w:p w:rsidR="00B913E1" w:rsidRPr="00F5685C" w:rsidRDefault="00447A2C" w:rsidP="0034638E">
            <w:pPr>
              <w:wordWrap/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03</w:t>
            </w:r>
            <w:r w:rsidR="00B913E1" w:rsidRPr="00F5685C">
              <w:rPr>
                <w:sz w:val="22"/>
                <w:lang w:val="ru-RU"/>
              </w:rPr>
              <w:t>.09.</w:t>
            </w:r>
          </w:p>
        </w:tc>
      </w:tr>
      <w:tr w:rsidR="00995BAA" w:rsidRPr="00F5685C" w:rsidTr="00780190">
        <w:trPr>
          <w:trHeight w:val="615"/>
        </w:trPr>
        <w:tc>
          <w:tcPr>
            <w:tcW w:w="284" w:type="dxa"/>
            <w:vMerge/>
          </w:tcPr>
          <w:p w:rsidR="00995BAA" w:rsidRPr="00F5685C" w:rsidRDefault="00995BAA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995BAA" w:rsidRPr="00F5685C" w:rsidRDefault="00995BAA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995BAA" w:rsidRPr="00F5685C" w:rsidRDefault="00995BAA" w:rsidP="00447A2C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Тематический урок, посвящённый Дню окончания Второй мировой войны</w:t>
            </w:r>
          </w:p>
          <w:p w:rsidR="00995BAA" w:rsidRPr="00F5685C" w:rsidRDefault="00995BAA" w:rsidP="00447A2C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</w:p>
        </w:tc>
        <w:tc>
          <w:tcPr>
            <w:tcW w:w="1906" w:type="dxa"/>
          </w:tcPr>
          <w:p w:rsidR="00995BAA" w:rsidRPr="00F5685C" w:rsidRDefault="00995BAA" w:rsidP="00995BA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Учителя истории, классные руководители</w:t>
            </w:r>
            <w:r w:rsidRPr="00F5685C">
              <w:rPr>
                <w:sz w:val="22"/>
                <w:lang w:val="ru-RU"/>
              </w:rPr>
              <w:tab/>
            </w:r>
          </w:p>
        </w:tc>
        <w:tc>
          <w:tcPr>
            <w:tcW w:w="1637" w:type="dxa"/>
          </w:tcPr>
          <w:p w:rsidR="00995BAA" w:rsidRPr="00F5685C" w:rsidRDefault="00995BAA" w:rsidP="0034638E">
            <w:pPr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03.09.</w:t>
            </w:r>
          </w:p>
        </w:tc>
      </w:tr>
      <w:tr w:rsidR="00B913E1" w:rsidRPr="00F5685C" w:rsidTr="00780190">
        <w:tc>
          <w:tcPr>
            <w:tcW w:w="284" w:type="dxa"/>
            <w:vMerge/>
          </w:tcPr>
          <w:p w:rsidR="00B913E1" w:rsidRPr="00F5685C" w:rsidRDefault="00B913E1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B913E1" w:rsidRPr="00F5685C" w:rsidRDefault="00B913E1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B913E1" w:rsidRPr="00F5685C" w:rsidRDefault="00B913E1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 xml:space="preserve">Посещение </w:t>
            </w:r>
            <w:r w:rsidR="007A16C2" w:rsidRPr="00F5685C">
              <w:rPr>
                <w:sz w:val="22"/>
                <w:lang w:val="ru-RU"/>
              </w:rPr>
              <w:t xml:space="preserve">классными </w:t>
            </w:r>
            <w:r w:rsidRPr="00F5685C">
              <w:rPr>
                <w:sz w:val="22"/>
                <w:lang w:val="ru-RU"/>
              </w:rPr>
              <w:t>группами обновленной экспозиции Зала Боевой Славы.</w:t>
            </w:r>
          </w:p>
        </w:tc>
        <w:tc>
          <w:tcPr>
            <w:tcW w:w="1906" w:type="dxa"/>
          </w:tcPr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Учителя истории, классные руководители</w:t>
            </w:r>
          </w:p>
        </w:tc>
        <w:tc>
          <w:tcPr>
            <w:tcW w:w="1637" w:type="dxa"/>
          </w:tcPr>
          <w:p w:rsidR="00B913E1" w:rsidRPr="00F5685C" w:rsidRDefault="00B913E1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В течение месяца</w:t>
            </w:r>
          </w:p>
        </w:tc>
      </w:tr>
      <w:tr w:rsidR="005D17C0" w:rsidRPr="00F5685C" w:rsidTr="005D17C0">
        <w:trPr>
          <w:trHeight w:val="465"/>
        </w:trPr>
        <w:tc>
          <w:tcPr>
            <w:tcW w:w="284" w:type="dxa"/>
            <w:vMerge w:val="restart"/>
          </w:tcPr>
          <w:p w:rsidR="005D17C0" w:rsidRPr="00F5685C" w:rsidRDefault="005D17C0" w:rsidP="00CD70AA">
            <w:pPr>
              <w:spacing w:line="360" w:lineRule="auto"/>
              <w:jc w:val="center"/>
              <w:rPr>
                <w:sz w:val="22"/>
              </w:rPr>
            </w:pPr>
            <w:r w:rsidRPr="00F5685C">
              <w:rPr>
                <w:sz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5D17C0" w:rsidRPr="00F5685C" w:rsidRDefault="005D17C0" w:rsidP="00CD70AA">
            <w:pPr>
              <w:rPr>
                <w:sz w:val="22"/>
              </w:rPr>
            </w:pPr>
            <w:r w:rsidRPr="00F5685C">
              <w:rPr>
                <w:sz w:val="22"/>
              </w:rPr>
              <w:t>Духовно-нравственное</w:t>
            </w:r>
          </w:p>
        </w:tc>
        <w:tc>
          <w:tcPr>
            <w:tcW w:w="3969" w:type="dxa"/>
          </w:tcPr>
          <w:p w:rsidR="005D17C0" w:rsidRPr="00F5685C" w:rsidRDefault="005D17C0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906" w:type="dxa"/>
            <w:vMerge w:val="restart"/>
          </w:tcPr>
          <w:p w:rsidR="005D17C0" w:rsidRPr="00F5685C" w:rsidRDefault="005D17C0" w:rsidP="00F5685C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Ответственны</w:t>
            </w:r>
            <w:r w:rsidR="00F5685C">
              <w:rPr>
                <w:sz w:val="22"/>
                <w:lang w:val="ru-RU"/>
              </w:rPr>
              <w:t>е</w:t>
            </w:r>
            <w:r w:rsidRPr="00F5685C">
              <w:rPr>
                <w:sz w:val="22"/>
                <w:lang w:val="ru-RU"/>
              </w:rPr>
              <w:t xml:space="preserve"> за ВР, классные руководители</w:t>
            </w:r>
          </w:p>
        </w:tc>
        <w:tc>
          <w:tcPr>
            <w:tcW w:w="1637" w:type="dxa"/>
          </w:tcPr>
          <w:p w:rsidR="005D17C0" w:rsidRPr="00F5685C" w:rsidRDefault="005D17C0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 xml:space="preserve">01.09. </w:t>
            </w:r>
          </w:p>
          <w:p w:rsidR="005D17C0" w:rsidRPr="00F5685C" w:rsidRDefault="005D17C0" w:rsidP="00CD70AA">
            <w:pPr>
              <w:jc w:val="center"/>
              <w:rPr>
                <w:sz w:val="22"/>
              </w:rPr>
            </w:pPr>
          </w:p>
        </w:tc>
      </w:tr>
      <w:tr w:rsidR="005D17C0" w:rsidRPr="00F5685C" w:rsidTr="00780190">
        <w:trPr>
          <w:trHeight w:val="210"/>
        </w:trPr>
        <w:tc>
          <w:tcPr>
            <w:tcW w:w="284" w:type="dxa"/>
            <w:vMerge/>
          </w:tcPr>
          <w:p w:rsidR="005D17C0" w:rsidRPr="00F5685C" w:rsidRDefault="005D17C0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5D17C0" w:rsidRPr="00F5685C" w:rsidRDefault="005D17C0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D17C0" w:rsidRPr="00F5685C" w:rsidRDefault="005D17C0" w:rsidP="005D17C0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Классные часы, посвященные  Дню знаний</w:t>
            </w:r>
          </w:p>
        </w:tc>
        <w:tc>
          <w:tcPr>
            <w:tcW w:w="1906" w:type="dxa"/>
            <w:vMerge/>
          </w:tcPr>
          <w:p w:rsidR="005D17C0" w:rsidRPr="00F5685C" w:rsidRDefault="005D17C0" w:rsidP="00447A2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37" w:type="dxa"/>
          </w:tcPr>
          <w:p w:rsidR="005D17C0" w:rsidRPr="00F5685C" w:rsidRDefault="00995BAA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01.09.</w:t>
            </w:r>
          </w:p>
        </w:tc>
      </w:tr>
      <w:tr w:rsidR="004F281B" w:rsidRPr="00F5685C" w:rsidTr="00780190">
        <w:tc>
          <w:tcPr>
            <w:tcW w:w="284" w:type="dxa"/>
            <w:vMerge/>
          </w:tcPr>
          <w:p w:rsidR="004F281B" w:rsidRPr="00F5685C" w:rsidRDefault="004F281B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4F281B" w:rsidRPr="00F5685C" w:rsidRDefault="004F281B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4F281B" w:rsidRPr="00F5685C" w:rsidRDefault="004F281B" w:rsidP="00B706EE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Международный день распространения</w:t>
            </w:r>
          </w:p>
          <w:p w:rsidR="004F281B" w:rsidRPr="00F5685C" w:rsidRDefault="004F281B" w:rsidP="00B706EE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грамотности  [ЮНЕСКО]</w:t>
            </w:r>
            <w:r w:rsidR="00995BAA" w:rsidRPr="00F5685C">
              <w:rPr>
                <w:sz w:val="22"/>
                <w:lang w:val="ru-RU"/>
              </w:rPr>
              <w:t>.</w:t>
            </w:r>
          </w:p>
          <w:p w:rsidR="004F281B" w:rsidRPr="00F5685C" w:rsidRDefault="004F281B" w:rsidP="00B706EE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Классные часы</w:t>
            </w:r>
            <w:r w:rsidR="00995BAA" w:rsidRPr="00F5685C">
              <w:rPr>
                <w:sz w:val="22"/>
                <w:lang w:val="ru-RU"/>
              </w:rPr>
              <w:t>.</w:t>
            </w:r>
          </w:p>
        </w:tc>
        <w:tc>
          <w:tcPr>
            <w:tcW w:w="1906" w:type="dxa"/>
            <w:vMerge/>
          </w:tcPr>
          <w:p w:rsidR="004F281B" w:rsidRPr="00F5685C" w:rsidRDefault="004F281B" w:rsidP="00CD70AA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37" w:type="dxa"/>
          </w:tcPr>
          <w:p w:rsidR="004F281B" w:rsidRPr="00F5685C" w:rsidRDefault="004F281B" w:rsidP="00447A2C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08-09</w:t>
            </w:r>
          </w:p>
        </w:tc>
      </w:tr>
      <w:tr w:rsidR="00B913E1" w:rsidRPr="00F5685C" w:rsidTr="006A08AA">
        <w:trPr>
          <w:trHeight w:val="570"/>
        </w:trPr>
        <w:tc>
          <w:tcPr>
            <w:tcW w:w="284" w:type="dxa"/>
            <w:vMerge/>
          </w:tcPr>
          <w:p w:rsidR="00B913E1" w:rsidRPr="00F5685C" w:rsidRDefault="00B913E1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B913E1" w:rsidRPr="00F5685C" w:rsidRDefault="00B913E1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B913E1" w:rsidRPr="00F5685C" w:rsidRDefault="00B913E1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Проведение бесед о нормах поведения в школе, внешнем виде, о школьной форме</w:t>
            </w:r>
          </w:p>
          <w:p w:rsidR="006A08AA" w:rsidRPr="00F5685C" w:rsidRDefault="006A08AA" w:rsidP="00CD70AA">
            <w:pPr>
              <w:rPr>
                <w:sz w:val="22"/>
                <w:lang w:val="ru-RU"/>
              </w:rPr>
            </w:pPr>
          </w:p>
        </w:tc>
        <w:tc>
          <w:tcPr>
            <w:tcW w:w="1906" w:type="dxa"/>
          </w:tcPr>
          <w:p w:rsidR="00B913E1" w:rsidRPr="00F5685C" w:rsidRDefault="00B913E1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Классныеруководители</w:t>
            </w:r>
          </w:p>
        </w:tc>
        <w:tc>
          <w:tcPr>
            <w:tcW w:w="1637" w:type="dxa"/>
          </w:tcPr>
          <w:p w:rsidR="00B913E1" w:rsidRPr="00F5685C" w:rsidRDefault="00B913E1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В течениемесяца</w:t>
            </w:r>
          </w:p>
        </w:tc>
      </w:tr>
      <w:tr w:rsidR="006A08AA" w:rsidRPr="00F5685C" w:rsidTr="006A08AA">
        <w:trPr>
          <w:trHeight w:val="615"/>
        </w:trPr>
        <w:tc>
          <w:tcPr>
            <w:tcW w:w="284" w:type="dxa"/>
            <w:vMerge/>
          </w:tcPr>
          <w:p w:rsidR="006A08AA" w:rsidRPr="00F5685C" w:rsidRDefault="006A08AA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6A08AA" w:rsidRPr="00F5685C" w:rsidRDefault="006A08AA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6A08AA" w:rsidRPr="00F5685C" w:rsidRDefault="006A08AA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Мероприятия в рамках  Всероссийской акции «Вместе всей семьёй»</w:t>
            </w:r>
          </w:p>
          <w:p w:rsidR="006A08AA" w:rsidRPr="00F5685C" w:rsidRDefault="006A08AA" w:rsidP="00CD70AA">
            <w:pPr>
              <w:rPr>
                <w:sz w:val="22"/>
                <w:lang w:val="ru-RU"/>
              </w:rPr>
            </w:pPr>
          </w:p>
        </w:tc>
        <w:tc>
          <w:tcPr>
            <w:tcW w:w="1906" w:type="dxa"/>
          </w:tcPr>
          <w:p w:rsidR="006A08AA" w:rsidRPr="00F5685C" w:rsidRDefault="006A08AA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1637" w:type="dxa"/>
          </w:tcPr>
          <w:p w:rsidR="006A08AA" w:rsidRPr="00F5685C" w:rsidRDefault="006A08AA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17.09</w:t>
            </w:r>
          </w:p>
        </w:tc>
      </w:tr>
      <w:tr w:rsidR="00B913E1" w:rsidRPr="00F5685C" w:rsidTr="00780190">
        <w:tc>
          <w:tcPr>
            <w:tcW w:w="284" w:type="dxa"/>
            <w:vMerge/>
          </w:tcPr>
          <w:p w:rsidR="00B913E1" w:rsidRPr="00F5685C" w:rsidRDefault="00B913E1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B913E1" w:rsidRPr="00F5685C" w:rsidRDefault="00B913E1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День солидарности в борьбе с терроризмом: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- классные часы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- изготовление плакатов,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презентаций, тематических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видеороликов по теме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-рисунки на асфальте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-тематические встречи с социальным</w:t>
            </w:r>
          </w:p>
          <w:p w:rsidR="00B913E1" w:rsidRPr="00F5685C" w:rsidRDefault="00B913E1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педагогом и психологом школы</w:t>
            </w:r>
          </w:p>
        </w:tc>
        <w:tc>
          <w:tcPr>
            <w:tcW w:w="1906" w:type="dxa"/>
          </w:tcPr>
          <w:p w:rsidR="00B913E1" w:rsidRPr="00F5685C" w:rsidRDefault="00B913E1" w:rsidP="00F5685C">
            <w:pPr>
              <w:wordWrap/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Ответственны</w:t>
            </w:r>
            <w:r w:rsidR="00F5685C">
              <w:rPr>
                <w:sz w:val="22"/>
                <w:lang w:val="ru-RU"/>
              </w:rPr>
              <w:t>е</w:t>
            </w:r>
            <w:r w:rsidRPr="00F5685C">
              <w:rPr>
                <w:sz w:val="22"/>
                <w:lang w:val="ru-RU"/>
              </w:rPr>
              <w:t xml:space="preserve"> за ВР, классные руководители</w:t>
            </w:r>
          </w:p>
        </w:tc>
        <w:tc>
          <w:tcPr>
            <w:tcW w:w="1637" w:type="dxa"/>
          </w:tcPr>
          <w:p w:rsidR="00B913E1" w:rsidRPr="00F5685C" w:rsidRDefault="00B913E1" w:rsidP="00447A2C">
            <w:pPr>
              <w:jc w:val="center"/>
              <w:rPr>
                <w:sz w:val="22"/>
              </w:rPr>
            </w:pPr>
            <w:r w:rsidRPr="00F5685C">
              <w:rPr>
                <w:sz w:val="22"/>
                <w:lang w:val="ru-RU"/>
              </w:rPr>
              <w:t>03.09</w:t>
            </w:r>
            <w:r w:rsidR="00447A2C" w:rsidRPr="00F5685C">
              <w:rPr>
                <w:sz w:val="22"/>
                <w:lang w:val="ru-RU"/>
              </w:rPr>
              <w:t>.</w:t>
            </w:r>
          </w:p>
        </w:tc>
      </w:tr>
      <w:tr w:rsidR="003343FE" w:rsidRPr="00F5685C" w:rsidTr="00780190">
        <w:tc>
          <w:tcPr>
            <w:tcW w:w="284" w:type="dxa"/>
            <w:vMerge w:val="restart"/>
          </w:tcPr>
          <w:p w:rsidR="003343FE" w:rsidRPr="00F5685C" w:rsidRDefault="003343FE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4</w:t>
            </w:r>
          </w:p>
        </w:tc>
        <w:tc>
          <w:tcPr>
            <w:tcW w:w="2694" w:type="dxa"/>
            <w:vMerge w:val="restart"/>
          </w:tcPr>
          <w:p w:rsidR="003343FE" w:rsidRPr="00F5685C" w:rsidRDefault="003343FE" w:rsidP="00CD70AA">
            <w:pPr>
              <w:rPr>
                <w:sz w:val="22"/>
              </w:rPr>
            </w:pPr>
            <w:r w:rsidRPr="00F5685C">
              <w:rPr>
                <w:sz w:val="22"/>
                <w:shd w:val="clear" w:color="auto" w:fill="FFFFFF"/>
              </w:rPr>
              <w:t>Здоровьесбегающее</w:t>
            </w:r>
          </w:p>
        </w:tc>
        <w:tc>
          <w:tcPr>
            <w:tcW w:w="3969" w:type="dxa"/>
          </w:tcPr>
          <w:p w:rsidR="003343FE" w:rsidRPr="00F5685C" w:rsidRDefault="003343FE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Уроки здоровья и день здоровья</w:t>
            </w:r>
          </w:p>
          <w:p w:rsidR="003343FE" w:rsidRPr="00F5685C" w:rsidRDefault="003343FE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Легкоатлетический пробег «Кросс Наций»</w:t>
            </w:r>
          </w:p>
          <w:p w:rsidR="003343FE" w:rsidRPr="00F5685C" w:rsidRDefault="003343FE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Проведение инструктажей по ТБ.</w:t>
            </w:r>
          </w:p>
          <w:p w:rsidR="003343FE" w:rsidRPr="00F5685C" w:rsidRDefault="003343FE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Участие в легкоатлетическом троеборье</w:t>
            </w:r>
          </w:p>
        </w:tc>
        <w:tc>
          <w:tcPr>
            <w:tcW w:w="1906" w:type="dxa"/>
          </w:tcPr>
          <w:p w:rsidR="003343FE" w:rsidRPr="00F5685C" w:rsidRDefault="004F281B" w:rsidP="00F5685C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  <w:r w:rsidR="003343FE" w:rsidRPr="00F5685C">
              <w:rPr>
                <w:sz w:val="22"/>
                <w:lang w:val="ru-RU"/>
              </w:rPr>
              <w:t>, классные руководители</w:t>
            </w:r>
            <w:r w:rsidRPr="00F5685C">
              <w:rPr>
                <w:sz w:val="22"/>
                <w:lang w:val="ru-RU"/>
              </w:rPr>
              <w:t>, у</w:t>
            </w:r>
            <w:r w:rsidR="003343FE" w:rsidRPr="00F5685C">
              <w:rPr>
                <w:sz w:val="22"/>
                <w:lang w:val="ru-RU"/>
              </w:rPr>
              <w:t>чителя физкультуры</w:t>
            </w:r>
          </w:p>
        </w:tc>
        <w:tc>
          <w:tcPr>
            <w:tcW w:w="1637" w:type="dxa"/>
          </w:tcPr>
          <w:p w:rsidR="003343FE" w:rsidRPr="00F5685C" w:rsidRDefault="003343FE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2 неделя</w:t>
            </w:r>
          </w:p>
          <w:p w:rsidR="003343FE" w:rsidRPr="00F5685C" w:rsidRDefault="003343FE" w:rsidP="00CD70AA">
            <w:pPr>
              <w:jc w:val="center"/>
              <w:rPr>
                <w:sz w:val="22"/>
              </w:rPr>
            </w:pPr>
          </w:p>
          <w:p w:rsidR="003343FE" w:rsidRPr="00F5685C" w:rsidRDefault="003343FE" w:rsidP="00CD70AA">
            <w:pPr>
              <w:jc w:val="center"/>
              <w:rPr>
                <w:sz w:val="22"/>
              </w:rPr>
            </w:pPr>
          </w:p>
          <w:p w:rsidR="003343FE" w:rsidRPr="00F5685C" w:rsidRDefault="003343FE" w:rsidP="00995BAA">
            <w:pPr>
              <w:jc w:val="center"/>
              <w:rPr>
                <w:sz w:val="22"/>
              </w:rPr>
            </w:pPr>
            <w:r w:rsidRPr="00F5685C">
              <w:rPr>
                <w:sz w:val="22"/>
                <w:lang w:val="ru-RU"/>
              </w:rPr>
              <w:t xml:space="preserve">До </w:t>
            </w:r>
            <w:r w:rsidR="00995BAA" w:rsidRPr="00F5685C">
              <w:rPr>
                <w:sz w:val="22"/>
                <w:lang w:val="ru-RU"/>
              </w:rPr>
              <w:t>25</w:t>
            </w:r>
            <w:r w:rsidRPr="00F5685C">
              <w:rPr>
                <w:sz w:val="22"/>
              </w:rPr>
              <w:t>.09. г.</w:t>
            </w:r>
          </w:p>
        </w:tc>
      </w:tr>
      <w:tr w:rsidR="003343FE" w:rsidRPr="00F5685C" w:rsidTr="00780190">
        <w:tc>
          <w:tcPr>
            <w:tcW w:w="284" w:type="dxa"/>
            <w:vMerge/>
          </w:tcPr>
          <w:p w:rsidR="003343FE" w:rsidRPr="00F5685C" w:rsidRDefault="003343FE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3343FE" w:rsidRPr="00F5685C" w:rsidRDefault="003343FE" w:rsidP="00CD70AA">
            <w:pPr>
              <w:rPr>
                <w:sz w:val="22"/>
                <w:shd w:val="clear" w:color="auto" w:fill="FFFFFF"/>
              </w:rPr>
            </w:pPr>
          </w:p>
        </w:tc>
        <w:tc>
          <w:tcPr>
            <w:tcW w:w="3969" w:type="dxa"/>
          </w:tcPr>
          <w:p w:rsidR="003343FE" w:rsidRPr="00F5685C" w:rsidRDefault="003343FE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Социально-психологическое тестирование, направленных на выявление у учащихся  предрасположенности к употреблению наркотических средств.</w:t>
            </w:r>
          </w:p>
        </w:tc>
        <w:tc>
          <w:tcPr>
            <w:tcW w:w="1906" w:type="dxa"/>
          </w:tcPr>
          <w:p w:rsidR="003343FE" w:rsidRPr="00F5685C" w:rsidRDefault="003343FE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Педагог-психолог, классные руководители</w:t>
            </w:r>
          </w:p>
        </w:tc>
        <w:tc>
          <w:tcPr>
            <w:tcW w:w="1637" w:type="dxa"/>
          </w:tcPr>
          <w:p w:rsidR="003343FE" w:rsidRPr="00F5685C" w:rsidRDefault="003343FE" w:rsidP="00CD70AA">
            <w:pPr>
              <w:jc w:val="center"/>
              <w:rPr>
                <w:sz w:val="22"/>
                <w:lang w:val="ru-RU"/>
              </w:rPr>
            </w:pPr>
          </w:p>
        </w:tc>
      </w:tr>
      <w:tr w:rsidR="005A62AD" w:rsidRPr="00F5685C" w:rsidTr="00780190">
        <w:tc>
          <w:tcPr>
            <w:tcW w:w="284" w:type="dxa"/>
            <w:vMerge w:val="restart"/>
          </w:tcPr>
          <w:p w:rsidR="005A62AD" w:rsidRPr="00F5685C" w:rsidRDefault="005A62AD" w:rsidP="00CD70AA">
            <w:pPr>
              <w:spacing w:line="360" w:lineRule="auto"/>
              <w:jc w:val="center"/>
              <w:rPr>
                <w:sz w:val="22"/>
              </w:rPr>
            </w:pPr>
            <w:r w:rsidRPr="00F5685C">
              <w:rPr>
                <w:sz w:val="22"/>
              </w:rPr>
              <w:t>5</w:t>
            </w:r>
          </w:p>
        </w:tc>
        <w:tc>
          <w:tcPr>
            <w:tcW w:w="2694" w:type="dxa"/>
            <w:vMerge w:val="restart"/>
          </w:tcPr>
          <w:p w:rsidR="005A62AD" w:rsidRPr="00F5685C" w:rsidRDefault="005A62AD" w:rsidP="00CD70AA">
            <w:pPr>
              <w:rPr>
                <w:sz w:val="22"/>
              </w:rPr>
            </w:pPr>
            <w:r w:rsidRPr="00F5685C">
              <w:rPr>
                <w:sz w:val="22"/>
              </w:rPr>
              <w:t>Социальное</w:t>
            </w:r>
          </w:p>
        </w:tc>
        <w:tc>
          <w:tcPr>
            <w:tcW w:w="3969" w:type="dxa"/>
          </w:tcPr>
          <w:p w:rsidR="005A62AD" w:rsidRPr="00F5685C" w:rsidRDefault="005A62AD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 xml:space="preserve">Родительские собрания </w:t>
            </w:r>
          </w:p>
          <w:p w:rsidR="005A62AD" w:rsidRPr="00F5685C" w:rsidRDefault="005A62AD" w:rsidP="00CD70AA">
            <w:pPr>
              <w:rPr>
                <w:sz w:val="22"/>
                <w:lang w:val="ru-RU"/>
              </w:rPr>
            </w:pPr>
          </w:p>
        </w:tc>
        <w:tc>
          <w:tcPr>
            <w:tcW w:w="1906" w:type="dxa"/>
            <w:vMerge w:val="restart"/>
          </w:tcPr>
          <w:p w:rsidR="005A62AD" w:rsidRPr="00F5685C" w:rsidRDefault="005A62AD" w:rsidP="00F5685C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ВР, классные руководители </w:t>
            </w:r>
          </w:p>
        </w:tc>
        <w:tc>
          <w:tcPr>
            <w:tcW w:w="1637" w:type="dxa"/>
          </w:tcPr>
          <w:p w:rsidR="005A62AD" w:rsidRPr="00F5685C" w:rsidRDefault="005A62AD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</w:rPr>
              <w:t>1 неделя</w:t>
            </w:r>
            <w:r>
              <w:rPr>
                <w:sz w:val="22"/>
                <w:lang w:val="ru-RU"/>
              </w:rPr>
              <w:t>-</w:t>
            </w:r>
          </w:p>
          <w:p w:rsidR="005A62AD" w:rsidRPr="00F5685C" w:rsidRDefault="005A62AD" w:rsidP="004F281B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2 неделя</w:t>
            </w:r>
          </w:p>
        </w:tc>
      </w:tr>
      <w:tr w:rsidR="005A62AD" w:rsidRPr="00F5685C" w:rsidTr="00780190">
        <w:tc>
          <w:tcPr>
            <w:tcW w:w="284" w:type="dxa"/>
            <w:vMerge/>
          </w:tcPr>
          <w:p w:rsidR="005A62AD" w:rsidRPr="00F5685C" w:rsidRDefault="005A62AD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5A62AD" w:rsidRPr="00F5685C" w:rsidRDefault="005A62AD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A62AD" w:rsidRPr="00F5685C" w:rsidRDefault="005A62AD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Планирование работы органов школьного самоуправления.</w:t>
            </w:r>
          </w:p>
        </w:tc>
        <w:tc>
          <w:tcPr>
            <w:tcW w:w="1906" w:type="dxa"/>
            <w:vMerge/>
          </w:tcPr>
          <w:p w:rsidR="005A62AD" w:rsidRPr="00F5685C" w:rsidRDefault="005A62AD" w:rsidP="00CD70AA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37" w:type="dxa"/>
          </w:tcPr>
          <w:p w:rsidR="005A62AD" w:rsidRPr="00F5685C" w:rsidRDefault="005A62AD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2 неделя</w:t>
            </w:r>
          </w:p>
        </w:tc>
      </w:tr>
      <w:tr w:rsidR="005A62AD" w:rsidRPr="00F5685C" w:rsidTr="00780190">
        <w:tc>
          <w:tcPr>
            <w:tcW w:w="284" w:type="dxa"/>
            <w:vMerge/>
          </w:tcPr>
          <w:p w:rsidR="005A62AD" w:rsidRPr="00F5685C" w:rsidRDefault="005A62AD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5A62AD" w:rsidRPr="00F5685C" w:rsidRDefault="005A62AD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5A62AD" w:rsidRPr="00F5685C" w:rsidRDefault="005A62AD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Единый день безопасности дорожного движения.</w:t>
            </w:r>
          </w:p>
          <w:p w:rsidR="005A62AD" w:rsidRPr="00F5685C" w:rsidRDefault="005A62AD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Мероприятия  по ПДД «Внимание - дети!»</w:t>
            </w:r>
          </w:p>
        </w:tc>
        <w:tc>
          <w:tcPr>
            <w:tcW w:w="1906" w:type="dxa"/>
            <w:vMerge/>
          </w:tcPr>
          <w:p w:rsidR="005A62AD" w:rsidRPr="00F5685C" w:rsidRDefault="005A62AD" w:rsidP="00CD70AA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37" w:type="dxa"/>
          </w:tcPr>
          <w:p w:rsidR="005A62AD" w:rsidRPr="00F5685C" w:rsidRDefault="005A62AD" w:rsidP="00995B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С 01.09. --30.09.</w:t>
            </w:r>
          </w:p>
        </w:tc>
      </w:tr>
      <w:tr w:rsidR="005A62AD" w:rsidRPr="00F5685C" w:rsidTr="00780190">
        <w:tc>
          <w:tcPr>
            <w:tcW w:w="284" w:type="dxa"/>
            <w:vMerge/>
          </w:tcPr>
          <w:p w:rsidR="005A62AD" w:rsidRPr="00F5685C" w:rsidRDefault="005A62AD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5A62AD" w:rsidRPr="00F5685C" w:rsidRDefault="005A62AD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5A62AD" w:rsidRPr="00F5685C" w:rsidRDefault="005A62AD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Конкурс детских творческих работ</w:t>
            </w:r>
          </w:p>
          <w:p w:rsidR="005A62AD" w:rsidRPr="00F5685C" w:rsidRDefault="005A62AD" w:rsidP="00B913E1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«Дары осени»</w:t>
            </w:r>
          </w:p>
        </w:tc>
        <w:tc>
          <w:tcPr>
            <w:tcW w:w="1906" w:type="dxa"/>
          </w:tcPr>
          <w:p w:rsidR="005A62AD" w:rsidRPr="00F5685C" w:rsidRDefault="005A62AD" w:rsidP="00F5685C">
            <w:pPr>
              <w:wordWrap/>
              <w:adjustRightInd w:val="0"/>
              <w:ind w:right="-1"/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ВР, классные руководители</w:t>
            </w:r>
          </w:p>
        </w:tc>
        <w:tc>
          <w:tcPr>
            <w:tcW w:w="1637" w:type="dxa"/>
          </w:tcPr>
          <w:p w:rsidR="005A62AD" w:rsidRPr="00F5685C" w:rsidRDefault="005A62AD" w:rsidP="00995BAA">
            <w:pPr>
              <w:jc w:val="center"/>
              <w:rPr>
                <w:sz w:val="22"/>
              </w:rPr>
            </w:pPr>
            <w:r w:rsidRPr="00F5685C">
              <w:rPr>
                <w:sz w:val="22"/>
                <w:lang w:val="ru-RU"/>
              </w:rPr>
              <w:t>21.09-30.09</w:t>
            </w:r>
          </w:p>
        </w:tc>
      </w:tr>
      <w:tr w:rsidR="005A62AD" w:rsidRPr="00F5685C" w:rsidTr="005A62AD">
        <w:trPr>
          <w:trHeight w:val="795"/>
        </w:trPr>
        <w:tc>
          <w:tcPr>
            <w:tcW w:w="284" w:type="dxa"/>
            <w:vMerge/>
          </w:tcPr>
          <w:p w:rsidR="005A62AD" w:rsidRPr="00F5685C" w:rsidRDefault="005A62AD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5A62AD" w:rsidRPr="00F5685C" w:rsidRDefault="005A62AD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A62AD" w:rsidRPr="00F5685C" w:rsidRDefault="005A62AD" w:rsidP="00CD70AA">
            <w:pPr>
              <w:wordWrap/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 xml:space="preserve">Конкурс рисунков «Я по улице шагаю…»  </w:t>
            </w:r>
          </w:p>
        </w:tc>
        <w:tc>
          <w:tcPr>
            <w:tcW w:w="1906" w:type="dxa"/>
          </w:tcPr>
          <w:p w:rsidR="005A62AD" w:rsidRPr="00F5685C" w:rsidRDefault="005A62AD" w:rsidP="00CD70AA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Учитель ИЗО</w:t>
            </w:r>
            <w:r>
              <w:rPr>
                <w:sz w:val="22"/>
                <w:lang w:val="ru-RU"/>
              </w:rPr>
              <w:t>,</w:t>
            </w:r>
            <w:r w:rsidRPr="00F5685C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1637" w:type="dxa"/>
          </w:tcPr>
          <w:p w:rsidR="005A62AD" w:rsidRPr="00F5685C" w:rsidRDefault="005A62AD" w:rsidP="00CD70AA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30.09</w:t>
            </w:r>
          </w:p>
        </w:tc>
      </w:tr>
      <w:tr w:rsidR="005A62AD" w:rsidRPr="005A62AD" w:rsidTr="00780190">
        <w:trPr>
          <w:trHeight w:val="210"/>
        </w:trPr>
        <w:tc>
          <w:tcPr>
            <w:tcW w:w="284" w:type="dxa"/>
            <w:vMerge/>
          </w:tcPr>
          <w:p w:rsidR="005A62AD" w:rsidRPr="00F5685C" w:rsidRDefault="005A62AD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5A62AD" w:rsidRPr="00F5685C" w:rsidRDefault="005A62AD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A62AD" w:rsidRPr="00F5685C" w:rsidRDefault="005A62AD" w:rsidP="005A62AD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Участие в акции «Чистый город» (уборка закреплённых территорий школьного двора, участие в субботниках, уборка памятников, помощь подшефным престарелым людям). </w:t>
            </w:r>
          </w:p>
        </w:tc>
        <w:tc>
          <w:tcPr>
            <w:tcW w:w="1906" w:type="dxa"/>
          </w:tcPr>
          <w:p w:rsidR="005A62AD" w:rsidRPr="00F5685C" w:rsidRDefault="005A62AD" w:rsidP="005A62AD">
            <w:pPr>
              <w:adjustRightInd w:val="0"/>
              <w:ind w:right="-1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</w:t>
            </w:r>
            <w:r w:rsidRPr="005A62AD">
              <w:rPr>
                <w:sz w:val="22"/>
                <w:lang w:val="ru-RU"/>
              </w:rPr>
              <w:t>лассные руководители</w:t>
            </w:r>
          </w:p>
        </w:tc>
        <w:tc>
          <w:tcPr>
            <w:tcW w:w="1637" w:type="dxa"/>
          </w:tcPr>
          <w:p w:rsidR="005A62AD" w:rsidRPr="00F5685C" w:rsidRDefault="005A62AD" w:rsidP="00CD70AA">
            <w:pPr>
              <w:jc w:val="center"/>
              <w:rPr>
                <w:sz w:val="22"/>
                <w:lang w:val="ru-RU"/>
              </w:rPr>
            </w:pPr>
            <w:r w:rsidRPr="005A62AD">
              <w:rPr>
                <w:sz w:val="22"/>
                <w:lang w:val="ru-RU"/>
              </w:rPr>
              <w:t>В течение месяца</w:t>
            </w:r>
          </w:p>
        </w:tc>
      </w:tr>
      <w:tr w:rsidR="00B913E1" w:rsidRPr="00F5685C" w:rsidTr="00780190">
        <w:tc>
          <w:tcPr>
            <w:tcW w:w="284" w:type="dxa"/>
          </w:tcPr>
          <w:p w:rsidR="00B913E1" w:rsidRPr="005A62AD" w:rsidRDefault="00B913E1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  <w:r w:rsidRPr="005A62AD">
              <w:rPr>
                <w:sz w:val="22"/>
                <w:lang w:val="ru-RU"/>
              </w:rPr>
              <w:t>6</w:t>
            </w:r>
          </w:p>
        </w:tc>
        <w:tc>
          <w:tcPr>
            <w:tcW w:w="2694" w:type="dxa"/>
          </w:tcPr>
          <w:p w:rsidR="00B913E1" w:rsidRPr="00F5685C" w:rsidRDefault="00B913E1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B913E1" w:rsidRPr="00F5685C" w:rsidRDefault="00B913E1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Составление социального паспорта класса, школы</w:t>
            </w:r>
          </w:p>
          <w:p w:rsidR="00B913E1" w:rsidRPr="00F5685C" w:rsidRDefault="00B913E1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Корректировка списков детей и семей«группы риска»</w:t>
            </w:r>
            <w:r w:rsidR="004F281B" w:rsidRPr="00F5685C">
              <w:rPr>
                <w:sz w:val="22"/>
                <w:lang w:val="ru-RU"/>
              </w:rPr>
              <w:t>.</w:t>
            </w:r>
          </w:p>
        </w:tc>
        <w:tc>
          <w:tcPr>
            <w:tcW w:w="1906" w:type="dxa"/>
          </w:tcPr>
          <w:p w:rsidR="00B913E1" w:rsidRPr="00F5685C" w:rsidRDefault="00B913E1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Социальныйпедагог, классныеруководители</w:t>
            </w:r>
          </w:p>
        </w:tc>
        <w:tc>
          <w:tcPr>
            <w:tcW w:w="1637" w:type="dxa"/>
          </w:tcPr>
          <w:p w:rsidR="00B913E1" w:rsidRPr="00F5685C" w:rsidRDefault="00B913E1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В течениемесяца</w:t>
            </w:r>
          </w:p>
        </w:tc>
      </w:tr>
      <w:tr w:rsidR="00776FA6" w:rsidRPr="00F5685C" w:rsidTr="00780190">
        <w:tc>
          <w:tcPr>
            <w:tcW w:w="284" w:type="dxa"/>
            <w:vMerge w:val="restart"/>
          </w:tcPr>
          <w:p w:rsidR="00776FA6" w:rsidRPr="00F5685C" w:rsidRDefault="00776FA6" w:rsidP="00CD70AA">
            <w:pPr>
              <w:spacing w:line="360" w:lineRule="auto"/>
              <w:jc w:val="center"/>
              <w:rPr>
                <w:sz w:val="22"/>
              </w:rPr>
            </w:pPr>
            <w:r w:rsidRPr="00F5685C">
              <w:rPr>
                <w:sz w:val="22"/>
              </w:rPr>
              <w:t>7</w:t>
            </w:r>
          </w:p>
        </w:tc>
        <w:tc>
          <w:tcPr>
            <w:tcW w:w="2694" w:type="dxa"/>
            <w:vMerge w:val="restart"/>
          </w:tcPr>
          <w:p w:rsidR="00776FA6" w:rsidRPr="00F5685C" w:rsidRDefault="00776FA6" w:rsidP="00CD70AA">
            <w:pPr>
              <w:rPr>
                <w:sz w:val="22"/>
              </w:rPr>
            </w:pPr>
            <w:r w:rsidRPr="00F5685C">
              <w:rPr>
                <w:sz w:val="22"/>
              </w:rPr>
              <w:t>Контрользавоспитательнымпроцессом</w:t>
            </w:r>
          </w:p>
        </w:tc>
        <w:tc>
          <w:tcPr>
            <w:tcW w:w="3969" w:type="dxa"/>
          </w:tcPr>
          <w:p w:rsidR="00776FA6" w:rsidRPr="00F5685C" w:rsidRDefault="004F281B" w:rsidP="00CD70AA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Составление и у</w:t>
            </w:r>
            <w:r w:rsidR="00776FA6" w:rsidRPr="00F5685C">
              <w:rPr>
                <w:sz w:val="22"/>
                <w:lang w:val="ru-RU"/>
              </w:rPr>
              <w:t>тверждение планов воспитательной работы классов</w:t>
            </w:r>
            <w:r w:rsidRPr="00F5685C">
              <w:rPr>
                <w:sz w:val="22"/>
                <w:lang w:val="ru-RU"/>
              </w:rPr>
              <w:t>.</w:t>
            </w:r>
          </w:p>
          <w:p w:rsidR="00776FA6" w:rsidRPr="00F5685C" w:rsidRDefault="00776FA6" w:rsidP="004F281B">
            <w:pPr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Составление расписание занятий внеурочной деятельности</w:t>
            </w:r>
            <w:r w:rsidR="004F281B" w:rsidRPr="00F5685C">
              <w:rPr>
                <w:sz w:val="22"/>
                <w:lang w:val="ru-RU"/>
              </w:rPr>
              <w:t xml:space="preserve"> и дополнительного образования</w:t>
            </w:r>
            <w:r w:rsidRPr="00F5685C">
              <w:rPr>
                <w:sz w:val="22"/>
                <w:lang w:val="ru-RU"/>
              </w:rPr>
              <w:t>, классных часов</w:t>
            </w:r>
          </w:p>
        </w:tc>
        <w:tc>
          <w:tcPr>
            <w:tcW w:w="1906" w:type="dxa"/>
          </w:tcPr>
          <w:p w:rsidR="00776FA6" w:rsidRPr="00F5685C" w:rsidRDefault="004F281B" w:rsidP="00F5685C">
            <w:pPr>
              <w:jc w:val="center"/>
              <w:rPr>
                <w:sz w:val="22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</w:p>
        </w:tc>
        <w:tc>
          <w:tcPr>
            <w:tcW w:w="1637" w:type="dxa"/>
          </w:tcPr>
          <w:p w:rsidR="00776FA6" w:rsidRPr="00F5685C" w:rsidRDefault="00776FA6" w:rsidP="00CD70AA">
            <w:pPr>
              <w:jc w:val="center"/>
              <w:rPr>
                <w:sz w:val="22"/>
              </w:rPr>
            </w:pPr>
            <w:r w:rsidRPr="00F5685C">
              <w:rPr>
                <w:sz w:val="22"/>
              </w:rPr>
              <w:t>В течениемесяца</w:t>
            </w:r>
          </w:p>
        </w:tc>
      </w:tr>
      <w:tr w:rsidR="004F281B" w:rsidRPr="00F5685C" w:rsidTr="00780190">
        <w:tc>
          <w:tcPr>
            <w:tcW w:w="284" w:type="dxa"/>
            <w:vMerge/>
          </w:tcPr>
          <w:p w:rsidR="004F281B" w:rsidRPr="00F5685C" w:rsidRDefault="004F281B" w:rsidP="00CD70A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:rsidR="004F281B" w:rsidRPr="00F5685C" w:rsidRDefault="004F281B" w:rsidP="00CD70AA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4F281B" w:rsidRPr="00F5685C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Заседание Совета старшеклассников. Разработка и утверждение плана работы на год.</w:t>
            </w:r>
          </w:p>
        </w:tc>
        <w:tc>
          <w:tcPr>
            <w:tcW w:w="1906" w:type="dxa"/>
            <w:vMerge w:val="restart"/>
          </w:tcPr>
          <w:p w:rsidR="004F281B" w:rsidRPr="00F5685C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  <w:r w:rsidR="006A08AA" w:rsidRPr="00F5685C">
              <w:rPr>
                <w:sz w:val="22"/>
                <w:lang w:val="ru-RU"/>
              </w:rPr>
              <w:t>.</w:t>
            </w:r>
          </w:p>
          <w:p w:rsidR="004F281B" w:rsidRPr="00F5685C" w:rsidRDefault="004F281B" w:rsidP="00D131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4F281B" w:rsidRPr="00F5685C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4F281B" w:rsidRPr="00F5685C" w:rsidTr="00780190">
        <w:tc>
          <w:tcPr>
            <w:tcW w:w="284" w:type="dxa"/>
            <w:vMerge/>
          </w:tcPr>
          <w:p w:rsidR="004F281B" w:rsidRPr="00F5685C" w:rsidRDefault="004F281B" w:rsidP="00CD70AA">
            <w:pPr>
              <w:spacing w:line="36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694" w:type="dxa"/>
            <w:vMerge/>
          </w:tcPr>
          <w:p w:rsidR="004F281B" w:rsidRPr="00F5685C" w:rsidRDefault="004F281B" w:rsidP="00CD70AA">
            <w:pPr>
              <w:rPr>
                <w:sz w:val="22"/>
                <w:lang w:val="ru-RU"/>
              </w:rPr>
            </w:pPr>
          </w:p>
        </w:tc>
        <w:tc>
          <w:tcPr>
            <w:tcW w:w="3969" w:type="dxa"/>
          </w:tcPr>
          <w:p w:rsidR="004F281B" w:rsidRPr="00F5685C" w:rsidRDefault="004F281B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  <w:vMerge/>
          </w:tcPr>
          <w:p w:rsidR="004F281B" w:rsidRPr="00F5685C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7" w:type="dxa"/>
          </w:tcPr>
          <w:p w:rsidR="004F281B" w:rsidRPr="00F5685C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</w:tbl>
    <w:p w:rsidR="00D66736" w:rsidRPr="00F5685C" w:rsidRDefault="00D66736" w:rsidP="005F04EF">
      <w:pPr>
        <w:wordWrap/>
        <w:adjustRightInd w:val="0"/>
        <w:ind w:right="-1" w:firstLine="567"/>
        <w:jc w:val="left"/>
        <w:rPr>
          <w:sz w:val="22"/>
          <w:szCs w:val="22"/>
          <w:lang w:val="ru-RU"/>
        </w:rPr>
      </w:pPr>
    </w:p>
    <w:p w:rsidR="008F54AD" w:rsidRDefault="008F54AD" w:rsidP="004163AE">
      <w:pPr>
        <w:wordWrap/>
        <w:adjustRightInd w:val="0"/>
        <w:ind w:right="-1" w:firstLine="567"/>
        <w:jc w:val="center"/>
        <w:rPr>
          <w:b/>
          <w:sz w:val="22"/>
          <w:szCs w:val="22"/>
          <w:lang w:val="ru-RU"/>
        </w:rPr>
      </w:pPr>
    </w:p>
    <w:p w:rsidR="008F54AD" w:rsidRDefault="008F54AD" w:rsidP="004163AE">
      <w:pPr>
        <w:wordWrap/>
        <w:adjustRightInd w:val="0"/>
        <w:ind w:right="-1" w:firstLine="567"/>
        <w:jc w:val="center"/>
        <w:rPr>
          <w:b/>
          <w:sz w:val="22"/>
          <w:szCs w:val="22"/>
          <w:lang w:val="ru-RU"/>
        </w:rPr>
      </w:pPr>
    </w:p>
    <w:p w:rsidR="004163AE" w:rsidRPr="00F5685C" w:rsidRDefault="004163AE" w:rsidP="004163AE">
      <w:pPr>
        <w:wordWrap/>
        <w:adjustRightInd w:val="0"/>
        <w:ind w:right="-1" w:firstLine="567"/>
        <w:jc w:val="center"/>
        <w:rPr>
          <w:b/>
          <w:sz w:val="22"/>
          <w:szCs w:val="22"/>
          <w:lang w:val="ru-RU"/>
        </w:rPr>
      </w:pPr>
      <w:r w:rsidRPr="00F5685C">
        <w:rPr>
          <w:b/>
          <w:sz w:val="22"/>
          <w:szCs w:val="22"/>
          <w:lang w:val="ru-RU"/>
        </w:rPr>
        <w:lastRenderedPageBreak/>
        <w:t>ОКТЯБРЬ.</w:t>
      </w:r>
    </w:p>
    <w:p w:rsidR="00B913E1" w:rsidRPr="00F5685C" w:rsidRDefault="00B913E1" w:rsidP="00B913E1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0531" w:type="dxa"/>
        <w:tblInd w:w="-743" w:type="dxa"/>
        <w:tblLook w:val="04A0"/>
      </w:tblPr>
      <w:tblGrid>
        <w:gridCol w:w="500"/>
        <w:gridCol w:w="2447"/>
        <w:gridCol w:w="2783"/>
        <w:gridCol w:w="3435"/>
        <w:gridCol w:w="1366"/>
      </w:tblGrid>
      <w:tr w:rsidR="00B913E1" w:rsidRPr="00F5685C" w:rsidTr="005A62AD">
        <w:tc>
          <w:tcPr>
            <w:tcW w:w="651" w:type="dxa"/>
          </w:tcPr>
          <w:p w:rsidR="00B913E1" w:rsidRPr="00F5685C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447" w:type="dxa"/>
          </w:tcPr>
          <w:p w:rsidR="00B913E1" w:rsidRPr="00F5685C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795" w:type="dxa"/>
          </w:tcPr>
          <w:p w:rsidR="00B913E1" w:rsidRPr="00F5685C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2006" w:type="dxa"/>
          </w:tcPr>
          <w:p w:rsidR="00B913E1" w:rsidRPr="00F5685C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632" w:type="dxa"/>
          </w:tcPr>
          <w:p w:rsidR="00B913E1" w:rsidRPr="00F5685C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</w:tr>
      <w:tr w:rsidR="004F281B" w:rsidRPr="00F5685C" w:rsidTr="005A62AD">
        <w:tc>
          <w:tcPr>
            <w:tcW w:w="651" w:type="dxa"/>
            <w:vMerge w:val="restart"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447" w:type="dxa"/>
            <w:vMerge w:val="restart"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795" w:type="dxa"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Олимпиада школьников</w:t>
            </w:r>
          </w:p>
          <w:p w:rsidR="004F281B" w:rsidRPr="00F5685C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уровня.</w:t>
            </w:r>
          </w:p>
        </w:tc>
        <w:tc>
          <w:tcPr>
            <w:tcW w:w="2006" w:type="dxa"/>
            <w:vMerge w:val="restart"/>
          </w:tcPr>
          <w:p w:rsidR="004F281B" w:rsidRPr="00F5685C" w:rsidRDefault="004F281B" w:rsidP="004F281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УВР</w:t>
            </w:r>
            <w:r w:rsidRPr="00F5685C">
              <w:rPr>
                <w:kern w:val="0"/>
                <w:sz w:val="22"/>
                <w:lang w:val="ru-RU" w:eastAsia="ru-RU"/>
              </w:rPr>
              <w:t>, классные руководители, социальный педагог</w:t>
            </w:r>
          </w:p>
        </w:tc>
        <w:tc>
          <w:tcPr>
            <w:tcW w:w="1632" w:type="dxa"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4F281B" w:rsidRPr="00F5685C" w:rsidTr="005A62AD">
        <w:tc>
          <w:tcPr>
            <w:tcW w:w="651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Работа школьного Совета старшеклассников</w:t>
            </w:r>
          </w:p>
        </w:tc>
        <w:tc>
          <w:tcPr>
            <w:tcW w:w="2006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2" w:type="dxa"/>
          </w:tcPr>
          <w:p w:rsidR="004F281B" w:rsidRPr="00F5685C" w:rsidRDefault="004F281B" w:rsidP="00B913E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Последний</w:t>
            </w:r>
          </w:p>
          <w:p w:rsidR="00F5685C" w:rsidRDefault="00F5685C" w:rsidP="00B913E1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ч</w:t>
            </w:r>
            <w:r w:rsidR="004F281B" w:rsidRPr="00F5685C">
              <w:rPr>
                <w:kern w:val="0"/>
                <w:sz w:val="22"/>
                <w:lang w:val="ru-RU" w:eastAsia="ru-RU"/>
              </w:rPr>
              <w:t>етверг</w:t>
            </w:r>
          </w:p>
          <w:p w:rsidR="004F281B" w:rsidRPr="00F5685C" w:rsidRDefault="004F281B" w:rsidP="00B913E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 месяца</w:t>
            </w:r>
          </w:p>
        </w:tc>
      </w:tr>
      <w:tr w:rsidR="004F281B" w:rsidRPr="00F5685C" w:rsidTr="005A62AD">
        <w:tc>
          <w:tcPr>
            <w:tcW w:w="651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4F281B" w:rsidRPr="00F5685C" w:rsidRDefault="004F281B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Всероссийский урок «Экология</w:t>
            </w:r>
          </w:p>
          <w:p w:rsidR="004F281B" w:rsidRPr="00F5685C" w:rsidRDefault="004F281B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 энергосбережение» в рамках</w:t>
            </w:r>
          </w:p>
          <w:p w:rsidR="004F281B" w:rsidRPr="00F5685C" w:rsidRDefault="004F281B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Всероссийского фестиваля</w:t>
            </w:r>
          </w:p>
          <w:p w:rsidR="004F281B" w:rsidRPr="00F5685C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энергосбережения «Вместе ярче».</w:t>
            </w:r>
          </w:p>
        </w:tc>
        <w:tc>
          <w:tcPr>
            <w:tcW w:w="2006" w:type="dxa"/>
            <w:vMerge w:val="restart"/>
          </w:tcPr>
          <w:p w:rsidR="004F281B" w:rsidRPr="00F5685C" w:rsidRDefault="004F281B" w:rsidP="00F5685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  <w:r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632" w:type="dxa"/>
          </w:tcPr>
          <w:p w:rsidR="004F281B" w:rsidRPr="00F5685C" w:rsidRDefault="004F281B" w:rsidP="006A08A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16.10.</w:t>
            </w:r>
          </w:p>
        </w:tc>
      </w:tr>
      <w:tr w:rsidR="004F281B" w:rsidRPr="00F5685C" w:rsidTr="005A62AD">
        <w:tc>
          <w:tcPr>
            <w:tcW w:w="651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4F281B" w:rsidRPr="00F5685C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Общественная акция «Бумажный Бум». Сбор макулатуры.</w:t>
            </w:r>
          </w:p>
        </w:tc>
        <w:tc>
          <w:tcPr>
            <w:tcW w:w="2006" w:type="dxa"/>
            <w:vMerge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2" w:type="dxa"/>
          </w:tcPr>
          <w:p w:rsidR="004F281B" w:rsidRPr="00F5685C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октябрь</w:t>
            </w:r>
          </w:p>
        </w:tc>
      </w:tr>
      <w:tr w:rsidR="00E45913" w:rsidRPr="00F5685C" w:rsidTr="005A62AD">
        <w:tc>
          <w:tcPr>
            <w:tcW w:w="651" w:type="dxa"/>
            <w:vMerge/>
          </w:tcPr>
          <w:p w:rsidR="00E45913" w:rsidRPr="00F5685C" w:rsidRDefault="00E4591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E45913" w:rsidRPr="00F5685C" w:rsidRDefault="00E45913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E45913" w:rsidRPr="00F5685C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Организация дежурства в классе, школе </w:t>
            </w:r>
          </w:p>
        </w:tc>
        <w:tc>
          <w:tcPr>
            <w:tcW w:w="2006" w:type="dxa"/>
          </w:tcPr>
          <w:p w:rsidR="00E45913" w:rsidRPr="00F5685C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2" w:type="dxa"/>
          </w:tcPr>
          <w:p w:rsidR="00E45913" w:rsidRPr="00F5685C" w:rsidRDefault="00E45913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октябрь </w:t>
            </w:r>
          </w:p>
        </w:tc>
      </w:tr>
      <w:tr w:rsidR="00CD70AA" w:rsidRPr="00F5685C" w:rsidTr="005A62AD">
        <w:tc>
          <w:tcPr>
            <w:tcW w:w="651" w:type="dxa"/>
            <w:vMerge w:val="restart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447" w:type="dxa"/>
            <w:vMerge w:val="restart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795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по правовому воспитанию школьников</w:t>
            </w:r>
            <w:r w:rsidR="004F281B" w:rsidRPr="00F5685C">
              <w:rPr>
                <w:kern w:val="0"/>
                <w:sz w:val="22"/>
                <w:lang w:val="ru-RU" w:eastAsia="ru-RU"/>
              </w:rPr>
              <w:t>.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учитель истории, социальный педагог</w:t>
            </w:r>
          </w:p>
        </w:tc>
        <w:tc>
          <w:tcPr>
            <w:tcW w:w="1632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CD70AA" w:rsidRPr="00F5685C" w:rsidTr="005A62AD">
        <w:tc>
          <w:tcPr>
            <w:tcW w:w="651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Всероссийская акция «День финансовой грамотности»</w:t>
            </w:r>
          </w:p>
        </w:tc>
        <w:tc>
          <w:tcPr>
            <w:tcW w:w="2006" w:type="dxa"/>
          </w:tcPr>
          <w:p w:rsidR="00CD70AA" w:rsidRPr="00F5685C" w:rsidRDefault="004F281B" w:rsidP="00F5685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  <w:r w:rsidRPr="00F5685C">
              <w:rPr>
                <w:kern w:val="0"/>
                <w:sz w:val="22"/>
                <w:lang w:val="ru-RU" w:eastAsia="ru-RU"/>
              </w:rPr>
              <w:t>,</w:t>
            </w:r>
            <w:r w:rsidR="00F5685C">
              <w:rPr>
                <w:kern w:val="0"/>
                <w:sz w:val="22"/>
                <w:lang w:val="ru-RU" w:eastAsia="ru-RU"/>
              </w:rPr>
              <w:t xml:space="preserve">учитель-предметник, </w:t>
            </w:r>
            <w:r w:rsidR="00CD70AA"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32" w:type="dxa"/>
          </w:tcPr>
          <w:p w:rsidR="00CD70AA" w:rsidRPr="00F5685C" w:rsidRDefault="00CD70AA" w:rsidP="00CD70A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CD70AA" w:rsidRPr="00F5685C" w:rsidTr="005A62AD">
        <w:tc>
          <w:tcPr>
            <w:tcW w:w="651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CD70AA" w:rsidRPr="00F5685C" w:rsidRDefault="00CD70AA" w:rsidP="001B36D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рождения РДШ</w:t>
            </w:r>
            <w:r w:rsidR="001B36D6" w:rsidRPr="00F5685C">
              <w:rPr>
                <w:kern w:val="0"/>
                <w:sz w:val="22"/>
                <w:lang w:val="ru-RU" w:eastAsia="ru-RU"/>
              </w:rPr>
              <w:t>. Принятие учащихся в ряды РДШ.</w:t>
            </w:r>
          </w:p>
        </w:tc>
        <w:tc>
          <w:tcPr>
            <w:tcW w:w="2006" w:type="dxa"/>
          </w:tcPr>
          <w:p w:rsidR="00CD70AA" w:rsidRPr="00F5685C" w:rsidRDefault="004F281B" w:rsidP="00F5685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 xml:space="preserve">ые </w:t>
            </w:r>
            <w:r w:rsidRPr="00F5685C">
              <w:rPr>
                <w:sz w:val="22"/>
                <w:lang w:val="ru-RU"/>
              </w:rPr>
              <w:t>за ВР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, </w:t>
            </w:r>
            <w:r w:rsidR="00CD70AA"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32" w:type="dxa"/>
          </w:tcPr>
          <w:p w:rsidR="00CD70AA" w:rsidRPr="00F5685C" w:rsidRDefault="00CD70A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29.10.</w:t>
            </w:r>
          </w:p>
        </w:tc>
      </w:tr>
      <w:tr w:rsidR="003343FE" w:rsidRPr="00F5685C" w:rsidTr="005A62AD">
        <w:tc>
          <w:tcPr>
            <w:tcW w:w="651" w:type="dxa"/>
            <w:vMerge w:val="restart"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447" w:type="dxa"/>
            <w:vMerge w:val="restart"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795" w:type="dxa"/>
          </w:tcPr>
          <w:p w:rsidR="003343FE" w:rsidRPr="00F5685C" w:rsidRDefault="001B50DB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</w:t>
            </w:r>
            <w:r w:rsidR="00F5685C" w:rsidRPr="00F5685C">
              <w:rPr>
                <w:kern w:val="0"/>
                <w:sz w:val="22"/>
                <w:lang w:val="ru-RU" w:eastAsia="ru-RU"/>
              </w:rPr>
              <w:t xml:space="preserve">, 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посвящённые </w:t>
            </w:r>
            <w:r w:rsidR="00A27F9E" w:rsidRPr="00F5685C">
              <w:rPr>
                <w:kern w:val="0"/>
                <w:sz w:val="22"/>
                <w:lang w:val="ru-RU" w:eastAsia="ru-RU"/>
              </w:rPr>
              <w:t xml:space="preserve">празднованию Дня </w:t>
            </w:r>
            <w:r w:rsidR="003343FE" w:rsidRPr="00F5685C">
              <w:rPr>
                <w:kern w:val="0"/>
                <w:sz w:val="22"/>
                <w:lang w:val="ru-RU" w:eastAsia="ru-RU"/>
              </w:rPr>
              <w:t>пожилого человека (поздравление ветеранов педагогического труда)</w:t>
            </w:r>
          </w:p>
          <w:p w:rsidR="003343FE" w:rsidRPr="00F5685C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Выставка плакатов «Спасибо, учитель!»</w:t>
            </w:r>
          </w:p>
        </w:tc>
        <w:tc>
          <w:tcPr>
            <w:tcW w:w="2006" w:type="dxa"/>
            <w:vMerge w:val="restart"/>
          </w:tcPr>
          <w:p w:rsidR="003343FE" w:rsidRPr="00F5685C" w:rsidRDefault="004F281B" w:rsidP="00F5685C">
            <w:pPr>
              <w:widowControl/>
              <w:wordWrap/>
              <w:autoSpaceDE/>
              <w:autoSpaceDN/>
              <w:jc w:val="center"/>
              <w:rPr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 w:rsidR="00F5685C"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, </w:t>
            </w:r>
            <w:r w:rsidR="003343FE"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32" w:type="dxa"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01.10.</w:t>
            </w:r>
          </w:p>
          <w:p w:rsidR="003343FE" w:rsidRPr="00F5685C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.</w:t>
            </w:r>
          </w:p>
          <w:p w:rsidR="003343FE" w:rsidRPr="00F5685C" w:rsidRDefault="003343FE" w:rsidP="00CD70AA">
            <w:pPr>
              <w:jc w:val="center"/>
              <w:rPr>
                <w:sz w:val="22"/>
                <w:lang w:val="ru-RU" w:eastAsia="ru-RU"/>
              </w:rPr>
            </w:pPr>
          </w:p>
        </w:tc>
      </w:tr>
      <w:tr w:rsidR="003343FE" w:rsidRPr="00F5685C" w:rsidTr="005A62AD">
        <w:tc>
          <w:tcPr>
            <w:tcW w:w="651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3343FE" w:rsidRPr="00F5685C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учителя. Праздничная акция для учителей.</w:t>
            </w:r>
          </w:p>
        </w:tc>
        <w:tc>
          <w:tcPr>
            <w:tcW w:w="2006" w:type="dxa"/>
            <w:vMerge/>
          </w:tcPr>
          <w:p w:rsidR="003343FE" w:rsidRPr="00F5685C" w:rsidRDefault="003343FE" w:rsidP="003343F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2" w:type="dxa"/>
          </w:tcPr>
          <w:p w:rsidR="003343FE" w:rsidRPr="00F5685C" w:rsidRDefault="003343F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05.10.</w:t>
            </w:r>
          </w:p>
        </w:tc>
      </w:tr>
      <w:tr w:rsidR="003343FE" w:rsidRPr="00F5685C" w:rsidTr="005A62AD">
        <w:tc>
          <w:tcPr>
            <w:tcW w:w="651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3343FE" w:rsidRPr="00F5685C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Международный день школьных библиотек</w:t>
            </w:r>
          </w:p>
        </w:tc>
        <w:tc>
          <w:tcPr>
            <w:tcW w:w="2006" w:type="dxa"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Зав.библиотекой</w:t>
            </w:r>
          </w:p>
        </w:tc>
        <w:tc>
          <w:tcPr>
            <w:tcW w:w="1632" w:type="dxa"/>
          </w:tcPr>
          <w:p w:rsidR="003343FE" w:rsidRPr="00F5685C" w:rsidRDefault="006A08A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 w:eastAsia="ru-RU"/>
              </w:rPr>
              <w:t>25.10</w:t>
            </w:r>
          </w:p>
        </w:tc>
      </w:tr>
      <w:tr w:rsidR="003343FE" w:rsidRPr="00F5685C" w:rsidTr="005A62AD">
        <w:tc>
          <w:tcPr>
            <w:tcW w:w="651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3343FE" w:rsidRPr="00F5685C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«Посвящение в старшеклассники»</w:t>
            </w:r>
            <w:r w:rsidR="001B50DB" w:rsidRPr="00F5685C">
              <w:rPr>
                <w:kern w:val="0"/>
                <w:sz w:val="22"/>
                <w:lang w:val="ru-RU" w:eastAsia="ru-RU"/>
              </w:rPr>
              <w:t xml:space="preserve"> тематическое мероприятие </w:t>
            </w:r>
          </w:p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006" w:type="dxa"/>
          </w:tcPr>
          <w:p w:rsidR="003343FE" w:rsidRPr="00F5685C" w:rsidRDefault="001B50DB" w:rsidP="001B50D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  <w:r w:rsidR="00F5685C">
              <w:rPr>
                <w:kern w:val="0"/>
                <w:sz w:val="22"/>
                <w:lang w:val="ru-RU" w:eastAsia="ru-RU"/>
              </w:rPr>
              <w:t>,</w:t>
            </w:r>
            <w:r w:rsidR="00F5685C" w:rsidRPr="00F5685C">
              <w:rPr>
                <w:kern w:val="0"/>
                <w:sz w:val="22"/>
                <w:lang w:val="ru-RU" w:eastAsia="ru-RU"/>
              </w:rPr>
              <w:t>Ответственные за ВР, классные руководители</w:t>
            </w:r>
            <w:r w:rsidR="00F5685C">
              <w:rPr>
                <w:kern w:val="0"/>
                <w:sz w:val="22"/>
                <w:lang w:val="ru-RU" w:eastAsia="ru-RU"/>
              </w:rPr>
              <w:t xml:space="preserve"> 9х классов</w:t>
            </w:r>
          </w:p>
        </w:tc>
        <w:tc>
          <w:tcPr>
            <w:tcW w:w="1632" w:type="dxa"/>
          </w:tcPr>
          <w:p w:rsidR="003343FE" w:rsidRPr="00F5685C" w:rsidRDefault="00F5685C" w:rsidP="001B50D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30.10</w:t>
            </w:r>
          </w:p>
        </w:tc>
      </w:tr>
      <w:tr w:rsidR="003343FE" w:rsidRPr="00F5685C" w:rsidTr="005A62AD">
        <w:tc>
          <w:tcPr>
            <w:tcW w:w="651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Конкурс детского рисунка « Мы любим всё живое»</w:t>
            </w:r>
          </w:p>
        </w:tc>
        <w:tc>
          <w:tcPr>
            <w:tcW w:w="2006" w:type="dxa"/>
          </w:tcPr>
          <w:p w:rsidR="003343FE" w:rsidRPr="00F5685C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 1-4 классов</w:t>
            </w:r>
          </w:p>
        </w:tc>
        <w:tc>
          <w:tcPr>
            <w:tcW w:w="1632" w:type="dxa"/>
          </w:tcPr>
          <w:p w:rsidR="003343FE" w:rsidRPr="00F5685C" w:rsidRDefault="006A08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До 30.10</w:t>
            </w:r>
          </w:p>
        </w:tc>
      </w:tr>
      <w:tr w:rsidR="00CD70AA" w:rsidRPr="00F5685C" w:rsidTr="005A62AD">
        <w:tc>
          <w:tcPr>
            <w:tcW w:w="651" w:type="dxa"/>
            <w:vMerge w:val="restart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447" w:type="dxa"/>
            <w:vMerge w:val="restart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795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гражданской обороны</w:t>
            </w:r>
            <w:r w:rsidR="001B50DB" w:rsidRPr="00F5685C">
              <w:rPr>
                <w:kern w:val="0"/>
                <w:sz w:val="22"/>
                <w:lang w:val="ru-RU" w:eastAsia="ru-RU"/>
              </w:rPr>
              <w:t xml:space="preserve">.Мероприятия по </w:t>
            </w:r>
            <w:r w:rsidRPr="00F5685C">
              <w:rPr>
                <w:kern w:val="0"/>
                <w:sz w:val="22"/>
                <w:lang w:val="ru-RU" w:eastAsia="ru-RU"/>
              </w:rPr>
              <w:t>безопасности и профилакти</w:t>
            </w:r>
            <w:r w:rsidR="001B50DB" w:rsidRPr="00F5685C">
              <w:rPr>
                <w:kern w:val="0"/>
                <w:sz w:val="22"/>
                <w:lang w:val="ru-RU" w:eastAsia="ru-RU"/>
              </w:rPr>
              <w:t xml:space="preserve">ке 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в рамках акций «Пожару-НЕТ», «Осторожно дорога!», «Осторожно ОГОНЬ!», «Месяц безопасного </w:t>
            </w:r>
            <w:r w:rsidRPr="00F5685C">
              <w:rPr>
                <w:kern w:val="0"/>
                <w:sz w:val="22"/>
                <w:lang w:val="ru-RU" w:eastAsia="ru-RU"/>
              </w:rPr>
              <w:lastRenderedPageBreak/>
              <w:t>интернета»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Участие школы в районном открытом первенстве по легкой атлетике. 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lastRenderedPageBreak/>
              <w:t>Педагог-психолог, социальный педагог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2" w:type="dxa"/>
          </w:tcPr>
          <w:p w:rsid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02.10.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CD70AA" w:rsidRPr="00F5685C" w:rsidRDefault="00CD70AA" w:rsidP="001B50DB">
            <w:pPr>
              <w:jc w:val="center"/>
              <w:rPr>
                <w:sz w:val="22"/>
                <w:lang w:val="ru-RU" w:eastAsia="ru-RU"/>
              </w:rPr>
            </w:pPr>
            <w:r w:rsidRPr="00F5685C">
              <w:rPr>
                <w:sz w:val="22"/>
                <w:lang w:val="ru-RU" w:eastAsia="ru-RU"/>
              </w:rPr>
              <w:t>10.10.</w:t>
            </w:r>
          </w:p>
        </w:tc>
      </w:tr>
      <w:tr w:rsidR="00545117" w:rsidRPr="00F5685C" w:rsidTr="005A62AD">
        <w:tc>
          <w:tcPr>
            <w:tcW w:w="651" w:type="dxa"/>
            <w:vMerge/>
          </w:tcPr>
          <w:p w:rsidR="00545117" w:rsidRPr="00F5685C" w:rsidRDefault="00545117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45117" w:rsidRPr="00F5685C" w:rsidRDefault="00545117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795" w:type="dxa"/>
          </w:tcPr>
          <w:p w:rsidR="00545117" w:rsidRPr="00F5685C" w:rsidRDefault="00545117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Спортивные соревнования на свежем воздухе для учащихся 1-4 классов «Мы за ЗОЖ»</w:t>
            </w:r>
          </w:p>
        </w:tc>
        <w:tc>
          <w:tcPr>
            <w:tcW w:w="2006" w:type="dxa"/>
          </w:tcPr>
          <w:p w:rsidR="00545117" w:rsidRPr="00F5685C" w:rsidRDefault="00545117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 1-4 классов</w:t>
            </w:r>
          </w:p>
        </w:tc>
        <w:tc>
          <w:tcPr>
            <w:tcW w:w="1632" w:type="dxa"/>
          </w:tcPr>
          <w:p w:rsidR="00545117" w:rsidRPr="00F5685C" w:rsidRDefault="001B50D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CD70AA" w:rsidRPr="00F5685C" w:rsidTr="005A62AD">
        <w:tc>
          <w:tcPr>
            <w:tcW w:w="651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795" w:type="dxa"/>
          </w:tcPr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Рейд по проверке внешнего вида</w:t>
            </w:r>
          </w:p>
          <w:p w:rsidR="00CD70AA" w:rsidRPr="00F5685C" w:rsidRDefault="00CD70AA" w:rsidP="004F281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учащихся.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32" w:type="dxa"/>
          </w:tcPr>
          <w:p w:rsidR="00CD70AA" w:rsidRPr="00F5685C" w:rsidRDefault="00CD70AA" w:rsidP="001B50D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октябрь </w:t>
            </w:r>
          </w:p>
        </w:tc>
      </w:tr>
      <w:tr w:rsidR="005A62AD" w:rsidRPr="00F5685C" w:rsidTr="005A62AD">
        <w:tc>
          <w:tcPr>
            <w:tcW w:w="651" w:type="dxa"/>
            <w:vMerge w:val="restart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447" w:type="dxa"/>
            <w:vMerge w:val="restart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795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школьного самоуправления</w:t>
            </w:r>
          </w:p>
          <w:p w:rsidR="005A62AD" w:rsidRPr="00F5685C" w:rsidRDefault="005A62AD" w:rsidP="004854D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006" w:type="dxa"/>
          </w:tcPr>
          <w:p w:rsidR="005A62AD" w:rsidRPr="00F5685C" w:rsidRDefault="005A62AD" w:rsidP="00F5685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</w:t>
            </w:r>
            <w:r>
              <w:rPr>
                <w:sz w:val="22"/>
                <w:lang w:val="ru-RU"/>
              </w:rPr>
              <w:t>ые</w:t>
            </w:r>
            <w:r w:rsidRPr="00F5685C">
              <w:rPr>
                <w:sz w:val="22"/>
                <w:lang w:val="ru-RU"/>
              </w:rPr>
              <w:t xml:space="preserve"> за ВР</w:t>
            </w:r>
            <w:r w:rsidRPr="00F5685C">
              <w:rPr>
                <w:kern w:val="0"/>
                <w:sz w:val="22"/>
                <w:lang w:val="ru-RU" w:eastAsia="ru-RU"/>
              </w:rPr>
              <w:t>, совет старшеклассников</w:t>
            </w:r>
          </w:p>
        </w:tc>
        <w:tc>
          <w:tcPr>
            <w:tcW w:w="1632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05.10. </w:t>
            </w:r>
          </w:p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5A62AD" w:rsidRPr="00F5685C" w:rsidTr="005A62AD">
        <w:tc>
          <w:tcPr>
            <w:tcW w:w="651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5A62AD" w:rsidRPr="00F5685C" w:rsidRDefault="005A62AD" w:rsidP="004854D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Классные часы по правилам поведения во время каникул (инструктажи по ТБ) </w:t>
            </w:r>
          </w:p>
          <w:p w:rsidR="005A62AD" w:rsidRPr="00F5685C" w:rsidRDefault="005A62AD" w:rsidP="004854D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«Чистый класс»</w:t>
            </w:r>
          </w:p>
        </w:tc>
        <w:tc>
          <w:tcPr>
            <w:tcW w:w="2006" w:type="dxa"/>
          </w:tcPr>
          <w:p w:rsidR="005A62AD" w:rsidRPr="00F5685C" w:rsidRDefault="005A62AD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32" w:type="dxa"/>
            <w:vMerge w:val="restart"/>
          </w:tcPr>
          <w:p w:rsidR="005A62AD" w:rsidRPr="00F5685C" w:rsidRDefault="005A62AD" w:rsidP="00B913E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Последняя </w:t>
            </w:r>
          </w:p>
          <w:p w:rsidR="005A62AD" w:rsidRPr="00F5685C" w:rsidRDefault="005A62AD" w:rsidP="00B913E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неделя</w:t>
            </w:r>
          </w:p>
        </w:tc>
      </w:tr>
      <w:tr w:rsidR="005A62AD" w:rsidRPr="00F5685C" w:rsidTr="005A62AD">
        <w:tc>
          <w:tcPr>
            <w:tcW w:w="651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Родительские собрание «Итоги 1 четверти»</w:t>
            </w:r>
          </w:p>
        </w:tc>
        <w:tc>
          <w:tcPr>
            <w:tcW w:w="2006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32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5A62AD" w:rsidRPr="00F5685C" w:rsidTr="005A62AD">
        <w:tc>
          <w:tcPr>
            <w:tcW w:w="651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5A62AD" w:rsidRPr="00F5685C" w:rsidRDefault="005A62AD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Подготовка к районному конкурсу</w:t>
            </w:r>
          </w:p>
          <w:p w:rsidR="005A62AD" w:rsidRPr="00F5685C" w:rsidRDefault="005A62AD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«Безопасное колесо»</w:t>
            </w:r>
          </w:p>
        </w:tc>
        <w:tc>
          <w:tcPr>
            <w:tcW w:w="2006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</w:p>
        </w:tc>
        <w:tc>
          <w:tcPr>
            <w:tcW w:w="1632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5A62AD" w:rsidRPr="00F5685C" w:rsidTr="005A62AD">
        <w:trPr>
          <w:trHeight w:val="1005"/>
        </w:trPr>
        <w:tc>
          <w:tcPr>
            <w:tcW w:w="651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5A62AD" w:rsidRDefault="005A62AD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Анкетирование учащихся 8-х и 9-х классов о дальнейших профессиональных намерениях</w:t>
            </w:r>
          </w:p>
          <w:p w:rsidR="005A62AD" w:rsidRPr="00F5685C" w:rsidRDefault="005A62AD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006" w:type="dxa"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632" w:type="dxa"/>
          </w:tcPr>
          <w:p w:rsidR="005A62AD" w:rsidRPr="00F5685C" w:rsidRDefault="005A62AD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октябрь </w:t>
            </w:r>
          </w:p>
        </w:tc>
      </w:tr>
      <w:tr w:rsidR="005A62AD" w:rsidRPr="005A62AD" w:rsidTr="005A62AD">
        <w:trPr>
          <w:trHeight w:val="255"/>
        </w:trPr>
        <w:tc>
          <w:tcPr>
            <w:tcW w:w="651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5A62AD" w:rsidRPr="00F5685C" w:rsidRDefault="005A62AD" w:rsidP="005A62AD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Участие в акции «Чистый город» (уборка закреплённых территорий школьного двора, участие в субботниках, уборка памятников, помощь подшефным престарелым людям</w:t>
            </w:r>
            <w:r>
              <w:rPr>
                <w:kern w:val="0"/>
                <w:sz w:val="22"/>
                <w:lang w:val="ru-RU" w:eastAsia="ru-RU"/>
              </w:rPr>
              <w:t>).</w:t>
            </w:r>
          </w:p>
        </w:tc>
        <w:tc>
          <w:tcPr>
            <w:tcW w:w="2006" w:type="dxa"/>
          </w:tcPr>
          <w:p w:rsidR="005A62AD" w:rsidRPr="00F5685C" w:rsidRDefault="005A62AD" w:rsidP="00B913E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32" w:type="dxa"/>
          </w:tcPr>
          <w:p w:rsidR="005A62AD" w:rsidRPr="00F5685C" w:rsidRDefault="005A62AD" w:rsidP="0034638E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CD70AA" w:rsidRPr="00F5685C" w:rsidTr="005A62AD">
        <w:tc>
          <w:tcPr>
            <w:tcW w:w="651" w:type="dxa"/>
            <w:vMerge w:val="restart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447" w:type="dxa"/>
            <w:vMerge w:val="restart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95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профилактики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632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CD70AA" w:rsidRPr="00F5685C" w:rsidRDefault="00CD70AA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CD70AA" w:rsidRPr="00F5685C" w:rsidTr="005A62AD">
        <w:tc>
          <w:tcPr>
            <w:tcW w:w="651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Проведение профилактических мероприятий по разъяснению несовершеннолетним</w:t>
            </w:r>
          </w:p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уголовной и административной</w:t>
            </w:r>
          </w:p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ответственности за совершение</w:t>
            </w:r>
          </w:p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противоправных действий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</w:t>
            </w:r>
          </w:p>
        </w:tc>
        <w:tc>
          <w:tcPr>
            <w:tcW w:w="1632" w:type="dxa"/>
          </w:tcPr>
          <w:p w:rsidR="00DF476D" w:rsidRPr="00F5685C" w:rsidRDefault="00DF476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20.1</w:t>
            </w:r>
            <w:r w:rsidR="001B50DB" w:rsidRPr="00F5685C">
              <w:rPr>
                <w:kern w:val="0"/>
                <w:sz w:val="22"/>
                <w:lang w:val="ru-RU" w:eastAsia="ru-RU"/>
              </w:rPr>
              <w:t>0</w:t>
            </w:r>
            <w:r w:rsidRPr="00F5685C">
              <w:rPr>
                <w:kern w:val="0"/>
                <w:sz w:val="22"/>
                <w:lang w:val="ru-RU" w:eastAsia="ru-RU"/>
              </w:rPr>
              <w:t>.</w:t>
            </w:r>
          </w:p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CD70AA" w:rsidRPr="00F5685C" w:rsidTr="005A62AD">
        <w:tc>
          <w:tcPr>
            <w:tcW w:w="651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Всероссийский урок безопасности</w:t>
            </w:r>
          </w:p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школьников в сети Интернет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Учитель информатики, классные руководители</w:t>
            </w:r>
          </w:p>
        </w:tc>
        <w:tc>
          <w:tcPr>
            <w:tcW w:w="1632" w:type="dxa"/>
          </w:tcPr>
          <w:p w:rsidR="00CD70AA" w:rsidRPr="00F5685C" w:rsidRDefault="0034638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30.10.</w:t>
            </w:r>
          </w:p>
        </w:tc>
      </w:tr>
      <w:tr w:rsidR="00CD70AA" w:rsidRPr="00F5685C" w:rsidTr="005A62AD">
        <w:tc>
          <w:tcPr>
            <w:tcW w:w="651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Групповые занятия по </w:t>
            </w:r>
            <w:r w:rsidRPr="00F5685C">
              <w:rPr>
                <w:kern w:val="0"/>
                <w:sz w:val="22"/>
                <w:lang w:val="ru-RU" w:eastAsia="ru-RU"/>
              </w:rPr>
              <w:lastRenderedPageBreak/>
              <w:t>профилактике</w:t>
            </w:r>
          </w:p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употребления ПАВ и правонарушений и</w:t>
            </w:r>
          </w:p>
          <w:p w:rsidR="00CD70AA" w:rsidRPr="00F5685C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формированию здорового образа жизни</w:t>
            </w:r>
          </w:p>
        </w:tc>
        <w:tc>
          <w:tcPr>
            <w:tcW w:w="2006" w:type="dxa"/>
          </w:tcPr>
          <w:p w:rsidR="00CD70AA" w:rsidRPr="00F5685C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lastRenderedPageBreak/>
              <w:t>Социальный педагог, педагог-</w:t>
            </w:r>
            <w:r w:rsidRPr="00F5685C">
              <w:rPr>
                <w:kern w:val="0"/>
                <w:sz w:val="22"/>
                <w:lang w:val="ru-RU" w:eastAsia="ru-RU"/>
              </w:rPr>
              <w:lastRenderedPageBreak/>
              <w:t>психолог</w:t>
            </w:r>
          </w:p>
        </w:tc>
        <w:tc>
          <w:tcPr>
            <w:tcW w:w="1632" w:type="dxa"/>
          </w:tcPr>
          <w:p w:rsidR="00CD70AA" w:rsidRPr="00F5685C" w:rsidRDefault="00CD70A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lastRenderedPageBreak/>
              <w:t xml:space="preserve">октябрь </w:t>
            </w:r>
          </w:p>
        </w:tc>
      </w:tr>
      <w:tr w:rsidR="002D0E43" w:rsidRPr="00F5685C" w:rsidTr="005A62AD">
        <w:tc>
          <w:tcPr>
            <w:tcW w:w="651" w:type="dxa"/>
            <w:vMerge w:val="restart"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lastRenderedPageBreak/>
              <w:t>7</w:t>
            </w:r>
          </w:p>
        </w:tc>
        <w:tc>
          <w:tcPr>
            <w:tcW w:w="2447" w:type="dxa"/>
            <w:vMerge w:val="restart"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795" w:type="dxa"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2006" w:type="dxa"/>
          </w:tcPr>
          <w:p w:rsidR="002D0E43" w:rsidRPr="00F5685C" w:rsidRDefault="004854D2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</w:p>
        </w:tc>
        <w:tc>
          <w:tcPr>
            <w:tcW w:w="1632" w:type="dxa"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Вторая неделя</w:t>
            </w:r>
          </w:p>
          <w:p w:rsidR="002D0E43" w:rsidRPr="00F5685C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2D0E43" w:rsidRPr="00F5685C" w:rsidTr="005A62AD">
        <w:tc>
          <w:tcPr>
            <w:tcW w:w="651" w:type="dxa"/>
            <w:vMerge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95" w:type="dxa"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2006" w:type="dxa"/>
          </w:tcPr>
          <w:p w:rsidR="002D0E43" w:rsidRPr="00F5685C" w:rsidRDefault="002D0E4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32" w:type="dxa"/>
          </w:tcPr>
          <w:p w:rsidR="002D0E43" w:rsidRPr="00F5685C" w:rsidRDefault="00776FA6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</w:tbl>
    <w:p w:rsidR="00B913E1" w:rsidRPr="00F5685C" w:rsidRDefault="00B913E1" w:rsidP="00B913E1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E45913" w:rsidRPr="00F5685C" w:rsidRDefault="00E45913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r w:rsidRPr="00F5685C">
        <w:rPr>
          <w:b/>
          <w:kern w:val="0"/>
          <w:sz w:val="22"/>
          <w:szCs w:val="22"/>
          <w:lang w:val="ru-RU" w:eastAsia="ru-RU"/>
        </w:rPr>
        <w:t>НОЯБРЬ</w:t>
      </w:r>
    </w:p>
    <w:p w:rsidR="00E45913" w:rsidRPr="00F5685C" w:rsidRDefault="00E45913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1652" w:type="dxa"/>
        <w:tblInd w:w="-743" w:type="dxa"/>
        <w:tblLook w:val="04A0"/>
      </w:tblPr>
      <w:tblGrid>
        <w:gridCol w:w="538"/>
        <w:gridCol w:w="2581"/>
        <w:gridCol w:w="3828"/>
        <w:gridCol w:w="1984"/>
        <w:gridCol w:w="1559"/>
        <w:gridCol w:w="236"/>
        <w:gridCol w:w="926"/>
      </w:tblGrid>
      <w:tr w:rsidR="00F5685C" w:rsidRPr="00F5685C" w:rsidTr="000F6891">
        <w:tc>
          <w:tcPr>
            <w:tcW w:w="538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581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828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1984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559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</w:tcBorders>
          </w:tcPr>
          <w:p w:rsidR="00F5685C" w:rsidRDefault="00F5685C" w:rsidP="000F689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kern w:val="0"/>
                <w:sz w:val="22"/>
                <w:lang w:val="ru-RU" w:eastAsia="ru-RU"/>
              </w:rPr>
            </w:pPr>
          </w:p>
          <w:p w:rsidR="00F5685C" w:rsidRDefault="00F5685C" w:rsidP="000F689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kern w:val="0"/>
                <w:sz w:val="22"/>
                <w:lang w:val="ru-RU" w:eastAsia="ru-RU"/>
              </w:rPr>
            </w:pPr>
          </w:p>
          <w:p w:rsidR="00F5685C" w:rsidRPr="00F5685C" w:rsidRDefault="00F5685C" w:rsidP="000F6891">
            <w:pPr>
              <w:jc w:val="center"/>
              <w:rPr>
                <w:b/>
                <w:kern w:val="0"/>
                <w:sz w:val="22"/>
                <w:lang w:val="ru-RU" w:eastAsia="ru-RU"/>
              </w:rPr>
            </w:pPr>
          </w:p>
        </w:tc>
      </w:tr>
      <w:tr w:rsidR="00F5685C" w:rsidRPr="00F5685C" w:rsidTr="000F6891">
        <w:tc>
          <w:tcPr>
            <w:tcW w:w="538" w:type="dxa"/>
            <w:vMerge w:val="restart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581" w:type="dxa"/>
            <w:vMerge w:val="restart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828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уровня.</w:t>
            </w:r>
          </w:p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  <w:tc>
          <w:tcPr>
            <w:tcW w:w="1162" w:type="dxa"/>
            <w:gridSpan w:val="2"/>
            <w:vMerge/>
          </w:tcPr>
          <w:p w:rsidR="00F5685C" w:rsidRPr="00F5685C" w:rsidRDefault="00F5685C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F5685C" w:rsidRPr="00F5685C" w:rsidTr="000F6891">
        <w:tc>
          <w:tcPr>
            <w:tcW w:w="538" w:type="dxa"/>
            <w:vMerge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Работа школьного Совета старшеклассников</w:t>
            </w:r>
          </w:p>
        </w:tc>
        <w:tc>
          <w:tcPr>
            <w:tcW w:w="1984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559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Последний четверг </w:t>
            </w:r>
          </w:p>
        </w:tc>
        <w:tc>
          <w:tcPr>
            <w:tcW w:w="1162" w:type="dxa"/>
            <w:gridSpan w:val="2"/>
            <w:vMerge/>
          </w:tcPr>
          <w:p w:rsidR="00F5685C" w:rsidRPr="00F5685C" w:rsidRDefault="00F5685C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F5685C" w:rsidRPr="00F5685C" w:rsidTr="000F6891">
        <w:trPr>
          <w:trHeight w:val="1140"/>
        </w:trPr>
        <w:tc>
          <w:tcPr>
            <w:tcW w:w="538" w:type="dxa"/>
            <w:vMerge w:val="restart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581" w:type="dxa"/>
            <w:vMerge w:val="restart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828" w:type="dxa"/>
          </w:tcPr>
          <w:p w:rsidR="000F6891" w:rsidRDefault="00F5685C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Проведение мероприятий ко Дню </w:t>
            </w:r>
          </w:p>
          <w:p w:rsidR="00F5685C" w:rsidRPr="00F5685C" w:rsidRDefault="00F5685C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народного единства</w:t>
            </w:r>
          </w:p>
        </w:tc>
        <w:tc>
          <w:tcPr>
            <w:tcW w:w="1984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  <w:r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01.-03.11</w:t>
            </w:r>
          </w:p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162" w:type="dxa"/>
            <w:gridSpan w:val="2"/>
            <w:vMerge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F5685C" w:rsidRPr="00F5685C" w:rsidTr="000F6891">
        <w:trPr>
          <w:trHeight w:val="315"/>
        </w:trPr>
        <w:tc>
          <w:tcPr>
            <w:tcW w:w="538" w:type="dxa"/>
            <w:vMerge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Default="00F5685C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Проведение мероприятий ко Дню</w:t>
            </w:r>
          </w:p>
          <w:p w:rsidR="00F5685C" w:rsidRPr="00F5685C" w:rsidRDefault="00F5685C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 отца</w:t>
            </w:r>
          </w:p>
        </w:tc>
        <w:tc>
          <w:tcPr>
            <w:tcW w:w="1984" w:type="dxa"/>
          </w:tcPr>
          <w:p w:rsidR="00F5685C" w:rsidRPr="00F5685C" w:rsidRDefault="00F5685C" w:rsidP="000F6891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Ответственная за ВР, классные руководители</w:t>
            </w:r>
          </w:p>
        </w:tc>
        <w:tc>
          <w:tcPr>
            <w:tcW w:w="1559" w:type="dxa"/>
          </w:tcPr>
          <w:p w:rsidR="00F5685C" w:rsidRPr="00F5685C" w:rsidRDefault="00F5685C" w:rsidP="000F6891">
            <w:pPr>
              <w:ind w:left="692" w:hanging="692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01-03.11</w:t>
            </w:r>
          </w:p>
        </w:tc>
        <w:tc>
          <w:tcPr>
            <w:tcW w:w="1162" w:type="dxa"/>
            <w:gridSpan w:val="2"/>
            <w:vMerge/>
          </w:tcPr>
          <w:p w:rsidR="00F5685C" w:rsidRPr="00F5685C" w:rsidRDefault="00F5685C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F5685C" w:rsidRPr="00F5685C" w:rsidTr="000F6891">
        <w:tc>
          <w:tcPr>
            <w:tcW w:w="538" w:type="dxa"/>
            <w:vMerge/>
            <w:tcBorders>
              <w:top w:val="nil"/>
            </w:tcBorders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правовой помощи детям – «Правовая неделя».</w:t>
            </w:r>
          </w:p>
        </w:tc>
        <w:tc>
          <w:tcPr>
            <w:tcW w:w="1984" w:type="dxa"/>
            <w:tcBorders>
              <w:top w:val="nil"/>
            </w:tcBorders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nil"/>
            </w:tcBorders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19.11</w:t>
            </w:r>
          </w:p>
        </w:tc>
        <w:tc>
          <w:tcPr>
            <w:tcW w:w="1162" w:type="dxa"/>
            <w:gridSpan w:val="2"/>
            <w:vMerge/>
            <w:tcBorders>
              <w:top w:val="nil"/>
            </w:tcBorders>
          </w:tcPr>
          <w:p w:rsidR="00F5685C" w:rsidRPr="00F5685C" w:rsidRDefault="00F5685C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1890"/>
        </w:trPr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беседы, посвященные Дню народного единства «Мы –</w:t>
            </w: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разные, но мы – вместе!»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  <w:r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01.11-05.11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1395"/>
        </w:trPr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беседы, посвященные дню призывника</w:t>
            </w: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0F6891" w:rsidRPr="00F5685C" w:rsidRDefault="000F6891" w:rsidP="000F6891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Ответственная за ВР, 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15.11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1170"/>
        </w:trPr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Тематический урок, посвящённый </w:t>
            </w: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Дню начала Нюрнбергского процесса</w:t>
            </w: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ab/>
            </w: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0F6891" w:rsidRPr="00F5685C" w:rsidRDefault="000F6891" w:rsidP="000F6891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ab/>
              <w:t>Учителя истории, 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20.11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885"/>
        </w:trPr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беседы, посвященные Дню памяти погибших при исполнении служебных обязанностей  сотрудников органов внутренних дел России.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jc w:val="center"/>
              <w:rPr>
                <w:sz w:val="22"/>
                <w:lang w:val="ru-RU"/>
              </w:rPr>
            </w:pPr>
            <w:r w:rsidRPr="00F5685C">
              <w:rPr>
                <w:sz w:val="22"/>
                <w:lang w:val="ru-RU"/>
              </w:rPr>
              <w:t>Ответственная за ВР, классные руководители</w:t>
            </w:r>
            <w:r w:rsidRPr="00F5685C">
              <w:rPr>
                <w:sz w:val="22"/>
                <w:lang w:val="ru-RU"/>
              </w:rPr>
              <w:tab/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08.11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Мероприятия, посвящённые 200-летию со дня рождения Ф.М. Достоевского. 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Книжная выставка и литературная гостиная.</w:t>
            </w:r>
          </w:p>
        </w:tc>
        <w:tc>
          <w:tcPr>
            <w:tcW w:w="1984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  <w:r w:rsidRPr="00F5685C">
              <w:rPr>
                <w:kern w:val="0"/>
                <w:sz w:val="22"/>
                <w:lang w:val="ru-RU" w:eastAsia="ru-RU"/>
              </w:rPr>
              <w:t>, учителя литературы, зав. библиотекой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11.11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810"/>
        </w:trPr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310 лет со дня рождения М.В.Ломоносова и 220 лет со дня рождения</w:t>
            </w:r>
          </w:p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В.И.Даля</w:t>
            </w:r>
          </w:p>
        </w:tc>
        <w:tc>
          <w:tcPr>
            <w:tcW w:w="1984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19.11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615"/>
        </w:trPr>
        <w:tc>
          <w:tcPr>
            <w:tcW w:w="538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беседы, посвященные Дню словаря</w:t>
            </w:r>
            <w:r w:rsidRPr="00F5685C">
              <w:rPr>
                <w:kern w:val="0"/>
                <w:sz w:val="22"/>
                <w:lang w:val="ru-RU" w:eastAsia="ru-RU"/>
              </w:rPr>
              <w:tab/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учителя русского языка и литературы, 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22.11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581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ко Дню матери «Святость материнства»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  <w:r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19-29.11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Всемирный день науки за мир и развитие[ЮНЕСКО]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10.11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915"/>
        </w:trPr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«Каникулы, каникулы! Веселая пора» (мероприятия по отдельному плану во время осенних каникул).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  <w:r w:rsidRPr="00F5685C">
              <w:rPr>
                <w:kern w:val="0"/>
                <w:sz w:val="22"/>
                <w:lang w:val="ru-RU" w:eastAsia="ru-RU"/>
              </w:rPr>
              <w:t>,</w:t>
            </w:r>
          </w:p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465"/>
        </w:trPr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Мероприятия, посвященные Международному дню КВН(60 лет  международному союзу КВН).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rPr>
                <w:sz w:val="22"/>
                <w:lang w:val="ru-RU"/>
              </w:rPr>
            </w:pPr>
            <w:r w:rsidRPr="000F6891">
              <w:rPr>
                <w:sz w:val="22"/>
                <w:lang w:val="ru-RU"/>
              </w:rPr>
              <w:t>Ответственная за ВР,классные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09.11.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581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 об этикете, здоровом образе жизни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Вторая неделя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0F6891" w:rsidTr="000F6891"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5A62AD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Проведение мероприятий антинаркотической направленности: беседы, встречи с медработниками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0F6891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Третья неделя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rPr>
          <w:trHeight w:val="593"/>
        </w:trPr>
        <w:tc>
          <w:tcPr>
            <w:tcW w:w="538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581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 по профориентации «Выбираем профессию»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</w:t>
            </w:r>
            <w:r w:rsidRPr="00F5685C">
              <w:rPr>
                <w:kern w:val="0"/>
                <w:sz w:val="22"/>
                <w:lang w:val="ru-RU" w:eastAsia="ru-RU"/>
              </w:rPr>
              <w:t>, педагог-психолог, классные руководители, социальный педагог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«Спасибо. Нет!» (антинаркотической и антиалкогольной направленности)</w:t>
            </w:r>
          </w:p>
        </w:tc>
        <w:tc>
          <w:tcPr>
            <w:tcW w:w="1984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Третья неделя месяца</w:t>
            </w:r>
          </w:p>
        </w:tc>
        <w:tc>
          <w:tcPr>
            <w:tcW w:w="236" w:type="dxa"/>
            <w:tcBorders>
              <w:right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581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Единый день профилактики.</w:t>
            </w:r>
          </w:p>
        </w:tc>
        <w:tc>
          <w:tcPr>
            <w:tcW w:w="1984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ВР,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педагог-психолог, классные руководители, социальный педагог,</w:t>
            </w:r>
          </w:p>
          <w:p w:rsidR="000F6891" w:rsidRPr="00F5685C" w:rsidRDefault="000F6891" w:rsidP="000F6891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зав. библиотекой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nil"/>
              <w:bottom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0F6891"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Неделя правовых знаний (классные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часы, диспуты, круглые столы);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Дискуссионный клуб «Моя гражданская позиция» на базе музея 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Правовой лекторий для учащихся 5-8классов «Ты и закон»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Выставка плакатов и рисунков «Я знаю свои права»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Обзор литературы в школьной библиотеке по теме «Твои права»</w:t>
            </w:r>
          </w:p>
        </w:tc>
        <w:tc>
          <w:tcPr>
            <w:tcW w:w="1984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16.11-2</w:t>
            </w:r>
            <w:r>
              <w:rPr>
                <w:kern w:val="0"/>
                <w:sz w:val="22"/>
                <w:lang w:val="ru-RU" w:eastAsia="ru-RU"/>
              </w:rPr>
              <w:t>2</w:t>
            </w:r>
            <w:r w:rsidRPr="00F5685C">
              <w:rPr>
                <w:kern w:val="0"/>
                <w:sz w:val="22"/>
                <w:lang w:val="ru-RU" w:eastAsia="ru-RU"/>
              </w:rPr>
              <w:t>.11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</w:tcBorders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255CEE"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Неделя профилактики ВИЧ\СПИД, пропаганды нравственных и семейных ценностей </w:t>
            </w:r>
          </w:p>
        </w:tc>
        <w:tc>
          <w:tcPr>
            <w:tcW w:w="1984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 30.11. по 0</w:t>
            </w:r>
            <w:r>
              <w:rPr>
                <w:kern w:val="0"/>
                <w:sz w:val="22"/>
                <w:lang w:val="ru-RU" w:eastAsia="ru-RU"/>
              </w:rPr>
              <w:t>7</w:t>
            </w:r>
            <w:r w:rsidRPr="00F5685C">
              <w:rPr>
                <w:kern w:val="0"/>
                <w:sz w:val="22"/>
                <w:lang w:val="ru-RU" w:eastAsia="ru-RU"/>
              </w:rPr>
              <w:t>.12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255CEE">
        <w:tc>
          <w:tcPr>
            <w:tcW w:w="538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581" w:type="dxa"/>
            <w:vMerge w:val="restart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проведением внеклассных мероприятий и кружков дополнительного образования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Проверка «Организация самоуправления в классе»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Ответственная за ВР, Совет старшеклассников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0F6891" w:rsidRPr="00F5685C" w:rsidTr="00255CEE">
        <w:tc>
          <w:tcPr>
            <w:tcW w:w="538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84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559" w:type="dxa"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  <w:tc>
          <w:tcPr>
            <w:tcW w:w="1162" w:type="dxa"/>
            <w:gridSpan w:val="2"/>
            <w:vMerge/>
          </w:tcPr>
          <w:p w:rsidR="000F6891" w:rsidRPr="00F5685C" w:rsidRDefault="000F6891" w:rsidP="000F68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</w:tbl>
    <w:p w:rsidR="00B0174C" w:rsidRPr="00F5685C" w:rsidRDefault="00B0174C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E45913" w:rsidRPr="00F5685C" w:rsidRDefault="00E45913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E45913" w:rsidRPr="00F5685C" w:rsidRDefault="00E45913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A21380" w:rsidRPr="00F5685C" w:rsidRDefault="00A21380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50613C" w:rsidRPr="00F5685C" w:rsidRDefault="0050613C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r w:rsidRPr="00F5685C">
        <w:rPr>
          <w:b/>
          <w:kern w:val="0"/>
          <w:sz w:val="22"/>
          <w:szCs w:val="22"/>
          <w:lang w:val="ru-RU" w:eastAsia="ru-RU"/>
        </w:rPr>
        <w:t>ДЕКАБРЬ</w:t>
      </w:r>
    </w:p>
    <w:p w:rsidR="0050613C" w:rsidRPr="00F5685C" w:rsidRDefault="0050613C" w:rsidP="0050613C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2682" w:type="dxa"/>
        <w:tblInd w:w="-743" w:type="dxa"/>
        <w:tblLook w:val="04A0"/>
      </w:tblPr>
      <w:tblGrid>
        <w:gridCol w:w="538"/>
        <w:gridCol w:w="2581"/>
        <w:gridCol w:w="3828"/>
        <w:gridCol w:w="1984"/>
        <w:gridCol w:w="1650"/>
        <w:gridCol w:w="2101"/>
      </w:tblGrid>
      <w:tr w:rsidR="00BE0FA7" w:rsidRPr="00F5685C" w:rsidTr="00BE0FA7">
        <w:tc>
          <w:tcPr>
            <w:tcW w:w="53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581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b/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0F6891">
        <w:tc>
          <w:tcPr>
            <w:tcW w:w="538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581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уровня.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руководители.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0F6891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Работа школьного Совета старшеклассников</w:t>
            </w:r>
          </w:p>
        </w:tc>
        <w:tc>
          <w:tcPr>
            <w:tcW w:w="1984" w:type="dxa"/>
          </w:tcPr>
          <w:p w:rsidR="00BE0FA7" w:rsidRPr="00F5685C" w:rsidRDefault="00BE0FA7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Последний четверг </w:t>
            </w:r>
          </w:p>
        </w:tc>
        <w:tc>
          <w:tcPr>
            <w:tcW w:w="2101" w:type="dxa"/>
            <w:vMerge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BE0FA7" w:rsidTr="000F6891">
        <w:tc>
          <w:tcPr>
            <w:tcW w:w="538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581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828" w:type="dxa"/>
          </w:tcPr>
          <w:p w:rsidR="00BE0FA7" w:rsidRPr="00F5685C" w:rsidRDefault="00BE0FA7" w:rsidP="00BE0FA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День Конституции Российской Федерации (классные часы, беседы, викторины). </w:t>
            </w:r>
            <w:r>
              <w:rPr>
                <w:kern w:val="0"/>
                <w:sz w:val="22"/>
                <w:lang w:val="ru-RU" w:eastAsia="ru-RU"/>
              </w:rPr>
              <w:t>Участие во всероссийской акции «Мы- граждане России!»</w:t>
            </w:r>
          </w:p>
        </w:tc>
        <w:tc>
          <w:tcPr>
            <w:tcW w:w="1984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 руководители, учителя истории</w:t>
            </w:r>
          </w:p>
          <w:p w:rsidR="00BE0FA7" w:rsidRPr="00F5685C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  <w:vMerge w:val="restart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  <w:r>
              <w:rPr>
                <w:kern w:val="0"/>
                <w:sz w:val="22"/>
                <w:lang w:val="ru-RU" w:eastAsia="ru-RU"/>
              </w:rPr>
              <w:t>0</w:t>
            </w:r>
            <w:r w:rsidRPr="00F5685C">
              <w:rPr>
                <w:kern w:val="0"/>
                <w:sz w:val="22"/>
                <w:lang w:val="ru-RU" w:eastAsia="ru-RU"/>
              </w:rPr>
              <w:t>.12</w:t>
            </w:r>
            <w:r>
              <w:rPr>
                <w:kern w:val="0"/>
                <w:sz w:val="22"/>
                <w:lang w:val="ru-RU" w:eastAsia="ru-RU"/>
              </w:rPr>
              <w:t>-11.12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  <w:tc>
          <w:tcPr>
            <w:tcW w:w="2101" w:type="dxa"/>
            <w:vMerge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8F54AD" w:rsidTr="000F6891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957B4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День неизвестного солдата (классные часы) </w:t>
            </w:r>
          </w:p>
        </w:tc>
        <w:tc>
          <w:tcPr>
            <w:tcW w:w="1984" w:type="dxa"/>
            <w:vMerge/>
          </w:tcPr>
          <w:p w:rsidR="00BE0FA7" w:rsidRPr="00F5685C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8F54AD" w:rsidTr="00BE0FA7">
        <w:trPr>
          <w:trHeight w:val="840"/>
        </w:trPr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героев Отечества:</w:t>
            </w:r>
          </w:p>
          <w:p w:rsidR="00BE0FA7" w:rsidRDefault="00BE0FA7" w:rsidP="00546FE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тематические уроки, классные часы  « День Героев Отечества»</w:t>
            </w:r>
          </w:p>
          <w:p w:rsidR="00BE0FA7" w:rsidRPr="00F5685C" w:rsidRDefault="00BE0FA7" w:rsidP="00546FE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0F6891">
        <w:trPr>
          <w:trHeight w:val="930"/>
        </w:trPr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Default="00BE0FA7" w:rsidP="00BE0FA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BE0FA7">
              <w:rPr>
                <w:kern w:val="0"/>
                <w:sz w:val="22"/>
                <w:lang w:val="ru-RU" w:eastAsia="ru-RU"/>
              </w:rPr>
              <w:t>Мероприятия, посвящённые 200-летию со дня рождения</w:t>
            </w:r>
          </w:p>
          <w:p w:rsidR="00BE0FA7" w:rsidRPr="00BE0FA7" w:rsidRDefault="00BE0FA7" w:rsidP="00BE0FA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Н.А. Некрасова</w:t>
            </w:r>
          </w:p>
          <w:p w:rsidR="00BE0FA7" w:rsidRDefault="00BE0FA7" w:rsidP="00BE0FA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BE0FA7">
              <w:rPr>
                <w:kern w:val="0"/>
                <w:sz w:val="22"/>
                <w:lang w:val="ru-RU" w:eastAsia="ru-RU"/>
              </w:rPr>
              <w:t>Книжная выставка и литературная гостиная.</w:t>
            </w:r>
          </w:p>
          <w:p w:rsidR="00BE0FA7" w:rsidRDefault="00BE0FA7" w:rsidP="00546FE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BE0FA7" w:rsidRPr="00F5685C" w:rsidRDefault="00BE0FA7" w:rsidP="00546FE4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BE0FA7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BE0FA7">
              <w:rPr>
                <w:kern w:val="0"/>
                <w:sz w:val="22"/>
                <w:lang w:val="ru-RU" w:eastAsia="ru-RU"/>
              </w:rPr>
              <w:t xml:space="preserve">Ответственная за ВР, классные  </w:t>
            </w:r>
          </w:p>
          <w:p w:rsidR="00BE0FA7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BE0FA7">
              <w:rPr>
                <w:kern w:val="0"/>
                <w:sz w:val="22"/>
                <w:lang w:val="ru-RU" w:eastAsia="ru-RU"/>
              </w:rPr>
              <w:t>руководители,</w:t>
            </w:r>
          </w:p>
          <w:p w:rsidR="00BE0FA7" w:rsidRPr="00F5685C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10.12</w:t>
            </w:r>
          </w:p>
        </w:tc>
        <w:tc>
          <w:tcPr>
            <w:tcW w:w="210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0F6891">
        <w:tc>
          <w:tcPr>
            <w:tcW w:w="538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581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828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Новогодний калейдоскоп (мероприятия, выставки,</w:t>
            </w:r>
            <w:r>
              <w:rPr>
                <w:sz w:val="22"/>
                <w:lang w:val="ru-RU"/>
              </w:rPr>
              <w:t xml:space="preserve"> к</w:t>
            </w:r>
            <w:r w:rsidRPr="00F5685C">
              <w:rPr>
                <w:sz w:val="22"/>
                <w:lang w:val="ru-RU"/>
              </w:rPr>
              <w:t>онкурсы, классные часы,  посвященные Новому году)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 руководители , Совет старшеклассников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rPr>
          <w:trHeight w:val="1230"/>
        </w:trPr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2A1120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Акция, посвящённая Международному  дню инвалидов</w:t>
            </w:r>
          </w:p>
          <w:p w:rsidR="00BE0FA7" w:rsidRPr="00F5685C" w:rsidRDefault="00BE0FA7" w:rsidP="002A1120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 руководители</w:t>
            </w:r>
          </w:p>
        </w:tc>
        <w:tc>
          <w:tcPr>
            <w:tcW w:w="1650" w:type="dxa"/>
          </w:tcPr>
          <w:p w:rsidR="00BE0FA7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03.12.</w:t>
            </w:r>
          </w:p>
          <w:p w:rsidR="00BE0FA7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  <w:p w:rsidR="00BE0FA7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  <w:p w:rsidR="00BE0FA7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rPr>
          <w:trHeight w:val="975"/>
        </w:trPr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546FE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беседы, акции, посвященные Дню добровольца (волонтёра )в России.</w:t>
            </w:r>
          </w:p>
        </w:tc>
        <w:tc>
          <w:tcPr>
            <w:tcW w:w="1984" w:type="dxa"/>
          </w:tcPr>
          <w:p w:rsidR="00BE0FA7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Ответственная за ВР, классные </w:t>
            </w:r>
          </w:p>
          <w:p w:rsidR="00BE0FA7" w:rsidRPr="00F5685C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 руководители </w:t>
            </w:r>
          </w:p>
          <w:p w:rsidR="00BE0FA7" w:rsidRPr="00F5685C" w:rsidRDefault="00BE0FA7" w:rsidP="0050613C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</w:tcPr>
          <w:p w:rsidR="00BE0FA7" w:rsidRPr="00F5685C" w:rsidRDefault="00BE0FA7" w:rsidP="000F6891">
            <w:pPr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6-7.12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Линейка по итогам 1ого полугодия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BE0FA7">
              <w:rPr>
                <w:kern w:val="0"/>
                <w:sz w:val="22"/>
                <w:lang w:val="ru-RU" w:eastAsia="ru-RU"/>
              </w:rPr>
              <w:t>Ответственная за ВР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581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828" w:type="dxa"/>
          </w:tcPr>
          <w:p w:rsidR="00BE0FA7" w:rsidRPr="00F5685C" w:rsidRDefault="00BE0FA7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Всемирный день борьбы со СПИДом (ООН). Классные часы по пропаганде ЗОЖ</w:t>
            </w:r>
          </w:p>
          <w:p w:rsidR="00BE0FA7" w:rsidRPr="00F5685C" w:rsidRDefault="00BE0FA7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4" w:type="dxa"/>
          </w:tcPr>
          <w:p w:rsidR="00BE0FA7" w:rsidRPr="00F5685C" w:rsidRDefault="00BE0FA7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 руководители, учителя физической культуры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01.12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581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828" w:type="dxa"/>
          </w:tcPr>
          <w:p w:rsidR="00BE0FA7" w:rsidRPr="00F5685C" w:rsidRDefault="00BE0FA7" w:rsidP="00FB23F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984" w:type="dxa"/>
            <w:vMerge w:val="restart"/>
          </w:tcPr>
          <w:p w:rsidR="00BE0FA7" w:rsidRPr="00F5685C" w:rsidRDefault="00BE0FA7" w:rsidP="00FB23F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 руководители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01.12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FB23F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 по правилам поведения во время каникул (инструктажи по ТБ)</w:t>
            </w:r>
          </w:p>
          <w:p w:rsidR="00BE0FA7" w:rsidRPr="00F5685C" w:rsidRDefault="00BE0FA7" w:rsidP="00FB23F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«Чистый класс»</w:t>
            </w:r>
          </w:p>
        </w:tc>
        <w:tc>
          <w:tcPr>
            <w:tcW w:w="1984" w:type="dxa"/>
            <w:vMerge/>
          </w:tcPr>
          <w:p w:rsidR="00BE0FA7" w:rsidRPr="00F5685C" w:rsidRDefault="00BE0FA7" w:rsidP="00FB23F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0F6891" w:rsidTr="00BE0FA7">
        <w:tc>
          <w:tcPr>
            <w:tcW w:w="538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581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Совет профилактики 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Международный день борьбы с коррупцией </w:t>
            </w:r>
          </w:p>
        </w:tc>
        <w:tc>
          <w:tcPr>
            <w:tcW w:w="1984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 руководители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09.12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Международный День прав человека </w:t>
            </w:r>
          </w:p>
        </w:tc>
        <w:tc>
          <w:tcPr>
            <w:tcW w:w="1984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10.12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957B4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Заседание общешкольного родительского комитета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Директор школы</w:t>
            </w:r>
          </w:p>
        </w:tc>
        <w:tc>
          <w:tcPr>
            <w:tcW w:w="1650" w:type="dxa"/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0F6891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957B4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Заседание Совета старшеклассников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</w:p>
        </w:tc>
        <w:tc>
          <w:tcPr>
            <w:tcW w:w="1650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8F54AD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957B4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Мероприятия, направленные на</w:t>
            </w:r>
          </w:p>
          <w:p w:rsidR="00BE0FA7" w:rsidRPr="00F5685C" w:rsidRDefault="00BE0FA7" w:rsidP="00957B4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профессиональную ориентацию и адаптацию к</w:t>
            </w:r>
          </w:p>
          <w:p w:rsidR="00BE0FA7" w:rsidRPr="00F5685C" w:rsidRDefault="00BE0FA7" w:rsidP="00957B4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рынку труда обучающихся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педагог, классные руководители 8-9 классов</w:t>
            </w:r>
          </w:p>
        </w:tc>
        <w:tc>
          <w:tcPr>
            <w:tcW w:w="1650" w:type="dxa"/>
          </w:tcPr>
          <w:p w:rsidR="00BE0FA7" w:rsidRPr="00F5685C" w:rsidRDefault="00BE0FA7" w:rsidP="00957B4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BE0FA7" w:rsidRPr="00F5685C" w:rsidRDefault="00BE0FA7" w:rsidP="00957B4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957B4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581" w:type="dxa"/>
            <w:vMerge w:val="restart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828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84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</w:p>
        </w:tc>
        <w:tc>
          <w:tcPr>
            <w:tcW w:w="1650" w:type="dxa"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BE0FA7" w:rsidRPr="00F5685C" w:rsidTr="00BE0FA7">
        <w:tc>
          <w:tcPr>
            <w:tcW w:w="538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581" w:type="dxa"/>
            <w:vMerge/>
          </w:tcPr>
          <w:p w:rsidR="00BE0FA7" w:rsidRPr="00F5685C" w:rsidRDefault="00BE0FA7" w:rsidP="0050613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BE0FA7" w:rsidRPr="00F5685C" w:rsidRDefault="00BE0FA7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84" w:type="dxa"/>
          </w:tcPr>
          <w:p w:rsidR="00BE0FA7" w:rsidRPr="00F5685C" w:rsidRDefault="00BE0FA7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50" w:type="dxa"/>
          </w:tcPr>
          <w:p w:rsidR="00BE0FA7" w:rsidRPr="00F5685C" w:rsidRDefault="00BE0FA7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  <w:tc>
          <w:tcPr>
            <w:tcW w:w="2101" w:type="dxa"/>
            <w:vMerge/>
            <w:tcBorders>
              <w:top w:val="nil"/>
              <w:bottom w:val="nil"/>
            </w:tcBorders>
          </w:tcPr>
          <w:p w:rsidR="00BE0FA7" w:rsidRPr="00F5685C" w:rsidRDefault="00BE0FA7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</w:tbl>
    <w:p w:rsidR="0050613C" w:rsidRPr="00F5685C" w:rsidRDefault="0050613C" w:rsidP="0050613C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2"/>
          <w:szCs w:val="22"/>
          <w:lang w:val="ru-RU" w:eastAsia="ru-RU"/>
        </w:rPr>
      </w:pPr>
    </w:p>
    <w:p w:rsidR="00E45913" w:rsidRPr="00F5685C" w:rsidRDefault="00E45913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A50D04" w:rsidRPr="00F5685C" w:rsidRDefault="00A50D04" w:rsidP="00A50D04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r w:rsidRPr="00F5685C">
        <w:rPr>
          <w:b/>
          <w:kern w:val="0"/>
          <w:sz w:val="22"/>
          <w:szCs w:val="22"/>
          <w:lang w:val="ru-RU" w:eastAsia="ru-RU"/>
        </w:rPr>
        <w:t>ЯНВАРЬ</w:t>
      </w:r>
    </w:p>
    <w:p w:rsidR="00AB7B52" w:rsidRPr="00F5685C" w:rsidRDefault="00AB7B52" w:rsidP="00AB7B52">
      <w:pPr>
        <w:widowControl/>
        <w:suppressAutoHyphens/>
        <w:wordWrap/>
        <w:autoSpaceDE/>
        <w:autoSpaceDN/>
        <w:jc w:val="center"/>
        <w:rPr>
          <w:rFonts w:eastAsia="Arial"/>
          <w:sz w:val="22"/>
          <w:szCs w:val="22"/>
          <w:lang w:val="ru-RU" w:eastAsia="ar-SA"/>
        </w:rPr>
      </w:pPr>
    </w:p>
    <w:tbl>
      <w:tblPr>
        <w:tblStyle w:val="af8"/>
        <w:tblW w:w="10490" w:type="dxa"/>
        <w:tblInd w:w="-743" w:type="dxa"/>
        <w:tblLook w:val="04A0"/>
      </w:tblPr>
      <w:tblGrid>
        <w:gridCol w:w="620"/>
        <w:gridCol w:w="2447"/>
        <w:gridCol w:w="3510"/>
        <w:gridCol w:w="2432"/>
        <w:gridCol w:w="1481"/>
      </w:tblGrid>
      <w:tr w:rsidR="00AB7B52" w:rsidRPr="00F5685C" w:rsidTr="00622A15">
        <w:tc>
          <w:tcPr>
            <w:tcW w:w="662" w:type="dxa"/>
          </w:tcPr>
          <w:p w:rsidR="00A50D04" w:rsidRPr="00F5685C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447" w:type="dxa"/>
          </w:tcPr>
          <w:p w:rsidR="00A50D04" w:rsidRPr="00F5685C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859" w:type="dxa"/>
          </w:tcPr>
          <w:p w:rsidR="00A50D04" w:rsidRPr="00F5685C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1982" w:type="dxa"/>
          </w:tcPr>
          <w:p w:rsidR="00A50D04" w:rsidRPr="00F5685C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540" w:type="dxa"/>
          </w:tcPr>
          <w:p w:rsidR="00A50D04" w:rsidRPr="00F5685C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</w:tr>
      <w:tr w:rsidR="00AB7B52" w:rsidRPr="00F5685C" w:rsidTr="00622A15">
        <w:tc>
          <w:tcPr>
            <w:tcW w:w="662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447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859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Школьная конференция  </w:t>
            </w:r>
          </w:p>
          <w:p w:rsidR="00A21380" w:rsidRPr="00F5685C" w:rsidRDefault="00AB7B52" w:rsidP="000D3FD6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«К новым вершинам». Подготовка к научно – практическим конференциям «Первые шаги», «Путь к успеху», «Старт в науку»</w:t>
            </w:r>
            <w:r w:rsidR="000D3FD6" w:rsidRPr="00F5685C">
              <w:rPr>
                <w:kern w:val="0"/>
                <w:sz w:val="22"/>
                <w:lang w:val="ru-RU" w:eastAsia="ru-RU"/>
              </w:rPr>
              <w:t xml:space="preserve">. </w:t>
            </w:r>
          </w:p>
          <w:p w:rsidR="00AB7B52" w:rsidRPr="00F5685C" w:rsidRDefault="000D3FD6" w:rsidP="00A21380">
            <w:pPr>
              <w:widowControl/>
              <w:wordWrap/>
              <w:autoSpaceDE/>
              <w:autoSpaceDN/>
              <w:rPr>
                <w:kern w:val="0"/>
                <w:sz w:val="22"/>
                <w:lang w:val="ru-RU" w:eastAsia="ru-RU"/>
              </w:rPr>
            </w:pPr>
            <w:r w:rsidRPr="00F5685C">
              <w:rPr>
                <w:sz w:val="22"/>
                <w:lang w:val="ru-RU"/>
              </w:rPr>
              <w:t>День науки в школе: защита проектов и исследовательских работ на базе центра «ТОЧКА РОСТА»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Учителя-предметники</w:t>
            </w:r>
            <w:r w:rsidR="00A21380" w:rsidRPr="00F5685C">
              <w:rPr>
                <w:kern w:val="0"/>
                <w:sz w:val="22"/>
                <w:lang w:val="ru-RU" w:eastAsia="ru-RU"/>
              </w:rPr>
              <w:t>, руководитель центра «Точка роста»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40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25.01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Международный день образования 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учитель истории</w:t>
            </w:r>
          </w:p>
        </w:tc>
        <w:tc>
          <w:tcPr>
            <w:tcW w:w="1540" w:type="dxa"/>
          </w:tcPr>
          <w:p w:rsidR="00AB7B52" w:rsidRPr="00F5685C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24.01</w:t>
            </w: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Международный день памяти жертв</w:t>
            </w:r>
          </w:p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Холокоста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40" w:type="dxa"/>
          </w:tcPr>
          <w:p w:rsidR="00AB7B52" w:rsidRPr="00F5685C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27.01</w:t>
            </w:r>
          </w:p>
        </w:tc>
      </w:tr>
      <w:tr w:rsidR="00AB7B52" w:rsidRPr="00F5685C" w:rsidTr="00622A15">
        <w:tc>
          <w:tcPr>
            <w:tcW w:w="662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447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859" w:type="dxa"/>
          </w:tcPr>
          <w:p w:rsidR="00AB7B52" w:rsidRPr="00F5685C" w:rsidRDefault="002622F6" w:rsidP="002622F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Мероприятия спортивно-</w:t>
            </w:r>
            <w:r w:rsidR="00AB7B52" w:rsidRPr="00F5685C">
              <w:rPr>
                <w:kern w:val="0"/>
                <w:sz w:val="22"/>
                <w:lang w:val="ru-RU" w:eastAsia="ru-RU"/>
              </w:rPr>
              <w:t xml:space="preserve">массовой, </w:t>
            </w:r>
            <w:r>
              <w:rPr>
                <w:kern w:val="0"/>
                <w:sz w:val="22"/>
                <w:lang w:val="ru-RU" w:eastAsia="ru-RU"/>
              </w:rPr>
              <w:t xml:space="preserve">оборонной </w:t>
            </w:r>
            <w:r w:rsidR="00AB7B52" w:rsidRPr="00F5685C">
              <w:rPr>
                <w:kern w:val="0"/>
                <w:sz w:val="22"/>
                <w:lang w:val="ru-RU" w:eastAsia="ru-RU"/>
              </w:rPr>
              <w:t xml:space="preserve"> и патриотической работы</w:t>
            </w:r>
          </w:p>
        </w:tc>
        <w:tc>
          <w:tcPr>
            <w:tcW w:w="1982" w:type="dxa"/>
          </w:tcPr>
          <w:p w:rsidR="00AB7B52" w:rsidRPr="00F5685C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</w:t>
            </w:r>
            <w:r w:rsidR="00AB7B52" w:rsidRPr="00F5685C">
              <w:rPr>
                <w:kern w:val="0"/>
                <w:sz w:val="22"/>
                <w:lang w:val="ru-RU" w:eastAsia="ru-RU"/>
              </w:rPr>
              <w:t xml:space="preserve"> ВР, учитель ОБЖ, учителя физкультуры</w:t>
            </w:r>
          </w:p>
        </w:tc>
        <w:tc>
          <w:tcPr>
            <w:tcW w:w="1540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Третья, четвертая неделя </w:t>
            </w: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День </w:t>
            </w:r>
            <w:r w:rsidR="00BE0FA7">
              <w:rPr>
                <w:kern w:val="0"/>
                <w:sz w:val="22"/>
                <w:lang w:val="ru-RU" w:eastAsia="ru-RU"/>
              </w:rPr>
              <w:t xml:space="preserve">полного освобождения  от фашистской </w:t>
            </w:r>
            <w:r w:rsidR="002622F6">
              <w:rPr>
                <w:kern w:val="0"/>
                <w:sz w:val="22"/>
                <w:lang w:val="ru-RU" w:eastAsia="ru-RU"/>
              </w:rPr>
              <w:t>блокады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Ленинграда (</w:t>
            </w:r>
            <w:r w:rsidR="00BE0FA7">
              <w:rPr>
                <w:kern w:val="0"/>
                <w:sz w:val="22"/>
                <w:lang w:val="ru-RU" w:eastAsia="ru-RU"/>
              </w:rPr>
              <w:t>27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января) (классные часы, экскурсии в музей, беседы);</w:t>
            </w:r>
          </w:p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Учителя-предметники, классные руководители</w:t>
            </w:r>
          </w:p>
        </w:tc>
        <w:tc>
          <w:tcPr>
            <w:tcW w:w="1540" w:type="dxa"/>
          </w:tcPr>
          <w:p w:rsidR="00AB7B52" w:rsidRPr="00F5685C" w:rsidRDefault="00BE0FA7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27.01</w:t>
            </w:r>
          </w:p>
        </w:tc>
      </w:tr>
      <w:tr w:rsidR="00622A15" w:rsidRPr="00F5685C" w:rsidTr="00622A15">
        <w:trPr>
          <w:trHeight w:val="1545"/>
        </w:trPr>
        <w:tc>
          <w:tcPr>
            <w:tcW w:w="662" w:type="dxa"/>
            <w:vMerge w:val="restart"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447" w:type="dxa"/>
            <w:vMerge w:val="restart"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859" w:type="dxa"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Дни воинской славы и памятных дат</w:t>
            </w:r>
          </w:p>
          <w:p w:rsidR="00622A15" w:rsidRPr="00F5685C" w:rsidRDefault="00622A15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622A15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</w:p>
          <w:p w:rsidR="00622A15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</w:p>
          <w:p w:rsidR="00622A15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</w:p>
          <w:p w:rsidR="00622A15" w:rsidRPr="00F5685C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2" w:type="dxa"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учитель истории</w:t>
            </w:r>
          </w:p>
          <w:p w:rsidR="00622A15" w:rsidRPr="00F5685C" w:rsidRDefault="00622A15" w:rsidP="00A50D04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библиотекарь,</w:t>
            </w:r>
            <w:r w:rsidRPr="00622A15">
              <w:rPr>
                <w:kern w:val="0"/>
                <w:sz w:val="22"/>
                <w:lang w:val="ru-RU" w:eastAsia="ru-RU"/>
              </w:rPr>
              <w:t>классные руковод</w:t>
            </w:r>
            <w:r>
              <w:rPr>
                <w:kern w:val="0"/>
                <w:sz w:val="22"/>
                <w:lang w:val="ru-RU" w:eastAsia="ru-RU"/>
              </w:rPr>
              <w:t>ители</w:t>
            </w:r>
          </w:p>
        </w:tc>
        <w:tc>
          <w:tcPr>
            <w:tcW w:w="1540" w:type="dxa"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  <w:p w:rsidR="00622A15" w:rsidRPr="00F5685C" w:rsidRDefault="00622A15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622A15" w:rsidRPr="00F5685C" w:rsidRDefault="00622A15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622A15" w:rsidRPr="00F5685C" w:rsidRDefault="00622A15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622A15" w:rsidRPr="00622A15" w:rsidTr="00337796">
        <w:trPr>
          <w:trHeight w:val="242"/>
        </w:trPr>
        <w:tc>
          <w:tcPr>
            <w:tcW w:w="662" w:type="dxa"/>
            <w:vMerge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622A15" w:rsidRPr="00F5685C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Тематические мероприятия, посвящённые Дню российского студенчества</w:t>
            </w:r>
          </w:p>
        </w:tc>
        <w:tc>
          <w:tcPr>
            <w:tcW w:w="1982" w:type="dxa"/>
          </w:tcPr>
          <w:p w:rsidR="00622A15" w:rsidRPr="00F5685C" w:rsidRDefault="00622A15" w:rsidP="00A50D04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622A15">
              <w:rPr>
                <w:kern w:val="0"/>
                <w:sz w:val="22"/>
                <w:lang w:val="ru-RU" w:eastAsia="ru-RU"/>
              </w:rPr>
              <w:t>Ответственная за ВР, классные руководители</w:t>
            </w:r>
          </w:p>
        </w:tc>
        <w:tc>
          <w:tcPr>
            <w:tcW w:w="1540" w:type="dxa"/>
          </w:tcPr>
          <w:p w:rsidR="00622A15" w:rsidRPr="00F5685C" w:rsidRDefault="00622A15" w:rsidP="00A50D04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25.01</w:t>
            </w:r>
          </w:p>
        </w:tc>
      </w:tr>
      <w:tr w:rsidR="00622A15" w:rsidRPr="00622A15" w:rsidTr="00622A15">
        <w:trPr>
          <w:trHeight w:val="510"/>
        </w:trPr>
        <w:tc>
          <w:tcPr>
            <w:tcW w:w="662" w:type="dxa"/>
            <w:vMerge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622A15" w:rsidRPr="00F5685C" w:rsidRDefault="00622A15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622A15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 xml:space="preserve">Мероприятия, посвящённые </w:t>
            </w:r>
          </w:p>
          <w:p w:rsidR="00622A15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150- летию со дня рождения</w:t>
            </w:r>
          </w:p>
          <w:p w:rsidR="00622A15" w:rsidRDefault="00622A15" w:rsidP="00622A15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АН.Скрябина</w:t>
            </w:r>
          </w:p>
        </w:tc>
        <w:tc>
          <w:tcPr>
            <w:tcW w:w="1982" w:type="dxa"/>
          </w:tcPr>
          <w:p w:rsidR="00622A15" w:rsidRPr="00F5685C" w:rsidRDefault="00622A15" w:rsidP="00A50D04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Учителя-предметники,</w:t>
            </w: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40" w:type="dxa"/>
          </w:tcPr>
          <w:p w:rsidR="00622A15" w:rsidRPr="00F5685C" w:rsidRDefault="00622A15" w:rsidP="00A50D04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10.01</w:t>
            </w: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Выставка рисунков “Подвигу</w:t>
            </w:r>
          </w:p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Блокадного Ленинграда…”.</w:t>
            </w:r>
          </w:p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2" w:type="dxa"/>
          </w:tcPr>
          <w:p w:rsidR="00AB7B52" w:rsidRPr="00F5685C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AB7B52"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540" w:type="dxa"/>
          </w:tcPr>
          <w:p w:rsidR="00AB7B52" w:rsidRPr="00F5685C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16.01.-27.01. </w:t>
            </w:r>
          </w:p>
        </w:tc>
      </w:tr>
      <w:tr w:rsidR="00AB7B52" w:rsidRPr="00F5685C" w:rsidTr="00622A15">
        <w:tc>
          <w:tcPr>
            <w:tcW w:w="662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447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859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Классный час «Что такое ГТО?»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Школьная игра «Готов к труду и обороне»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 Учителя физкультуры</w:t>
            </w:r>
          </w:p>
        </w:tc>
        <w:tc>
          <w:tcPr>
            <w:tcW w:w="1540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Вторая неделя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Третья неделя</w:t>
            </w: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Соревнования по волейболу, посвященные</w:t>
            </w:r>
          </w:p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снятию блокады Ленинграда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Учителя физкультуры</w:t>
            </w:r>
          </w:p>
        </w:tc>
        <w:tc>
          <w:tcPr>
            <w:tcW w:w="1540" w:type="dxa"/>
          </w:tcPr>
          <w:p w:rsidR="00AB7B52" w:rsidRPr="00F5685C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январь </w:t>
            </w:r>
          </w:p>
        </w:tc>
      </w:tr>
      <w:tr w:rsidR="00AB7B52" w:rsidRPr="00F5685C" w:rsidTr="00622A15">
        <w:tc>
          <w:tcPr>
            <w:tcW w:w="662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447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859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«Внимание - дети!»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2" w:type="dxa"/>
          </w:tcPr>
          <w:p w:rsidR="00AB7B52" w:rsidRPr="00F5685C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AB7B52"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540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Смотр-конкурс «Дорога и мы» 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преподаватель ОБЖ</w:t>
            </w:r>
          </w:p>
        </w:tc>
        <w:tc>
          <w:tcPr>
            <w:tcW w:w="1540" w:type="dxa"/>
          </w:tcPr>
          <w:p w:rsidR="00AB7B52" w:rsidRPr="00F5685C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январь</w:t>
            </w:r>
          </w:p>
        </w:tc>
      </w:tr>
      <w:tr w:rsidR="00AB7B52" w:rsidRPr="008F54AD" w:rsidTr="00622A15">
        <w:tc>
          <w:tcPr>
            <w:tcW w:w="662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447" w:type="dxa"/>
            <w:vMerge w:val="restart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59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профилактики</w:t>
            </w:r>
            <w:r w:rsidR="00A74F2C" w:rsidRPr="00F5685C">
              <w:rPr>
                <w:kern w:val="0"/>
                <w:sz w:val="22"/>
                <w:lang w:val="ru-RU" w:eastAsia="ru-RU"/>
              </w:rPr>
              <w:t>( по работе с уч-ся имеющим «2» по итогам 2четверти)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Посещение на дому неблагополучных семей</w:t>
            </w:r>
          </w:p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</w:tc>
        <w:tc>
          <w:tcPr>
            <w:tcW w:w="1982" w:type="dxa"/>
          </w:tcPr>
          <w:p w:rsidR="00AB7B52" w:rsidRPr="00F5685C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AB7B52" w:rsidRPr="00F5685C">
              <w:rPr>
                <w:kern w:val="0"/>
                <w:sz w:val="22"/>
                <w:lang w:val="ru-RU" w:eastAsia="ru-RU"/>
              </w:rPr>
              <w:t>, социальный педагог, классные руководители</w:t>
            </w:r>
          </w:p>
        </w:tc>
        <w:tc>
          <w:tcPr>
            <w:tcW w:w="1540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AB7B52" w:rsidRPr="00F5685C" w:rsidTr="00622A15">
        <w:tc>
          <w:tcPr>
            <w:tcW w:w="662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Беседы «Закон и порядок» </w:t>
            </w:r>
          </w:p>
        </w:tc>
        <w:tc>
          <w:tcPr>
            <w:tcW w:w="1982" w:type="dxa"/>
          </w:tcPr>
          <w:p w:rsidR="00AB7B52" w:rsidRPr="00F5685C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540" w:type="dxa"/>
          </w:tcPr>
          <w:p w:rsidR="00AB7B52" w:rsidRPr="00F5685C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январь </w:t>
            </w:r>
          </w:p>
        </w:tc>
      </w:tr>
      <w:tr w:rsidR="00776FA6" w:rsidRPr="00F5685C" w:rsidTr="00622A15">
        <w:tc>
          <w:tcPr>
            <w:tcW w:w="662" w:type="dxa"/>
            <w:vMerge w:val="restart"/>
          </w:tcPr>
          <w:p w:rsidR="00776FA6" w:rsidRPr="00F5685C" w:rsidRDefault="00776FA6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447" w:type="dxa"/>
            <w:vMerge w:val="restart"/>
          </w:tcPr>
          <w:p w:rsidR="00776FA6" w:rsidRPr="00F5685C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859" w:type="dxa"/>
          </w:tcPr>
          <w:p w:rsidR="00776FA6" w:rsidRPr="00F5685C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Проверка «Анализ воспитательной работы за 1ое полугодие»</w:t>
            </w:r>
          </w:p>
          <w:p w:rsidR="00776FA6" w:rsidRPr="00F5685C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Проверка журналов инструктажей по ТБ</w:t>
            </w:r>
          </w:p>
        </w:tc>
        <w:tc>
          <w:tcPr>
            <w:tcW w:w="1982" w:type="dxa"/>
          </w:tcPr>
          <w:p w:rsidR="00776FA6" w:rsidRPr="00F5685C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</w:p>
        </w:tc>
        <w:tc>
          <w:tcPr>
            <w:tcW w:w="1540" w:type="dxa"/>
          </w:tcPr>
          <w:p w:rsidR="00776FA6" w:rsidRPr="00F5685C" w:rsidRDefault="00776FA6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776FA6" w:rsidRPr="00F5685C" w:rsidTr="00622A15">
        <w:tc>
          <w:tcPr>
            <w:tcW w:w="662" w:type="dxa"/>
            <w:vMerge/>
          </w:tcPr>
          <w:p w:rsidR="00776FA6" w:rsidRPr="00F5685C" w:rsidRDefault="00776FA6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776FA6" w:rsidRPr="00F5685C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59" w:type="dxa"/>
          </w:tcPr>
          <w:p w:rsidR="00776FA6" w:rsidRPr="00F5685C" w:rsidRDefault="00776FA6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82" w:type="dxa"/>
          </w:tcPr>
          <w:p w:rsidR="00776FA6" w:rsidRPr="00F5685C" w:rsidRDefault="00776FA6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540" w:type="dxa"/>
          </w:tcPr>
          <w:p w:rsidR="00776FA6" w:rsidRPr="00F5685C" w:rsidRDefault="00776FA6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</w:tbl>
    <w:p w:rsidR="00E45913" w:rsidRPr="00F5685C" w:rsidRDefault="00E45913" w:rsidP="00E45913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5F04EF" w:rsidRPr="00F5685C" w:rsidRDefault="005F04EF" w:rsidP="005F04EF">
      <w:pPr>
        <w:wordWrap/>
        <w:adjustRightInd w:val="0"/>
        <w:ind w:right="-1" w:firstLine="567"/>
        <w:jc w:val="left"/>
        <w:rPr>
          <w:sz w:val="22"/>
          <w:szCs w:val="22"/>
          <w:lang w:val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AB7B52" w:rsidRPr="00F5685C" w:rsidRDefault="00AB7B52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r w:rsidRPr="00F5685C">
        <w:rPr>
          <w:b/>
          <w:kern w:val="0"/>
          <w:sz w:val="22"/>
          <w:szCs w:val="22"/>
          <w:lang w:val="ru-RU" w:eastAsia="ru-RU"/>
        </w:rPr>
        <w:t>ФЕВРАЛЬ</w:t>
      </w:r>
    </w:p>
    <w:p w:rsidR="00AB7B52" w:rsidRPr="00F5685C" w:rsidRDefault="00AB7B52" w:rsidP="00AB7B52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0490" w:type="dxa"/>
        <w:tblInd w:w="-743" w:type="dxa"/>
        <w:tblLook w:val="04A0"/>
      </w:tblPr>
      <w:tblGrid>
        <w:gridCol w:w="660"/>
        <w:gridCol w:w="2447"/>
        <w:gridCol w:w="3863"/>
        <w:gridCol w:w="1982"/>
        <w:gridCol w:w="1538"/>
      </w:tblGrid>
      <w:tr w:rsidR="00AB7B52" w:rsidRPr="00F5685C" w:rsidTr="004D587A">
        <w:tc>
          <w:tcPr>
            <w:tcW w:w="660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447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863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1982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538" w:type="dxa"/>
          </w:tcPr>
          <w:p w:rsidR="00AB7B52" w:rsidRPr="00F5685C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</w:tr>
      <w:tr w:rsidR="002D0E43" w:rsidRPr="00F5685C" w:rsidTr="004D587A">
        <w:tc>
          <w:tcPr>
            <w:tcW w:w="660" w:type="dxa"/>
            <w:vMerge w:val="restart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447" w:type="dxa"/>
            <w:vMerge w:val="restart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863" w:type="dxa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82" w:type="dxa"/>
            <w:vMerge w:val="restart"/>
          </w:tcPr>
          <w:p w:rsidR="002D0E43" w:rsidRPr="00F5685C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ВР,у</w:t>
            </w:r>
            <w:r w:rsidR="002D0E43" w:rsidRPr="00F5685C">
              <w:rPr>
                <w:kern w:val="0"/>
                <w:sz w:val="22"/>
                <w:lang w:val="ru-RU" w:eastAsia="ru-RU"/>
              </w:rPr>
              <w:t>чителя-предметники,</w:t>
            </w:r>
          </w:p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38" w:type="dxa"/>
          </w:tcPr>
          <w:p w:rsidR="002D0E43" w:rsidRPr="00F5685C" w:rsidRDefault="002D0E43" w:rsidP="00A21380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2D0E43" w:rsidRPr="00F5685C" w:rsidTr="004D587A">
        <w:tc>
          <w:tcPr>
            <w:tcW w:w="660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Международный день родного языка</w:t>
            </w:r>
          </w:p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[ЮНЕСКО]</w:t>
            </w:r>
          </w:p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2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38" w:type="dxa"/>
          </w:tcPr>
          <w:p w:rsidR="002D0E43" w:rsidRPr="00F5685C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21.02</w:t>
            </w:r>
          </w:p>
        </w:tc>
      </w:tr>
      <w:tr w:rsidR="002D0E43" w:rsidRPr="00F5685C" w:rsidTr="004D587A">
        <w:tc>
          <w:tcPr>
            <w:tcW w:w="660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Широкая Масленица</w:t>
            </w:r>
          </w:p>
        </w:tc>
        <w:tc>
          <w:tcPr>
            <w:tcW w:w="1982" w:type="dxa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Зав. </w:t>
            </w:r>
            <w:r w:rsidR="00A21380" w:rsidRPr="00F5685C">
              <w:rPr>
                <w:kern w:val="0"/>
                <w:sz w:val="22"/>
                <w:lang w:val="ru-RU" w:eastAsia="ru-RU"/>
              </w:rPr>
              <w:t>б</w:t>
            </w:r>
            <w:r w:rsidRPr="00F5685C">
              <w:rPr>
                <w:kern w:val="0"/>
                <w:sz w:val="22"/>
                <w:lang w:val="ru-RU" w:eastAsia="ru-RU"/>
              </w:rPr>
              <w:t>иблиотекой</w:t>
            </w:r>
            <w:r w:rsidR="00A21380" w:rsidRPr="00F5685C">
              <w:rPr>
                <w:kern w:val="0"/>
                <w:sz w:val="22"/>
                <w:lang w:val="ru-RU" w:eastAsia="ru-RU"/>
              </w:rPr>
              <w:t>, ответственная за ВР</w:t>
            </w:r>
          </w:p>
        </w:tc>
        <w:tc>
          <w:tcPr>
            <w:tcW w:w="1538" w:type="dxa"/>
          </w:tcPr>
          <w:p w:rsidR="002D0E43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Третья неделя</w:t>
            </w:r>
          </w:p>
        </w:tc>
      </w:tr>
      <w:tr w:rsidR="00776FA6" w:rsidRPr="00F5685C" w:rsidTr="004D587A">
        <w:tc>
          <w:tcPr>
            <w:tcW w:w="660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Конкурс «А, ну-ка, мальчики» </w:t>
            </w:r>
          </w:p>
        </w:tc>
        <w:tc>
          <w:tcPr>
            <w:tcW w:w="1982" w:type="dxa"/>
          </w:tcPr>
          <w:p w:rsidR="00776FA6" w:rsidRPr="00F5685C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776FA6" w:rsidRPr="00F5685C">
              <w:rPr>
                <w:kern w:val="0"/>
                <w:sz w:val="22"/>
                <w:lang w:val="ru-RU" w:eastAsia="ru-RU"/>
              </w:rPr>
              <w:t>, учитель ОБЖ, учителя физкультуры</w:t>
            </w:r>
          </w:p>
        </w:tc>
        <w:tc>
          <w:tcPr>
            <w:tcW w:w="1538" w:type="dxa"/>
          </w:tcPr>
          <w:p w:rsidR="00776FA6" w:rsidRPr="00F5685C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21.02</w:t>
            </w:r>
          </w:p>
        </w:tc>
      </w:tr>
      <w:tr w:rsidR="002D0E43" w:rsidRPr="00F5685C" w:rsidTr="004D587A">
        <w:tc>
          <w:tcPr>
            <w:tcW w:w="660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День Российской науки </w:t>
            </w:r>
          </w:p>
        </w:tc>
        <w:tc>
          <w:tcPr>
            <w:tcW w:w="1982" w:type="dxa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Руководители МО</w:t>
            </w:r>
          </w:p>
        </w:tc>
        <w:tc>
          <w:tcPr>
            <w:tcW w:w="1538" w:type="dxa"/>
          </w:tcPr>
          <w:p w:rsidR="002D0E43" w:rsidRPr="00F5685C" w:rsidRDefault="0034638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08.02</w:t>
            </w:r>
          </w:p>
        </w:tc>
      </w:tr>
      <w:tr w:rsidR="004D587A" w:rsidRPr="008F54AD" w:rsidTr="004D587A">
        <w:tc>
          <w:tcPr>
            <w:tcW w:w="660" w:type="dxa"/>
            <w:vMerge w:val="restart"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447" w:type="dxa"/>
            <w:vMerge w:val="restart"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863" w:type="dxa"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Мероприятия спортивно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-массовой, </w:t>
            </w:r>
            <w:r>
              <w:rPr>
                <w:kern w:val="0"/>
                <w:sz w:val="22"/>
                <w:lang w:val="ru-RU" w:eastAsia="ru-RU"/>
              </w:rPr>
              <w:t xml:space="preserve">оборонной и 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патриотической работы</w:t>
            </w:r>
          </w:p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городских соревнованиях «Школа безопасности «Зарница»</w:t>
            </w:r>
          </w:p>
        </w:tc>
        <w:tc>
          <w:tcPr>
            <w:tcW w:w="1982" w:type="dxa"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учитель ОБЖ, учителя физкультуры</w:t>
            </w:r>
          </w:p>
          <w:p w:rsidR="004D587A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38" w:type="dxa"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Первая, вторая неделя</w:t>
            </w:r>
          </w:p>
          <w:p w:rsidR="004D587A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  <w:p w:rsidR="004D587A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</w:tc>
      </w:tr>
      <w:tr w:rsidR="004D587A" w:rsidRPr="00F5685C" w:rsidTr="004D587A">
        <w:tc>
          <w:tcPr>
            <w:tcW w:w="660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4D587A" w:rsidRPr="00F5685C" w:rsidRDefault="004D587A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Сталинградская битва (классные часы, викторины)</w:t>
            </w:r>
          </w:p>
        </w:tc>
        <w:tc>
          <w:tcPr>
            <w:tcW w:w="1982" w:type="dxa"/>
            <w:vMerge w:val="restart"/>
          </w:tcPr>
          <w:p w:rsidR="004D587A" w:rsidRPr="00F5685C" w:rsidRDefault="004D587A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Учителя-предметники,</w:t>
            </w:r>
          </w:p>
          <w:p w:rsidR="004D587A" w:rsidRPr="00F5685C" w:rsidRDefault="004D587A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38" w:type="dxa"/>
          </w:tcPr>
          <w:p w:rsidR="004D587A" w:rsidRPr="00F5685C" w:rsidRDefault="004D587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02.02</w:t>
            </w:r>
          </w:p>
        </w:tc>
      </w:tr>
      <w:tr w:rsidR="004D587A" w:rsidRPr="00F5685C" w:rsidTr="004D587A">
        <w:trPr>
          <w:trHeight w:val="510"/>
        </w:trPr>
        <w:tc>
          <w:tcPr>
            <w:tcW w:w="660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4D587A" w:rsidRPr="00F5685C" w:rsidRDefault="004D587A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посвященные Дню</w:t>
            </w:r>
          </w:p>
          <w:p w:rsidR="004D587A" w:rsidRPr="00F5685C" w:rsidRDefault="004D587A" w:rsidP="002D0E43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защитника Отечества</w:t>
            </w:r>
          </w:p>
        </w:tc>
        <w:tc>
          <w:tcPr>
            <w:tcW w:w="1982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38" w:type="dxa"/>
          </w:tcPr>
          <w:p w:rsidR="004D587A" w:rsidRPr="00F5685C" w:rsidRDefault="004D587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20.02-22.02</w:t>
            </w:r>
          </w:p>
        </w:tc>
      </w:tr>
      <w:tr w:rsidR="004D587A" w:rsidRPr="004D587A" w:rsidTr="004D587A">
        <w:trPr>
          <w:trHeight w:val="240"/>
        </w:trPr>
        <w:tc>
          <w:tcPr>
            <w:tcW w:w="660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D587A" w:rsidRPr="00F5685C" w:rsidRDefault="004D587A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4D587A" w:rsidRPr="00F5685C" w:rsidRDefault="004D587A" w:rsidP="004D587A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4D587A">
              <w:rPr>
                <w:kern w:val="0"/>
                <w:sz w:val="22"/>
                <w:lang w:val="ru-RU" w:eastAsia="ru-RU"/>
              </w:rPr>
              <w:t>Классные часы, посвященные</w:t>
            </w:r>
            <w:r>
              <w:rPr>
                <w:kern w:val="0"/>
                <w:sz w:val="22"/>
                <w:lang w:val="ru-RU" w:eastAsia="ru-RU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1982" w:type="dxa"/>
          </w:tcPr>
          <w:p w:rsidR="004D587A" w:rsidRDefault="004D587A" w:rsidP="00AB7B52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4D587A">
              <w:rPr>
                <w:kern w:val="0"/>
                <w:sz w:val="22"/>
                <w:lang w:val="ru-RU" w:eastAsia="ru-RU"/>
              </w:rPr>
              <w:t>Классные</w:t>
            </w:r>
          </w:p>
          <w:p w:rsidR="004D587A" w:rsidRPr="00F5685C" w:rsidRDefault="004D587A" w:rsidP="00AB7B52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4D587A">
              <w:rPr>
                <w:kern w:val="0"/>
                <w:sz w:val="22"/>
                <w:lang w:val="ru-RU" w:eastAsia="ru-RU"/>
              </w:rPr>
              <w:t xml:space="preserve"> руководители</w:t>
            </w:r>
          </w:p>
        </w:tc>
        <w:tc>
          <w:tcPr>
            <w:tcW w:w="1538" w:type="dxa"/>
          </w:tcPr>
          <w:p w:rsidR="004D587A" w:rsidRPr="00F5685C" w:rsidRDefault="004D587A" w:rsidP="0034638E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15.02</w:t>
            </w:r>
          </w:p>
        </w:tc>
      </w:tr>
      <w:tr w:rsidR="00776FA6" w:rsidRPr="00F5685C" w:rsidTr="004D587A">
        <w:tc>
          <w:tcPr>
            <w:tcW w:w="660" w:type="dxa"/>
            <w:vMerge w:val="restart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447" w:type="dxa"/>
            <w:vMerge w:val="restart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863" w:type="dxa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Школьный конкурс литературно-музыкальных композиций «О войне немало песен сложено…»</w:t>
            </w:r>
          </w:p>
        </w:tc>
        <w:tc>
          <w:tcPr>
            <w:tcW w:w="1982" w:type="dxa"/>
          </w:tcPr>
          <w:p w:rsidR="00776FA6" w:rsidRPr="00F5685C" w:rsidRDefault="00A21380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учитель музыки</w:t>
            </w:r>
          </w:p>
        </w:tc>
        <w:tc>
          <w:tcPr>
            <w:tcW w:w="1538" w:type="dxa"/>
          </w:tcPr>
          <w:p w:rsidR="00776FA6" w:rsidRPr="00F5685C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18-22.02</w:t>
            </w:r>
          </w:p>
        </w:tc>
      </w:tr>
      <w:tr w:rsidR="00776FA6" w:rsidRPr="00F5685C" w:rsidTr="004D587A">
        <w:tc>
          <w:tcPr>
            <w:tcW w:w="660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Выставка рисунков, приуроченн</w:t>
            </w:r>
            <w:r w:rsidR="004D587A">
              <w:rPr>
                <w:kern w:val="0"/>
                <w:sz w:val="22"/>
                <w:lang w:val="ru-RU" w:eastAsia="ru-RU"/>
              </w:rPr>
              <w:t xml:space="preserve">ая 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ко Дню</w:t>
            </w:r>
          </w:p>
          <w:p w:rsidR="00776FA6" w:rsidRPr="00F5685C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защитника Отечества</w:t>
            </w:r>
          </w:p>
          <w:p w:rsidR="00776FA6" w:rsidRPr="00F5685C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82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1-4 классов</w:t>
            </w:r>
          </w:p>
        </w:tc>
        <w:tc>
          <w:tcPr>
            <w:tcW w:w="1538" w:type="dxa"/>
          </w:tcPr>
          <w:p w:rsidR="00776FA6" w:rsidRPr="00F5685C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15.02-28.02</w:t>
            </w:r>
          </w:p>
        </w:tc>
      </w:tr>
      <w:tr w:rsidR="002D0E43" w:rsidRPr="00F5685C" w:rsidTr="004D587A">
        <w:tc>
          <w:tcPr>
            <w:tcW w:w="660" w:type="dxa"/>
            <w:vMerge w:val="restart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447" w:type="dxa"/>
            <w:vMerge w:val="restart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863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Школьная военно-спортивная игра «Защитник-2021»</w:t>
            </w:r>
          </w:p>
        </w:tc>
        <w:tc>
          <w:tcPr>
            <w:tcW w:w="1982" w:type="dxa"/>
          </w:tcPr>
          <w:p w:rsidR="002D0E43" w:rsidRPr="00F5685C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2D0E43" w:rsidRPr="00F5685C">
              <w:rPr>
                <w:kern w:val="0"/>
                <w:sz w:val="22"/>
                <w:lang w:val="ru-RU" w:eastAsia="ru-RU"/>
              </w:rPr>
              <w:t>, классные руководители 5-11кл</w:t>
            </w:r>
          </w:p>
        </w:tc>
        <w:tc>
          <w:tcPr>
            <w:tcW w:w="1538" w:type="dxa"/>
          </w:tcPr>
          <w:p w:rsidR="002D0E43" w:rsidRPr="00F5685C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25-28.02.</w:t>
            </w:r>
          </w:p>
        </w:tc>
      </w:tr>
      <w:tr w:rsidR="002D0E43" w:rsidRPr="00F5685C" w:rsidTr="004D587A">
        <w:tc>
          <w:tcPr>
            <w:tcW w:w="660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863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Веселые старты, посвященные 23 февраля</w:t>
            </w:r>
          </w:p>
        </w:tc>
        <w:tc>
          <w:tcPr>
            <w:tcW w:w="1982" w:type="dxa"/>
          </w:tcPr>
          <w:p w:rsidR="002D0E43" w:rsidRPr="00F5685C" w:rsidRDefault="00A21380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2D0E43" w:rsidRPr="00F5685C">
              <w:rPr>
                <w:kern w:val="0"/>
                <w:sz w:val="22"/>
                <w:lang w:val="ru-RU" w:eastAsia="ru-RU"/>
              </w:rPr>
              <w:t>, классные руководители 1-4 кл</w:t>
            </w:r>
          </w:p>
        </w:tc>
        <w:tc>
          <w:tcPr>
            <w:tcW w:w="1538" w:type="dxa"/>
          </w:tcPr>
          <w:p w:rsidR="002D0E43" w:rsidRPr="00F5685C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21-22.02</w:t>
            </w:r>
          </w:p>
        </w:tc>
      </w:tr>
      <w:tr w:rsidR="002D0E43" w:rsidRPr="00F5685C" w:rsidTr="004D587A">
        <w:tc>
          <w:tcPr>
            <w:tcW w:w="660" w:type="dxa"/>
            <w:vMerge w:val="restart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447" w:type="dxa"/>
            <w:vMerge w:val="restart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863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по ПДД.</w:t>
            </w:r>
            <w:r w:rsidRPr="00F5685C">
              <w:rPr>
                <w:sz w:val="22"/>
                <w:lang w:val="ru-RU"/>
              </w:rPr>
              <w:t xml:space="preserve"> Минутка безопасности» с использованием информации ГИБДД</w:t>
            </w:r>
          </w:p>
        </w:tc>
        <w:tc>
          <w:tcPr>
            <w:tcW w:w="1982" w:type="dxa"/>
          </w:tcPr>
          <w:p w:rsidR="002D0E43" w:rsidRPr="00F5685C" w:rsidRDefault="00A21380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2D0E43" w:rsidRPr="00F5685C">
              <w:rPr>
                <w:kern w:val="0"/>
                <w:sz w:val="22"/>
                <w:lang w:val="ru-RU" w:eastAsia="ru-RU"/>
              </w:rPr>
              <w:t>, классные руководители</w:t>
            </w:r>
          </w:p>
        </w:tc>
        <w:tc>
          <w:tcPr>
            <w:tcW w:w="1538" w:type="dxa"/>
            <w:vMerge w:val="restart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2D0E43" w:rsidRPr="00F5685C" w:rsidTr="004D587A">
        <w:tc>
          <w:tcPr>
            <w:tcW w:w="660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Индивидуальные профориентационные</w:t>
            </w:r>
          </w:p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консультации</w:t>
            </w:r>
          </w:p>
        </w:tc>
        <w:tc>
          <w:tcPr>
            <w:tcW w:w="1982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</w:t>
            </w:r>
          </w:p>
        </w:tc>
        <w:tc>
          <w:tcPr>
            <w:tcW w:w="1538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2D0E43" w:rsidRPr="00F5685C" w:rsidTr="004D587A">
        <w:tc>
          <w:tcPr>
            <w:tcW w:w="660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2D0E43" w:rsidRPr="00F5685C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«Кормушка»</w:t>
            </w:r>
          </w:p>
        </w:tc>
        <w:tc>
          <w:tcPr>
            <w:tcW w:w="1982" w:type="dxa"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38" w:type="dxa"/>
            <w:vMerge/>
          </w:tcPr>
          <w:p w:rsidR="002D0E43" w:rsidRPr="00F5685C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776FA6" w:rsidRPr="008F54AD" w:rsidTr="004D587A">
        <w:tc>
          <w:tcPr>
            <w:tcW w:w="660" w:type="dxa"/>
            <w:vMerge w:val="restart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447" w:type="dxa"/>
            <w:vMerge w:val="restart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63" w:type="dxa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Посещение на дому неблагополучных семей</w:t>
            </w:r>
          </w:p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работы Родительского патруля</w:t>
            </w:r>
          </w:p>
        </w:tc>
        <w:tc>
          <w:tcPr>
            <w:tcW w:w="1982" w:type="dxa"/>
          </w:tcPr>
          <w:p w:rsidR="00776FA6" w:rsidRPr="00F5685C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  <w:r w:rsidR="00776FA6" w:rsidRPr="00F5685C">
              <w:rPr>
                <w:kern w:val="0"/>
                <w:sz w:val="22"/>
                <w:lang w:val="ru-RU" w:eastAsia="ru-RU"/>
              </w:rPr>
              <w:t>, социальный педагог, классные руководители</w:t>
            </w:r>
          </w:p>
        </w:tc>
        <w:tc>
          <w:tcPr>
            <w:tcW w:w="1538" w:type="dxa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776FA6" w:rsidRPr="00F5685C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776FA6" w:rsidRPr="00F5685C" w:rsidTr="004D587A">
        <w:tc>
          <w:tcPr>
            <w:tcW w:w="660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776FA6" w:rsidRPr="00F5685C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Беседа «Нетрадиционные религиозные</w:t>
            </w:r>
          </w:p>
          <w:p w:rsidR="00776FA6" w:rsidRPr="00F5685C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объединения. Чем они опасны?».</w:t>
            </w:r>
          </w:p>
        </w:tc>
        <w:tc>
          <w:tcPr>
            <w:tcW w:w="1982" w:type="dxa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</w:t>
            </w:r>
          </w:p>
        </w:tc>
        <w:tc>
          <w:tcPr>
            <w:tcW w:w="1538" w:type="dxa"/>
          </w:tcPr>
          <w:p w:rsidR="00776FA6" w:rsidRPr="00F5685C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февраль</w:t>
            </w:r>
          </w:p>
        </w:tc>
      </w:tr>
      <w:tr w:rsidR="00776FA6" w:rsidRPr="00F5685C" w:rsidTr="004D587A">
        <w:tc>
          <w:tcPr>
            <w:tcW w:w="660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776FA6" w:rsidRPr="00F5685C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Неделя безопасного интернета</w:t>
            </w:r>
          </w:p>
          <w:p w:rsidR="00776FA6" w:rsidRPr="00F5685C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«Безопасность в глобальной сети»</w:t>
            </w:r>
          </w:p>
        </w:tc>
        <w:tc>
          <w:tcPr>
            <w:tcW w:w="1982" w:type="dxa"/>
          </w:tcPr>
          <w:p w:rsidR="00776FA6" w:rsidRPr="00F5685C" w:rsidRDefault="00776FA6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Учителя предметники, классные руководители</w:t>
            </w:r>
          </w:p>
        </w:tc>
        <w:tc>
          <w:tcPr>
            <w:tcW w:w="1538" w:type="dxa"/>
          </w:tcPr>
          <w:p w:rsidR="00776FA6" w:rsidRPr="00F5685C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03.02-08.02</w:t>
            </w:r>
          </w:p>
        </w:tc>
      </w:tr>
      <w:tr w:rsidR="00776FA6" w:rsidRPr="00F5685C" w:rsidTr="004D587A">
        <w:tc>
          <w:tcPr>
            <w:tcW w:w="660" w:type="dxa"/>
            <w:vMerge w:val="restart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447" w:type="dxa"/>
            <w:vMerge w:val="restart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863" w:type="dxa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Кольт роль занятий дополнительного образования. </w:t>
            </w:r>
          </w:p>
          <w:p w:rsidR="00776FA6" w:rsidRPr="00F5685C" w:rsidRDefault="00776FA6" w:rsidP="00A74F2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Текущий контроль проведения </w:t>
            </w:r>
            <w:r w:rsidR="00A74F2C" w:rsidRPr="00F5685C">
              <w:rPr>
                <w:kern w:val="0"/>
                <w:sz w:val="22"/>
                <w:lang w:val="ru-RU" w:eastAsia="ru-RU"/>
              </w:rPr>
              <w:t xml:space="preserve">внеурочных 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занятий </w:t>
            </w:r>
            <w:r w:rsidR="00A74F2C" w:rsidRPr="00F5685C">
              <w:rPr>
                <w:kern w:val="0"/>
                <w:sz w:val="22"/>
                <w:lang w:val="ru-RU" w:eastAsia="ru-RU"/>
              </w:rPr>
              <w:t>и кружков дополнительного образования.</w:t>
            </w:r>
          </w:p>
        </w:tc>
        <w:tc>
          <w:tcPr>
            <w:tcW w:w="1982" w:type="dxa"/>
          </w:tcPr>
          <w:p w:rsidR="00776FA6" w:rsidRPr="00F5685C" w:rsidRDefault="00A74F2C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</w:p>
        </w:tc>
        <w:tc>
          <w:tcPr>
            <w:tcW w:w="1538" w:type="dxa"/>
          </w:tcPr>
          <w:p w:rsidR="00776FA6" w:rsidRPr="00F5685C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A74F2C" w:rsidRPr="00F5685C" w:rsidTr="004D587A">
        <w:tc>
          <w:tcPr>
            <w:tcW w:w="660" w:type="dxa"/>
            <w:vMerge/>
          </w:tcPr>
          <w:p w:rsidR="00A74F2C" w:rsidRPr="00F5685C" w:rsidRDefault="00A74F2C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Заседание Совета старшеклассников.</w:t>
            </w:r>
          </w:p>
        </w:tc>
        <w:tc>
          <w:tcPr>
            <w:tcW w:w="1982" w:type="dxa"/>
            <w:vMerge w:val="restart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538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A74F2C" w:rsidRPr="00F5685C" w:rsidTr="004D587A">
        <w:tc>
          <w:tcPr>
            <w:tcW w:w="660" w:type="dxa"/>
            <w:vMerge/>
          </w:tcPr>
          <w:p w:rsidR="00A74F2C" w:rsidRPr="00F5685C" w:rsidRDefault="00A74F2C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AB7B52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63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82" w:type="dxa"/>
            <w:vMerge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38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</w:tbl>
    <w:p w:rsidR="004163AE" w:rsidRPr="00F5685C" w:rsidRDefault="004163AE" w:rsidP="005F04EF">
      <w:pPr>
        <w:wordWrap/>
        <w:adjustRightInd w:val="0"/>
        <w:ind w:right="-1" w:firstLine="567"/>
        <w:jc w:val="left"/>
        <w:rPr>
          <w:sz w:val="22"/>
          <w:szCs w:val="22"/>
          <w:lang w:val="ru-RU"/>
        </w:rPr>
      </w:pPr>
    </w:p>
    <w:p w:rsidR="004163AE" w:rsidRPr="00F5685C" w:rsidRDefault="004163AE" w:rsidP="005F04EF">
      <w:pPr>
        <w:wordWrap/>
        <w:adjustRightInd w:val="0"/>
        <w:ind w:right="-1" w:firstLine="567"/>
        <w:jc w:val="left"/>
        <w:rPr>
          <w:sz w:val="22"/>
          <w:szCs w:val="22"/>
          <w:lang w:val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776FA6" w:rsidRPr="00F5685C" w:rsidRDefault="00776FA6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r w:rsidRPr="00F5685C">
        <w:rPr>
          <w:b/>
          <w:kern w:val="0"/>
          <w:sz w:val="22"/>
          <w:szCs w:val="22"/>
          <w:lang w:val="ru-RU" w:eastAsia="ru-RU"/>
        </w:rPr>
        <w:t>МАРТ</w:t>
      </w:r>
    </w:p>
    <w:p w:rsidR="00776FA6" w:rsidRPr="00F5685C" w:rsidRDefault="00776FA6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0490" w:type="dxa"/>
        <w:tblInd w:w="-743" w:type="dxa"/>
        <w:tblLook w:val="04A0"/>
      </w:tblPr>
      <w:tblGrid>
        <w:gridCol w:w="658"/>
        <w:gridCol w:w="2447"/>
        <w:gridCol w:w="3827"/>
        <w:gridCol w:w="1951"/>
        <w:gridCol w:w="1607"/>
      </w:tblGrid>
      <w:tr w:rsidR="00776FA6" w:rsidRPr="00F5685C" w:rsidTr="004D587A">
        <w:tc>
          <w:tcPr>
            <w:tcW w:w="658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447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827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1951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607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</w:tr>
      <w:tr w:rsidR="00A74F2C" w:rsidRPr="00F5685C" w:rsidTr="004D587A">
        <w:tc>
          <w:tcPr>
            <w:tcW w:w="658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447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уровня.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A74F2C" w:rsidRPr="00F5685C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учителя-предметники</w:t>
            </w:r>
          </w:p>
        </w:tc>
        <w:tc>
          <w:tcPr>
            <w:tcW w:w="160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A74F2C" w:rsidRPr="00F5685C" w:rsidTr="004D587A">
        <w:tc>
          <w:tcPr>
            <w:tcW w:w="658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Всемирный день дикой природы ООН </w:t>
            </w:r>
          </w:p>
        </w:tc>
        <w:tc>
          <w:tcPr>
            <w:tcW w:w="1951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учителя-предметники</w:t>
            </w:r>
          </w:p>
        </w:tc>
        <w:tc>
          <w:tcPr>
            <w:tcW w:w="1607" w:type="dxa"/>
          </w:tcPr>
          <w:p w:rsidR="00A74F2C" w:rsidRPr="00F5685C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03.03</w:t>
            </w:r>
          </w:p>
        </w:tc>
      </w:tr>
      <w:tr w:rsidR="00A74F2C" w:rsidRPr="00F5685C" w:rsidTr="004D587A">
        <w:tc>
          <w:tcPr>
            <w:tcW w:w="658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Всемирный день водных ресурсов ООН </w:t>
            </w:r>
          </w:p>
        </w:tc>
        <w:tc>
          <w:tcPr>
            <w:tcW w:w="1951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07" w:type="dxa"/>
          </w:tcPr>
          <w:p w:rsidR="00A74F2C" w:rsidRPr="00F5685C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22.03</w:t>
            </w:r>
          </w:p>
        </w:tc>
      </w:tr>
      <w:tr w:rsidR="00A74F2C" w:rsidRPr="00F5685C" w:rsidTr="004D587A">
        <w:tc>
          <w:tcPr>
            <w:tcW w:w="658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A74F2C" w:rsidRPr="00F5685C" w:rsidRDefault="00A74F2C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Заседание Совета старшеклассников.</w:t>
            </w:r>
          </w:p>
        </w:tc>
        <w:tc>
          <w:tcPr>
            <w:tcW w:w="1951" w:type="dxa"/>
          </w:tcPr>
          <w:p w:rsidR="00A74F2C" w:rsidRPr="00F5685C" w:rsidRDefault="00A74F2C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07" w:type="dxa"/>
          </w:tcPr>
          <w:p w:rsidR="00A74F2C" w:rsidRPr="00F5685C" w:rsidRDefault="00A74F2C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4D587A" w:rsidRPr="00F5685C" w:rsidTr="004D587A">
        <w:trPr>
          <w:trHeight w:val="1260"/>
        </w:trPr>
        <w:tc>
          <w:tcPr>
            <w:tcW w:w="658" w:type="dxa"/>
            <w:vMerge w:val="restart"/>
          </w:tcPr>
          <w:p w:rsidR="004D587A" w:rsidRPr="00F5685C" w:rsidRDefault="004D587A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447" w:type="dxa"/>
            <w:vMerge w:val="restart"/>
          </w:tcPr>
          <w:p w:rsidR="004D587A" w:rsidRPr="00F5685C" w:rsidRDefault="004D587A" w:rsidP="00776FA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827" w:type="dxa"/>
          </w:tcPr>
          <w:p w:rsidR="004D587A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по правовому воспитанию школьников</w:t>
            </w:r>
          </w:p>
          <w:p w:rsidR="004D587A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4D587A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4D587A" w:rsidRPr="00F5685C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4D587A" w:rsidRPr="00F5685C" w:rsidRDefault="004D587A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учитель истории, социальный педагог</w:t>
            </w:r>
          </w:p>
        </w:tc>
        <w:tc>
          <w:tcPr>
            <w:tcW w:w="1607" w:type="dxa"/>
          </w:tcPr>
          <w:p w:rsidR="004D587A" w:rsidRPr="00F5685C" w:rsidRDefault="004D587A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  <w:p w:rsidR="004D587A" w:rsidRPr="00F5685C" w:rsidRDefault="004D587A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4D587A" w:rsidRPr="004D587A" w:rsidTr="004D587A">
        <w:trPr>
          <w:trHeight w:val="510"/>
        </w:trPr>
        <w:tc>
          <w:tcPr>
            <w:tcW w:w="658" w:type="dxa"/>
            <w:vMerge/>
          </w:tcPr>
          <w:p w:rsidR="004D587A" w:rsidRPr="00F5685C" w:rsidRDefault="004D587A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4D587A" w:rsidRPr="00F5685C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4D587A" w:rsidRDefault="004D587A" w:rsidP="004D587A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4D587A">
              <w:rPr>
                <w:kern w:val="0"/>
                <w:sz w:val="22"/>
                <w:lang w:val="ru-RU" w:eastAsia="ru-RU"/>
              </w:rPr>
              <w:t>Мероприятия</w:t>
            </w:r>
            <w:r>
              <w:rPr>
                <w:kern w:val="0"/>
                <w:sz w:val="22"/>
                <w:lang w:val="ru-RU" w:eastAsia="ru-RU"/>
              </w:rPr>
              <w:t xml:space="preserve">, посвящённые  Дню </w:t>
            </w:r>
          </w:p>
          <w:p w:rsidR="004D587A" w:rsidRPr="00F5685C" w:rsidRDefault="004D587A" w:rsidP="00354088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во</w:t>
            </w:r>
            <w:r w:rsidR="00354088">
              <w:rPr>
                <w:kern w:val="0"/>
                <w:sz w:val="22"/>
                <w:lang w:val="ru-RU" w:eastAsia="ru-RU"/>
              </w:rPr>
              <w:t>с</w:t>
            </w:r>
            <w:r>
              <w:rPr>
                <w:kern w:val="0"/>
                <w:sz w:val="22"/>
                <w:lang w:val="ru-RU" w:eastAsia="ru-RU"/>
              </w:rPr>
              <w:t xml:space="preserve">соединения Крыма с </w:t>
            </w:r>
            <w:r w:rsidR="00354088">
              <w:rPr>
                <w:kern w:val="0"/>
                <w:sz w:val="22"/>
                <w:lang w:val="ru-RU" w:eastAsia="ru-RU"/>
              </w:rPr>
              <w:t>Р</w:t>
            </w:r>
            <w:r>
              <w:rPr>
                <w:kern w:val="0"/>
                <w:sz w:val="22"/>
                <w:lang w:val="ru-RU" w:eastAsia="ru-RU"/>
              </w:rPr>
              <w:t>оссией</w:t>
            </w:r>
          </w:p>
        </w:tc>
        <w:tc>
          <w:tcPr>
            <w:tcW w:w="1951" w:type="dxa"/>
          </w:tcPr>
          <w:p w:rsidR="00354088" w:rsidRDefault="00354088" w:rsidP="00776FA6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354088">
              <w:rPr>
                <w:kern w:val="0"/>
                <w:sz w:val="22"/>
                <w:lang w:val="ru-RU" w:eastAsia="ru-RU"/>
              </w:rPr>
              <w:t>Классные руководители, учитель истории,</w:t>
            </w:r>
          </w:p>
          <w:p w:rsidR="004D587A" w:rsidRPr="00F5685C" w:rsidRDefault="00354088" w:rsidP="00776FA6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библиотекарь</w:t>
            </w:r>
          </w:p>
        </w:tc>
        <w:tc>
          <w:tcPr>
            <w:tcW w:w="1607" w:type="dxa"/>
          </w:tcPr>
          <w:p w:rsidR="004D587A" w:rsidRPr="00F5685C" w:rsidRDefault="00354088" w:rsidP="00776FA6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18.03</w:t>
            </w:r>
          </w:p>
        </w:tc>
      </w:tr>
      <w:tr w:rsidR="00A74F2C" w:rsidRPr="00F5685C" w:rsidTr="004D587A">
        <w:tc>
          <w:tcPr>
            <w:tcW w:w="658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447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часы, посвященные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Международному женскому дню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Праздничный концерт «Для милых дам»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Игровая программа «Масленичные забавы»</w:t>
            </w:r>
          </w:p>
        </w:tc>
        <w:tc>
          <w:tcPr>
            <w:tcW w:w="1951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Ответственная за ВР 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07" w:type="dxa"/>
          </w:tcPr>
          <w:p w:rsidR="00A74F2C" w:rsidRPr="00F5685C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04.03.-07.03</w:t>
            </w:r>
          </w:p>
        </w:tc>
      </w:tr>
      <w:tr w:rsidR="00A74F2C" w:rsidRPr="00F5685C" w:rsidTr="004D587A">
        <w:tc>
          <w:tcPr>
            <w:tcW w:w="658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Международный День детской книги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(посещение районных и городских</w:t>
            </w:r>
          </w:p>
          <w:p w:rsidR="004D587A" w:rsidRDefault="00A74F2C" w:rsidP="00776FA6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библиотек)</w:t>
            </w:r>
          </w:p>
          <w:p w:rsidR="004D587A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4D587A">
              <w:rPr>
                <w:kern w:val="0"/>
                <w:sz w:val="22"/>
                <w:lang w:val="ru-RU" w:eastAsia="ru-RU"/>
              </w:rPr>
              <w:t xml:space="preserve">Мероприятия, посвящённые </w:t>
            </w:r>
          </w:p>
          <w:p w:rsidR="00A74F2C" w:rsidRPr="00F5685C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 xml:space="preserve">140- </w:t>
            </w:r>
            <w:r w:rsidRPr="004D587A">
              <w:rPr>
                <w:kern w:val="0"/>
                <w:sz w:val="22"/>
                <w:lang w:val="ru-RU" w:eastAsia="ru-RU"/>
              </w:rPr>
              <w:t>летию со дня рождения</w:t>
            </w:r>
          </w:p>
          <w:p w:rsidR="00A74F2C" w:rsidRPr="00F5685C" w:rsidRDefault="004D587A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К.И.Чуковского</w:t>
            </w:r>
          </w:p>
        </w:tc>
        <w:tc>
          <w:tcPr>
            <w:tcW w:w="1951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Зав.библиотекой, классные руководители</w:t>
            </w:r>
          </w:p>
        </w:tc>
        <w:tc>
          <w:tcPr>
            <w:tcW w:w="1607" w:type="dxa"/>
          </w:tcPr>
          <w:p w:rsidR="00A74F2C" w:rsidRPr="00F5685C" w:rsidRDefault="004D587A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31.03</w:t>
            </w:r>
          </w:p>
        </w:tc>
      </w:tr>
      <w:tr w:rsidR="00A74F2C" w:rsidRPr="00F5685C" w:rsidTr="004D587A">
        <w:tc>
          <w:tcPr>
            <w:tcW w:w="658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44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Эстафета «Богатырские забавы»</w:t>
            </w:r>
          </w:p>
        </w:tc>
        <w:tc>
          <w:tcPr>
            <w:tcW w:w="1951" w:type="dxa"/>
          </w:tcPr>
          <w:p w:rsidR="00A74F2C" w:rsidRPr="00F5685C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учителя физкультуры, совет обучающихся</w:t>
            </w:r>
          </w:p>
        </w:tc>
        <w:tc>
          <w:tcPr>
            <w:tcW w:w="160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Вторая неделя</w:t>
            </w:r>
          </w:p>
        </w:tc>
      </w:tr>
      <w:tr w:rsidR="005A62AD" w:rsidRPr="00F5685C" w:rsidTr="004D587A">
        <w:tc>
          <w:tcPr>
            <w:tcW w:w="658" w:type="dxa"/>
            <w:vMerge w:val="restart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447" w:type="dxa"/>
            <w:vMerge w:val="restart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82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«Чистый класс»</w:t>
            </w:r>
          </w:p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 по правилам поведения во время каникул</w:t>
            </w:r>
          </w:p>
        </w:tc>
        <w:tc>
          <w:tcPr>
            <w:tcW w:w="1951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0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5A62AD" w:rsidRPr="00F5685C" w:rsidTr="004D587A">
        <w:tc>
          <w:tcPr>
            <w:tcW w:w="658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Единый день профориентации </w:t>
            </w:r>
          </w:p>
        </w:tc>
        <w:tc>
          <w:tcPr>
            <w:tcW w:w="1951" w:type="dxa"/>
          </w:tcPr>
          <w:p w:rsidR="005A62AD" w:rsidRPr="00F5685C" w:rsidRDefault="005A62AD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социальный педагог, классные руководители</w:t>
            </w:r>
          </w:p>
        </w:tc>
        <w:tc>
          <w:tcPr>
            <w:tcW w:w="160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 неделя марта</w:t>
            </w:r>
          </w:p>
        </w:tc>
      </w:tr>
      <w:tr w:rsidR="005A62AD" w:rsidRPr="00F5685C" w:rsidTr="005A62AD">
        <w:trPr>
          <w:trHeight w:val="1410"/>
        </w:trPr>
        <w:tc>
          <w:tcPr>
            <w:tcW w:w="658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5A62AD" w:rsidRDefault="005A62AD" w:rsidP="0054511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Обновление информация по профилактике употребления наркотических средств  и психотропных веществ в классных уголках </w:t>
            </w:r>
          </w:p>
          <w:p w:rsidR="005A62AD" w:rsidRPr="00F5685C" w:rsidRDefault="005A62AD" w:rsidP="0054511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0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354088">
              <w:rPr>
                <w:kern w:val="0"/>
                <w:sz w:val="22"/>
                <w:lang w:val="ru-RU" w:eastAsia="ru-RU"/>
              </w:rPr>
              <w:t>3 неделя марта</w:t>
            </w:r>
          </w:p>
        </w:tc>
      </w:tr>
      <w:tr w:rsidR="005A62AD" w:rsidRPr="005A62AD" w:rsidTr="004D587A">
        <w:trPr>
          <w:trHeight w:val="615"/>
        </w:trPr>
        <w:tc>
          <w:tcPr>
            <w:tcW w:w="658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5A62AD" w:rsidRDefault="005A62AD" w:rsidP="0054511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Участие в акции «Чистый город» (уборка закреплённых территорий школьного двора, участие в субботниках, уборка памятников, помощь подшефным престарелым людям).</w:t>
            </w:r>
          </w:p>
          <w:p w:rsidR="005A62AD" w:rsidRPr="00F5685C" w:rsidRDefault="005A62AD" w:rsidP="00545117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5A62AD" w:rsidRPr="00F5685C" w:rsidRDefault="005A62AD" w:rsidP="00776FA6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07" w:type="dxa"/>
          </w:tcPr>
          <w:p w:rsidR="005A62AD" w:rsidRPr="00354088" w:rsidRDefault="005A62AD" w:rsidP="00776FA6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A74F2C" w:rsidRPr="00F5685C" w:rsidTr="004D587A">
        <w:trPr>
          <w:trHeight w:val="1160"/>
        </w:trPr>
        <w:tc>
          <w:tcPr>
            <w:tcW w:w="658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447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</w:tcPr>
          <w:p w:rsidR="00A74F2C" w:rsidRPr="00F5685C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Районный конкурс детских творческих</w:t>
            </w:r>
          </w:p>
          <w:p w:rsidR="00A74F2C" w:rsidRPr="00F5685C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работ по профилактике наркозависимости</w:t>
            </w:r>
          </w:p>
          <w:p w:rsidR="00A74F2C" w:rsidRPr="00F5685C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 формированию здорового образа жизни</w:t>
            </w:r>
          </w:p>
          <w:p w:rsidR="00A74F2C" w:rsidRPr="00F5685C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«Здоровое будущее»</w:t>
            </w:r>
          </w:p>
        </w:tc>
        <w:tc>
          <w:tcPr>
            <w:tcW w:w="1951" w:type="dxa"/>
          </w:tcPr>
          <w:p w:rsidR="00A74F2C" w:rsidRPr="00F5685C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социальный педагог, классные руководители</w:t>
            </w:r>
          </w:p>
        </w:tc>
        <w:tc>
          <w:tcPr>
            <w:tcW w:w="160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A74F2C" w:rsidRPr="00F5685C" w:rsidTr="004D587A">
        <w:tc>
          <w:tcPr>
            <w:tcW w:w="658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Международный день борьбы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 наркоманией и наркобизнесом.</w:t>
            </w:r>
          </w:p>
        </w:tc>
        <w:tc>
          <w:tcPr>
            <w:tcW w:w="1951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</w:t>
            </w:r>
          </w:p>
        </w:tc>
        <w:tc>
          <w:tcPr>
            <w:tcW w:w="1607" w:type="dxa"/>
          </w:tcPr>
          <w:p w:rsidR="00A74F2C" w:rsidRPr="00F5685C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01.03</w:t>
            </w:r>
          </w:p>
        </w:tc>
      </w:tr>
      <w:tr w:rsidR="00A74F2C" w:rsidRPr="00F5685C" w:rsidTr="004D587A">
        <w:tc>
          <w:tcPr>
            <w:tcW w:w="658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447" w:type="dxa"/>
            <w:vMerge w:val="restart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82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Проверка журналов дополнительного образовани</w:t>
            </w:r>
            <w:r w:rsidR="00354088">
              <w:rPr>
                <w:kern w:val="0"/>
                <w:sz w:val="22"/>
                <w:lang w:val="ru-RU" w:eastAsia="ru-RU"/>
              </w:rPr>
              <w:t>я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и внеурочной работы, предварительный анализ внеурочной деятельности</w:t>
            </w:r>
          </w:p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51" w:type="dxa"/>
          </w:tcPr>
          <w:p w:rsidR="00A74F2C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</w:t>
            </w:r>
          </w:p>
        </w:tc>
        <w:tc>
          <w:tcPr>
            <w:tcW w:w="1607" w:type="dxa"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A74F2C" w:rsidRPr="00F5685C" w:rsidTr="004D587A">
        <w:tc>
          <w:tcPr>
            <w:tcW w:w="658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74F2C" w:rsidRPr="00F5685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7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51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07" w:type="dxa"/>
          </w:tcPr>
          <w:p w:rsidR="00A74F2C" w:rsidRPr="00F5685C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</w:tbl>
    <w:p w:rsidR="00776FA6" w:rsidRPr="00F5685C" w:rsidRDefault="00776FA6" w:rsidP="005F04EF">
      <w:pPr>
        <w:wordWrap/>
        <w:adjustRightInd w:val="0"/>
        <w:ind w:right="-1" w:firstLine="567"/>
        <w:jc w:val="left"/>
        <w:rPr>
          <w:sz w:val="22"/>
          <w:szCs w:val="22"/>
          <w:lang w:val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776FA6" w:rsidRPr="00F5685C" w:rsidRDefault="00776FA6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r w:rsidRPr="00F5685C">
        <w:rPr>
          <w:b/>
          <w:kern w:val="0"/>
          <w:sz w:val="22"/>
          <w:szCs w:val="22"/>
          <w:lang w:val="ru-RU" w:eastAsia="ru-RU"/>
        </w:rPr>
        <w:t>АПРЕЛЬ</w:t>
      </w:r>
    </w:p>
    <w:p w:rsidR="00776FA6" w:rsidRPr="00F5685C" w:rsidRDefault="00776FA6" w:rsidP="00776FA6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0490" w:type="dxa"/>
        <w:tblInd w:w="-743" w:type="dxa"/>
        <w:tblLook w:val="04A0"/>
      </w:tblPr>
      <w:tblGrid>
        <w:gridCol w:w="618"/>
        <w:gridCol w:w="2447"/>
        <w:gridCol w:w="3511"/>
        <w:gridCol w:w="2375"/>
        <w:gridCol w:w="1539"/>
      </w:tblGrid>
      <w:tr w:rsidR="00776FA6" w:rsidRPr="00F5685C" w:rsidTr="00354088">
        <w:tc>
          <w:tcPr>
            <w:tcW w:w="657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447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828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1951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607" w:type="dxa"/>
          </w:tcPr>
          <w:p w:rsidR="00776FA6" w:rsidRPr="00F5685C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</w:tr>
      <w:tr w:rsidR="00A630AB" w:rsidRPr="00F5685C" w:rsidTr="00354088">
        <w:tc>
          <w:tcPr>
            <w:tcW w:w="65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828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51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руководители МО</w:t>
            </w:r>
          </w:p>
        </w:tc>
        <w:tc>
          <w:tcPr>
            <w:tcW w:w="1607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Всемирный день Земли </w:t>
            </w:r>
          </w:p>
        </w:tc>
        <w:tc>
          <w:tcPr>
            <w:tcW w:w="1951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Учителя предметники</w:t>
            </w: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22.04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День космонавтики. Гагаринский урок</w:t>
            </w:r>
          </w:p>
          <w:p w:rsidR="00A630AB" w:rsidRPr="00F5685C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«Космос - это мы» (тематический урок)</w:t>
            </w:r>
          </w:p>
        </w:tc>
        <w:tc>
          <w:tcPr>
            <w:tcW w:w="1951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12.04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Заседание Совета старшеклассников.</w:t>
            </w:r>
          </w:p>
        </w:tc>
        <w:tc>
          <w:tcPr>
            <w:tcW w:w="1951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07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354088" w:rsidRPr="00F5685C" w:rsidTr="00354088">
        <w:tc>
          <w:tcPr>
            <w:tcW w:w="657" w:type="dxa"/>
            <w:vMerge w:val="restart"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447" w:type="dxa"/>
            <w:vMerge w:val="restart"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828" w:type="dxa"/>
          </w:tcPr>
          <w:p w:rsidR="00354088" w:rsidRPr="00F5685C" w:rsidRDefault="00354088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по правовому воспитанию школьников</w:t>
            </w:r>
          </w:p>
        </w:tc>
        <w:tc>
          <w:tcPr>
            <w:tcW w:w="1951" w:type="dxa"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07" w:type="dxa"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Первая неделя</w:t>
            </w:r>
          </w:p>
        </w:tc>
      </w:tr>
      <w:tr w:rsidR="00354088" w:rsidRPr="00F5685C" w:rsidTr="00354088">
        <w:trPr>
          <w:trHeight w:val="525"/>
        </w:trPr>
        <w:tc>
          <w:tcPr>
            <w:tcW w:w="657" w:type="dxa"/>
            <w:vMerge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354088" w:rsidRPr="00F5685C" w:rsidRDefault="00354088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Международный день памяти о</w:t>
            </w:r>
          </w:p>
          <w:p w:rsidR="00354088" w:rsidRPr="00F5685C" w:rsidRDefault="00354088" w:rsidP="00A630AB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чернобыльской катастрофе</w:t>
            </w:r>
          </w:p>
        </w:tc>
        <w:tc>
          <w:tcPr>
            <w:tcW w:w="1951" w:type="dxa"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07" w:type="dxa"/>
          </w:tcPr>
          <w:p w:rsidR="00354088" w:rsidRPr="00F5685C" w:rsidRDefault="00354088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26.04</w:t>
            </w:r>
          </w:p>
        </w:tc>
      </w:tr>
      <w:tr w:rsidR="00354088" w:rsidRPr="00F5685C" w:rsidTr="00365A98">
        <w:trPr>
          <w:trHeight w:val="240"/>
        </w:trPr>
        <w:tc>
          <w:tcPr>
            <w:tcW w:w="657" w:type="dxa"/>
            <w:vMerge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354088" w:rsidRPr="00F5685C" w:rsidRDefault="00354088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354088" w:rsidRPr="00F5685C" w:rsidRDefault="00354088" w:rsidP="00C16418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354088">
              <w:rPr>
                <w:kern w:val="0"/>
                <w:sz w:val="22"/>
                <w:lang w:val="ru-RU" w:eastAsia="ru-RU"/>
              </w:rPr>
              <w:t>Мероприятия</w:t>
            </w:r>
            <w:r>
              <w:rPr>
                <w:kern w:val="0"/>
                <w:sz w:val="22"/>
                <w:lang w:val="ru-RU" w:eastAsia="ru-RU"/>
              </w:rPr>
              <w:t xml:space="preserve">, посвящённые Дню памяти о геноциде советского народа нацистами и их пособниками в годы ВОВ(день принятия Указа Президиума Верховного  Совета СССР </w:t>
            </w:r>
            <w:r w:rsidR="00C16418">
              <w:rPr>
                <w:kern w:val="0"/>
                <w:sz w:val="22"/>
                <w:lang w:val="ru-RU" w:eastAsia="ru-RU"/>
              </w:rPr>
              <w:t>№39 «О мерах наказания для немецко-фашистских злодеев, виновных в убийствах и истязаниях советского гражданского населения и пленных красноармейцев ,для шпионов, изменников родины из числа советских граждан и для пособников»).</w:t>
            </w:r>
          </w:p>
        </w:tc>
        <w:tc>
          <w:tcPr>
            <w:tcW w:w="1951" w:type="dxa"/>
          </w:tcPr>
          <w:p w:rsidR="00354088" w:rsidRPr="00F5685C" w:rsidRDefault="00354088" w:rsidP="00354088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354088">
              <w:rPr>
                <w:kern w:val="0"/>
                <w:sz w:val="22"/>
                <w:lang w:val="ru-RU" w:eastAsia="ru-RU"/>
              </w:rPr>
              <w:t>Учителя предметники</w:t>
            </w:r>
            <w:r>
              <w:rPr>
                <w:kern w:val="0"/>
                <w:sz w:val="22"/>
                <w:lang w:val="ru-RU" w:eastAsia="ru-RU"/>
              </w:rPr>
              <w:t>,к</w:t>
            </w:r>
            <w:r w:rsidRPr="00354088">
              <w:rPr>
                <w:kern w:val="0"/>
                <w:sz w:val="22"/>
                <w:lang w:val="ru-RU" w:eastAsia="ru-RU"/>
              </w:rPr>
              <w:t>лассные руководители</w:t>
            </w:r>
          </w:p>
        </w:tc>
        <w:tc>
          <w:tcPr>
            <w:tcW w:w="1607" w:type="dxa"/>
          </w:tcPr>
          <w:p w:rsidR="00354088" w:rsidRPr="00F5685C" w:rsidRDefault="00354088" w:rsidP="0034638E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19.04</w:t>
            </w:r>
          </w:p>
        </w:tc>
      </w:tr>
      <w:tr w:rsidR="00A630AB" w:rsidRPr="00F5685C" w:rsidTr="00354088">
        <w:tc>
          <w:tcPr>
            <w:tcW w:w="65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828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Весенняя неделя добра</w:t>
            </w:r>
          </w:p>
        </w:tc>
        <w:tc>
          <w:tcPr>
            <w:tcW w:w="1951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руководители</w:t>
            </w:r>
          </w:p>
        </w:tc>
        <w:tc>
          <w:tcPr>
            <w:tcW w:w="1607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Четвертая неделя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Выставка рисунков «Мы и космос»</w:t>
            </w:r>
          </w:p>
        </w:tc>
        <w:tc>
          <w:tcPr>
            <w:tcW w:w="1951" w:type="dxa"/>
          </w:tcPr>
          <w:p w:rsidR="00A630AB" w:rsidRPr="00F5685C" w:rsidRDefault="00354088" w:rsidP="00354088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Учитель ИЗО,к</w:t>
            </w:r>
            <w:r w:rsidRPr="00354088">
              <w:rPr>
                <w:kern w:val="0"/>
                <w:sz w:val="22"/>
                <w:lang w:val="ru-RU" w:eastAsia="ru-RU"/>
              </w:rPr>
              <w:t>лассные руководители</w:t>
            </w: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апрель</w:t>
            </w:r>
          </w:p>
        </w:tc>
      </w:tr>
      <w:tr w:rsidR="00A630AB" w:rsidRPr="00F5685C" w:rsidTr="00354088">
        <w:tc>
          <w:tcPr>
            <w:tcW w:w="65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828" w:type="dxa"/>
          </w:tcPr>
          <w:p w:rsidR="00A630AB" w:rsidRPr="00F5685C" w:rsidRDefault="00354088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 xml:space="preserve">Мероприятия в рамках акции </w:t>
            </w:r>
            <w:r w:rsidR="00A630AB" w:rsidRPr="00F5685C">
              <w:rPr>
                <w:kern w:val="0"/>
                <w:sz w:val="22"/>
                <w:lang w:val="ru-RU" w:eastAsia="ru-RU"/>
              </w:rPr>
              <w:t xml:space="preserve"> «За здоровый образ жизни»</w:t>
            </w:r>
          </w:p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руководители, руководитель ВО</w:t>
            </w: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01-21.04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Международный день спорта ООН </w:t>
            </w:r>
          </w:p>
        </w:tc>
        <w:tc>
          <w:tcPr>
            <w:tcW w:w="1951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06.04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Всемирный день здоровья ООН </w:t>
            </w:r>
          </w:p>
        </w:tc>
        <w:tc>
          <w:tcPr>
            <w:tcW w:w="1951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07.04.</w:t>
            </w:r>
          </w:p>
        </w:tc>
      </w:tr>
      <w:tr w:rsidR="005A62AD" w:rsidRPr="00F5685C" w:rsidTr="00354088">
        <w:tc>
          <w:tcPr>
            <w:tcW w:w="657" w:type="dxa"/>
            <w:vMerge w:val="restart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447" w:type="dxa"/>
            <w:vMerge w:val="restart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828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Акция «Зеленая весна»</w:t>
            </w:r>
          </w:p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руководители</w:t>
            </w:r>
          </w:p>
        </w:tc>
        <w:tc>
          <w:tcPr>
            <w:tcW w:w="160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Вторая, третья неделя</w:t>
            </w:r>
          </w:p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5A62AD" w:rsidRPr="00F5685C" w:rsidTr="00354088">
        <w:tc>
          <w:tcPr>
            <w:tcW w:w="65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Мероприятия по дорожной и пожарной безопасности</w:t>
            </w:r>
          </w:p>
        </w:tc>
        <w:tc>
          <w:tcPr>
            <w:tcW w:w="1951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Преподаватель ОБЖ</w:t>
            </w:r>
          </w:p>
        </w:tc>
        <w:tc>
          <w:tcPr>
            <w:tcW w:w="1607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5A62AD" w:rsidRPr="00F5685C" w:rsidTr="005A62AD">
        <w:trPr>
          <w:trHeight w:val="600"/>
        </w:trPr>
        <w:tc>
          <w:tcPr>
            <w:tcW w:w="65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Внеклассные занятия для 9-х, 11-х</w:t>
            </w:r>
          </w:p>
          <w:p w:rsidR="005A62AD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классов «Экзамены без стрессов»</w:t>
            </w:r>
          </w:p>
          <w:p w:rsidR="005A62AD" w:rsidRPr="00F5685C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Педагог-психолог</w:t>
            </w:r>
          </w:p>
        </w:tc>
        <w:tc>
          <w:tcPr>
            <w:tcW w:w="1607" w:type="dxa"/>
          </w:tcPr>
          <w:p w:rsidR="005A62AD" w:rsidRPr="00F5685C" w:rsidRDefault="005A62AD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апрель</w:t>
            </w:r>
          </w:p>
        </w:tc>
      </w:tr>
      <w:tr w:rsidR="005A62AD" w:rsidRPr="005A62AD" w:rsidTr="00354088">
        <w:trPr>
          <w:trHeight w:val="915"/>
        </w:trPr>
        <w:tc>
          <w:tcPr>
            <w:tcW w:w="65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5A62AD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5A62AD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Участие в акции «Чистый город» (уборка закреплённых территорий школьного двора, участие в субботниках, уборка памятников, помощь подшефным престарелым людям).</w:t>
            </w:r>
          </w:p>
          <w:p w:rsidR="005A62AD" w:rsidRPr="00F5685C" w:rsidRDefault="005A62AD" w:rsidP="00A630AB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951" w:type="dxa"/>
          </w:tcPr>
          <w:p w:rsidR="005A62AD" w:rsidRPr="00F5685C" w:rsidRDefault="005A62AD" w:rsidP="00776FA6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607" w:type="dxa"/>
          </w:tcPr>
          <w:p w:rsidR="005A62AD" w:rsidRPr="00F5685C" w:rsidRDefault="005A62AD" w:rsidP="0034638E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A630AB" w:rsidRPr="008F54AD" w:rsidTr="00354088">
        <w:tc>
          <w:tcPr>
            <w:tcW w:w="65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Работа с детьми «группы риска»</w:t>
            </w:r>
          </w:p>
        </w:tc>
        <w:tc>
          <w:tcPr>
            <w:tcW w:w="1951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социальный педагог, классные руководители</w:t>
            </w:r>
          </w:p>
        </w:tc>
        <w:tc>
          <w:tcPr>
            <w:tcW w:w="1607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Согласно плану</w:t>
            </w:r>
          </w:p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Месячник мероприятий антинаркотической</w:t>
            </w:r>
          </w:p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направленности (по отдельному плану)</w:t>
            </w:r>
          </w:p>
        </w:tc>
        <w:tc>
          <w:tcPr>
            <w:tcW w:w="1951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607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апрель </w:t>
            </w:r>
          </w:p>
        </w:tc>
      </w:tr>
      <w:tr w:rsidR="00A630AB" w:rsidRPr="00F5685C" w:rsidTr="00354088">
        <w:tc>
          <w:tcPr>
            <w:tcW w:w="65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828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1951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руководители</w:t>
            </w:r>
          </w:p>
        </w:tc>
        <w:tc>
          <w:tcPr>
            <w:tcW w:w="1607" w:type="dxa"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 месяца</w:t>
            </w:r>
          </w:p>
        </w:tc>
      </w:tr>
      <w:tr w:rsidR="00A630AB" w:rsidRPr="00F5685C" w:rsidTr="00354088">
        <w:tc>
          <w:tcPr>
            <w:tcW w:w="65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828" w:type="dxa"/>
          </w:tcPr>
          <w:p w:rsidR="00A630AB" w:rsidRPr="00F5685C" w:rsidRDefault="00A630AB" w:rsidP="00D13191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51" w:type="dxa"/>
          </w:tcPr>
          <w:p w:rsidR="00A630AB" w:rsidRPr="00F5685C" w:rsidRDefault="00A630A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Совет старшеклассников</w:t>
            </w:r>
          </w:p>
        </w:tc>
        <w:tc>
          <w:tcPr>
            <w:tcW w:w="1607" w:type="dxa"/>
          </w:tcPr>
          <w:p w:rsidR="00A630AB" w:rsidRPr="00F5685C" w:rsidRDefault="00A630A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</w:tbl>
    <w:p w:rsidR="00776FA6" w:rsidRPr="00F5685C" w:rsidRDefault="00776FA6" w:rsidP="00776FA6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2"/>
          <w:szCs w:val="22"/>
          <w:lang w:val="ru-RU" w:eastAsia="ru-RU"/>
        </w:rPr>
      </w:pPr>
    </w:p>
    <w:p w:rsidR="00A630AB" w:rsidRPr="00F5685C" w:rsidRDefault="00A630AB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8F54AD" w:rsidRDefault="008F54AD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p w:rsidR="001C07CA" w:rsidRPr="00F5685C" w:rsidRDefault="001C07CA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  <w:bookmarkStart w:id="0" w:name="_GoBack"/>
      <w:bookmarkEnd w:id="0"/>
      <w:r w:rsidRPr="00F5685C">
        <w:rPr>
          <w:b/>
          <w:kern w:val="0"/>
          <w:sz w:val="22"/>
          <w:szCs w:val="22"/>
          <w:lang w:val="ru-RU" w:eastAsia="ru-RU"/>
        </w:rPr>
        <w:t>МАЙ</w:t>
      </w:r>
    </w:p>
    <w:p w:rsidR="001C07CA" w:rsidRPr="00F5685C" w:rsidRDefault="001C07CA" w:rsidP="001C07CA">
      <w:pPr>
        <w:widowControl/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Style w:val="af8"/>
        <w:tblW w:w="10490" w:type="dxa"/>
        <w:tblInd w:w="-743" w:type="dxa"/>
        <w:tblLook w:val="04A0"/>
      </w:tblPr>
      <w:tblGrid>
        <w:gridCol w:w="641"/>
        <w:gridCol w:w="2447"/>
        <w:gridCol w:w="3715"/>
        <w:gridCol w:w="2108"/>
        <w:gridCol w:w="1579"/>
      </w:tblGrid>
      <w:tr w:rsidR="001C07CA" w:rsidRPr="00F5685C" w:rsidTr="00C16418">
        <w:tc>
          <w:tcPr>
            <w:tcW w:w="641" w:type="dxa"/>
          </w:tcPr>
          <w:p w:rsidR="001C07CA" w:rsidRPr="00F5685C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№</w:t>
            </w:r>
          </w:p>
        </w:tc>
        <w:tc>
          <w:tcPr>
            <w:tcW w:w="2447" w:type="dxa"/>
          </w:tcPr>
          <w:p w:rsidR="001C07CA" w:rsidRPr="00F5685C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Направление деятельности</w:t>
            </w:r>
          </w:p>
        </w:tc>
        <w:tc>
          <w:tcPr>
            <w:tcW w:w="3715" w:type="dxa"/>
          </w:tcPr>
          <w:p w:rsidR="001C07CA" w:rsidRPr="00F5685C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Содержание</w:t>
            </w:r>
          </w:p>
        </w:tc>
        <w:tc>
          <w:tcPr>
            <w:tcW w:w="2108" w:type="dxa"/>
          </w:tcPr>
          <w:p w:rsidR="001C07CA" w:rsidRPr="00F5685C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Ответственные</w:t>
            </w:r>
          </w:p>
        </w:tc>
        <w:tc>
          <w:tcPr>
            <w:tcW w:w="1579" w:type="dxa"/>
          </w:tcPr>
          <w:p w:rsidR="001C07CA" w:rsidRPr="00F5685C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2"/>
                <w:lang w:val="ru-RU" w:eastAsia="ru-RU"/>
              </w:rPr>
            </w:pPr>
            <w:r w:rsidRPr="00F5685C">
              <w:rPr>
                <w:b/>
                <w:kern w:val="0"/>
                <w:sz w:val="22"/>
                <w:lang w:val="ru-RU" w:eastAsia="ru-RU"/>
              </w:rPr>
              <w:t>Сроки</w:t>
            </w:r>
          </w:p>
        </w:tc>
      </w:tr>
      <w:tr w:rsidR="005A62AD" w:rsidRPr="00F5685C" w:rsidTr="005A62AD">
        <w:trPr>
          <w:trHeight w:val="885"/>
        </w:trPr>
        <w:tc>
          <w:tcPr>
            <w:tcW w:w="641" w:type="dxa"/>
            <w:vMerge w:val="restart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2447" w:type="dxa"/>
            <w:vMerge w:val="restart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Общеинтеллектуальное</w:t>
            </w:r>
          </w:p>
        </w:tc>
        <w:tc>
          <w:tcPr>
            <w:tcW w:w="3715" w:type="dxa"/>
          </w:tcPr>
          <w:p w:rsidR="005A62AD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конкурсах различного уровня</w:t>
            </w:r>
          </w:p>
          <w:p w:rsidR="005A62AD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8" w:type="dxa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руководители, руководители МО</w:t>
            </w:r>
          </w:p>
        </w:tc>
        <w:tc>
          <w:tcPr>
            <w:tcW w:w="1579" w:type="dxa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5A62AD" w:rsidRPr="00F5685C" w:rsidTr="00C16418">
        <w:trPr>
          <w:trHeight w:val="375"/>
        </w:trPr>
        <w:tc>
          <w:tcPr>
            <w:tcW w:w="641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5A62AD" w:rsidRPr="00F5685C" w:rsidRDefault="005A62AD" w:rsidP="005A62AD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Мероприятия ,посвящённые Дню славянской письменности и культуры</w:t>
            </w:r>
          </w:p>
        </w:tc>
        <w:tc>
          <w:tcPr>
            <w:tcW w:w="2108" w:type="dxa"/>
          </w:tcPr>
          <w:p w:rsidR="005A62AD" w:rsidRPr="00F5685C" w:rsidRDefault="005A62AD" w:rsidP="005A62AD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Учителя-предметники, к</w:t>
            </w:r>
            <w:r w:rsidRPr="005A62AD">
              <w:rPr>
                <w:kern w:val="0"/>
                <w:sz w:val="22"/>
                <w:lang w:val="ru-RU" w:eastAsia="ru-RU"/>
              </w:rPr>
              <w:t>лассные руководители,</w:t>
            </w:r>
          </w:p>
        </w:tc>
        <w:tc>
          <w:tcPr>
            <w:tcW w:w="1579" w:type="dxa"/>
          </w:tcPr>
          <w:p w:rsidR="005A62AD" w:rsidRPr="00F5685C" w:rsidRDefault="005A62AD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24.05</w:t>
            </w:r>
          </w:p>
        </w:tc>
      </w:tr>
      <w:tr w:rsidR="00C16418" w:rsidRPr="00F5685C" w:rsidTr="00C16418">
        <w:trPr>
          <w:trHeight w:val="1005"/>
        </w:trPr>
        <w:tc>
          <w:tcPr>
            <w:tcW w:w="641" w:type="dxa"/>
            <w:vMerge w:val="restart"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2447" w:type="dxa"/>
            <w:vMerge w:val="restart"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2"/>
                <w:shd w:val="clear" w:color="auto" w:fill="FFFFFF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715" w:type="dxa"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Участие в акции «Бессмертный полк»</w:t>
            </w:r>
          </w:p>
          <w:p w:rsidR="00C16418" w:rsidRPr="00F5685C" w:rsidRDefault="00C16418" w:rsidP="001C07CA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Тематические классные час, посвященные Дню Победы</w:t>
            </w:r>
          </w:p>
        </w:tc>
        <w:tc>
          <w:tcPr>
            <w:tcW w:w="2108" w:type="dxa"/>
            <w:vMerge w:val="restart"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Учитель ОБЖ</w:t>
            </w:r>
          </w:p>
          <w:p w:rsidR="00C16418" w:rsidRPr="00F5685C" w:rsidRDefault="00C16418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79" w:type="dxa"/>
            <w:vMerge w:val="restart"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6.09-</w:t>
            </w:r>
            <w:r w:rsidRPr="00F5685C">
              <w:rPr>
                <w:kern w:val="0"/>
                <w:sz w:val="22"/>
                <w:lang w:val="ru-RU" w:eastAsia="ru-RU"/>
              </w:rPr>
              <w:t>09.05</w:t>
            </w:r>
          </w:p>
          <w:p w:rsidR="00C16418" w:rsidRPr="00F5685C" w:rsidRDefault="00C16418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Первая неделя</w:t>
            </w:r>
          </w:p>
        </w:tc>
      </w:tr>
      <w:tr w:rsidR="00C16418" w:rsidRPr="008F54AD" w:rsidTr="00C16418">
        <w:trPr>
          <w:trHeight w:val="525"/>
        </w:trPr>
        <w:tc>
          <w:tcPr>
            <w:tcW w:w="641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C16418" w:rsidRPr="00F5685C" w:rsidRDefault="00C16418" w:rsidP="001C07CA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Участие в международной акции «Георгиевская Ленточка»</w:t>
            </w:r>
          </w:p>
        </w:tc>
        <w:tc>
          <w:tcPr>
            <w:tcW w:w="2108" w:type="dxa"/>
            <w:vMerge/>
          </w:tcPr>
          <w:p w:rsidR="00C16418" w:rsidRPr="00F5685C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  <w:vMerge/>
          </w:tcPr>
          <w:p w:rsidR="00C16418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C16418" w:rsidRPr="008F54AD" w:rsidTr="00C16418">
        <w:trPr>
          <w:trHeight w:val="270"/>
        </w:trPr>
        <w:tc>
          <w:tcPr>
            <w:tcW w:w="641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C16418" w:rsidRDefault="00C16418" w:rsidP="001C07CA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C16418">
              <w:rPr>
                <w:kern w:val="0"/>
                <w:sz w:val="22"/>
                <w:lang w:val="ru-RU" w:eastAsia="ru-RU"/>
              </w:rPr>
              <w:t>Участие в международной акции «</w:t>
            </w:r>
            <w:r>
              <w:rPr>
                <w:kern w:val="0"/>
                <w:sz w:val="22"/>
                <w:lang w:val="ru-RU" w:eastAsia="ru-RU"/>
              </w:rPr>
              <w:t>Диктант Победы»</w:t>
            </w:r>
          </w:p>
        </w:tc>
        <w:tc>
          <w:tcPr>
            <w:tcW w:w="2108" w:type="dxa"/>
            <w:vMerge/>
          </w:tcPr>
          <w:p w:rsidR="00C16418" w:rsidRPr="00F5685C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  <w:vMerge/>
          </w:tcPr>
          <w:p w:rsidR="00C16418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C16418" w:rsidRPr="00C16418" w:rsidTr="00C16418">
        <w:trPr>
          <w:trHeight w:val="660"/>
        </w:trPr>
        <w:tc>
          <w:tcPr>
            <w:tcW w:w="641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C16418" w:rsidRDefault="00C16418" w:rsidP="001C07CA">
            <w:pPr>
              <w:jc w:val="left"/>
              <w:rPr>
                <w:kern w:val="0"/>
                <w:sz w:val="22"/>
                <w:lang w:val="ru-RU" w:eastAsia="ru-RU"/>
              </w:rPr>
            </w:pPr>
            <w:r w:rsidRPr="00C16418">
              <w:rPr>
                <w:kern w:val="0"/>
                <w:sz w:val="22"/>
                <w:lang w:val="ru-RU" w:eastAsia="ru-RU"/>
              </w:rPr>
              <w:t>Тематические классные час, посвященные</w:t>
            </w:r>
            <w:r>
              <w:rPr>
                <w:kern w:val="0"/>
                <w:sz w:val="22"/>
                <w:lang w:val="ru-RU" w:eastAsia="ru-RU"/>
              </w:rPr>
              <w:t xml:space="preserve"> Празднику Весны и Труда</w:t>
            </w:r>
          </w:p>
          <w:p w:rsidR="00C16418" w:rsidRPr="00C16418" w:rsidRDefault="00C16418" w:rsidP="001C07CA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8" w:type="dxa"/>
          </w:tcPr>
          <w:p w:rsidR="00C16418" w:rsidRPr="00F5685C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C16418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79" w:type="dxa"/>
          </w:tcPr>
          <w:p w:rsidR="00C16418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29-30.04</w:t>
            </w:r>
          </w:p>
        </w:tc>
      </w:tr>
      <w:tr w:rsidR="00C16418" w:rsidRPr="00C16418" w:rsidTr="00C16418">
        <w:trPr>
          <w:trHeight w:val="345"/>
        </w:trPr>
        <w:tc>
          <w:tcPr>
            <w:tcW w:w="641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C16418" w:rsidRPr="00F5685C" w:rsidRDefault="00C16418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C16418" w:rsidRPr="00C16418" w:rsidRDefault="00C16418" w:rsidP="005A62AD">
            <w:pPr>
              <w:jc w:val="left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Тематические мероприятия</w:t>
            </w:r>
            <w:r w:rsidR="005A62AD">
              <w:rPr>
                <w:kern w:val="0"/>
                <w:sz w:val="22"/>
                <w:lang w:val="ru-RU" w:eastAsia="ru-RU"/>
              </w:rPr>
              <w:t>, посвящённые Дню детских общественных организаций России и 100-летию Всесоюзной пионерской организации</w:t>
            </w:r>
          </w:p>
        </w:tc>
        <w:tc>
          <w:tcPr>
            <w:tcW w:w="2108" w:type="dxa"/>
          </w:tcPr>
          <w:p w:rsidR="00C16418" w:rsidRPr="00C16418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C16418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79" w:type="dxa"/>
          </w:tcPr>
          <w:p w:rsidR="00C16418" w:rsidRDefault="00C16418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>
              <w:rPr>
                <w:kern w:val="0"/>
                <w:sz w:val="22"/>
                <w:lang w:val="ru-RU" w:eastAsia="ru-RU"/>
              </w:rPr>
              <w:t>19.05</w:t>
            </w:r>
          </w:p>
        </w:tc>
      </w:tr>
      <w:tr w:rsidR="00A630AB" w:rsidRPr="00F5685C" w:rsidTr="00C16418">
        <w:tc>
          <w:tcPr>
            <w:tcW w:w="641" w:type="dxa"/>
            <w:vMerge w:val="restart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Духовно-нравственное</w:t>
            </w:r>
          </w:p>
        </w:tc>
        <w:tc>
          <w:tcPr>
            <w:tcW w:w="3715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Праздничный концерт «Этих дней не смолкнет слава»</w:t>
            </w:r>
          </w:p>
        </w:tc>
        <w:tc>
          <w:tcPr>
            <w:tcW w:w="2108" w:type="dxa"/>
            <w:vMerge w:val="restart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Ответственная за ВР, классные руководители </w:t>
            </w:r>
          </w:p>
        </w:tc>
        <w:tc>
          <w:tcPr>
            <w:tcW w:w="1579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07.05</w:t>
            </w:r>
          </w:p>
        </w:tc>
      </w:tr>
      <w:tr w:rsidR="00A630AB" w:rsidRPr="00F5685C" w:rsidTr="00C16418">
        <w:tc>
          <w:tcPr>
            <w:tcW w:w="641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A630AB" w:rsidRPr="00F5685C" w:rsidRDefault="00A630AB" w:rsidP="00C16418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Международный день </w:t>
            </w:r>
            <w:r w:rsidR="00C16418">
              <w:rPr>
                <w:kern w:val="0"/>
                <w:sz w:val="22"/>
                <w:lang w:val="ru-RU" w:eastAsia="ru-RU"/>
              </w:rPr>
              <w:t>семьи</w:t>
            </w:r>
            <w:r w:rsidRPr="00F5685C">
              <w:rPr>
                <w:kern w:val="0"/>
                <w:sz w:val="22"/>
                <w:lang w:val="ru-RU" w:eastAsia="ru-RU"/>
              </w:rPr>
              <w:t xml:space="preserve"> Праздничный концерт  «Семь Я»</w:t>
            </w:r>
          </w:p>
        </w:tc>
        <w:tc>
          <w:tcPr>
            <w:tcW w:w="2108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15.05</w:t>
            </w:r>
          </w:p>
        </w:tc>
      </w:tr>
      <w:tr w:rsidR="00A630AB" w:rsidRPr="00F5685C" w:rsidTr="00C16418">
        <w:tc>
          <w:tcPr>
            <w:tcW w:w="641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Торжественная линейка по итогам учебного года</w:t>
            </w:r>
          </w:p>
        </w:tc>
        <w:tc>
          <w:tcPr>
            <w:tcW w:w="2108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  <w:vMerge w:val="restart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20-25.05</w:t>
            </w:r>
          </w:p>
        </w:tc>
      </w:tr>
      <w:tr w:rsidR="00A630AB" w:rsidRPr="00F5685C" w:rsidTr="00C16418">
        <w:tc>
          <w:tcPr>
            <w:tcW w:w="641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Праздник Последнего звонка</w:t>
            </w:r>
          </w:p>
        </w:tc>
        <w:tc>
          <w:tcPr>
            <w:tcW w:w="210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 9, 11 классов</w:t>
            </w:r>
          </w:p>
        </w:tc>
        <w:tc>
          <w:tcPr>
            <w:tcW w:w="1579" w:type="dxa"/>
            <w:vMerge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A630AB" w:rsidRPr="00F5685C" w:rsidTr="00C16418">
        <w:tc>
          <w:tcPr>
            <w:tcW w:w="641" w:type="dxa"/>
            <w:vMerge w:val="restart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4</w:t>
            </w:r>
          </w:p>
        </w:tc>
        <w:tc>
          <w:tcPr>
            <w:tcW w:w="2447" w:type="dxa"/>
            <w:vMerge w:val="restart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shd w:val="clear" w:color="auto" w:fill="FFFFFF"/>
                <w:lang w:val="ru-RU" w:eastAsia="ru-RU"/>
              </w:rPr>
              <w:t>Здоровьесбегающее</w:t>
            </w:r>
          </w:p>
        </w:tc>
        <w:tc>
          <w:tcPr>
            <w:tcW w:w="3715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Праздник спорт «О, спорт, ты мир!»</w:t>
            </w:r>
          </w:p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8" w:type="dxa"/>
          </w:tcPr>
          <w:p w:rsidR="00A630AB" w:rsidRPr="00F5685C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учителя физкультуры, совет обучающихся</w:t>
            </w:r>
          </w:p>
        </w:tc>
        <w:tc>
          <w:tcPr>
            <w:tcW w:w="1579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13-19.05</w:t>
            </w:r>
          </w:p>
        </w:tc>
      </w:tr>
      <w:tr w:rsidR="00A630AB" w:rsidRPr="00F5685C" w:rsidTr="00C16418">
        <w:tc>
          <w:tcPr>
            <w:tcW w:w="641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715" w:type="dxa"/>
          </w:tcPr>
          <w:p w:rsidR="00A630AB" w:rsidRPr="00F5685C" w:rsidRDefault="00A630AB" w:rsidP="0004703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 xml:space="preserve">Всемирный день без табака </w:t>
            </w:r>
          </w:p>
        </w:tc>
        <w:tc>
          <w:tcPr>
            <w:tcW w:w="210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31.05.</w:t>
            </w:r>
          </w:p>
        </w:tc>
      </w:tr>
      <w:tr w:rsidR="00A630AB" w:rsidRPr="00F5685C" w:rsidTr="00C16418">
        <w:tc>
          <w:tcPr>
            <w:tcW w:w="641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shd w:val="clear" w:color="auto" w:fill="FFFFFF"/>
                <w:lang w:val="ru-RU" w:eastAsia="ru-RU"/>
              </w:rPr>
            </w:pPr>
          </w:p>
        </w:tc>
        <w:tc>
          <w:tcPr>
            <w:tcW w:w="3715" w:type="dxa"/>
          </w:tcPr>
          <w:p w:rsidR="00A630AB" w:rsidRPr="00F5685C" w:rsidRDefault="00A630AB" w:rsidP="0004703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Единый информационный день «Детского</w:t>
            </w:r>
          </w:p>
          <w:p w:rsidR="00A630AB" w:rsidRPr="00F5685C" w:rsidRDefault="00A630AB" w:rsidP="0004703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телефона доверия»</w:t>
            </w:r>
          </w:p>
        </w:tc>
        <w:tc>
          <w:tcPr>
            <w:tcW w:w="2108" w:type="dxa"/>
          </w:tcPr>
          <w:p w:rsidR="00A630AB" w:rsidRPr="00F5685C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</w:tcPr>
          <w:p w:rsidR="00A630AB" w:rsidRPr="00F5685C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15.05</w:t>
            </w:r>
          </w:p>
        </w:tc>
      </w:tr>
      <w:tr w:rsidR="005A62AD" w:rsidRPr="00F5685C" w:rsidTr="00C16418">
        <w:tc>
          <w:tcPr>
            <w:tcW w:w="641" w:type="dxa"/>
            <w:vMerge w:val="restart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2447" w:type="dxa"/>
            <w:vMerge w:val="restart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Социальное</w:t>
            </w:r>
          </w:p>
        </w:tc>
        <w:tc>
          <w:tcPr>
            <w:tcW w:w="3715" w:type="dxa"/>
          </w:tcPr>
          <w:p w:rsidR="005A62AD" w:rsidRPr="00F5685C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Итоговое родительское собрание</w:t>
            </w:r>
          </w:p>
        </w:tc>
        <w:tc>
          <w:tcPr>
            <w:tcW w:w="2108" w:type="dxa"/>
            <w:vMerge w:val="restart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79" w:type="dxa"/>
          </w:tcPr>
          <w:p w:rsidR="005A62AD" w:rsidRPr="00F5685C" w:rsidRDefault="005A62AD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20-25.05</w:t>
            </w:r>
          </w:p>
        </w:tc>
      </w:tr>
      <w:tr w:rsidR="005A62AD" w:rsidRPr="00F5685C" w:rsidTr="005A62AD">
        <w:trPr>
          <w:trHeight w:val="1095"/>
        </w:trPr>
        <w:tc>
          <w:tcPr>
            <w:tcW w:w="641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5A62AD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Классные часы по правилам поведения во время каникул, Инструктажи по ТБ Акция «Чистый класс»</w:t>
            </w:r>
          </w:p>
          <w:p w:rsidR="005A62AD" w:rsidRPr="00F5685C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8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</w:t>
            </w:r>
          </w:p>
        </w:tc>
      </w:tr>
      <w:tr w:rsidR="005A62AD" w:rsidRPr="005A62AD" w:rsidTr="00C16418">
        <w:trPr>
          <w:trHeight w:val="675"/>
        </w:trPr>
        <w:tc>
          <w:tcPr>
            <w:tcW w:w="641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5A62AD" w:rsidRPr="00F5685C" w:rsidRDefault="005A62AD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5A62AD" w:rsidRDefault="005A62AD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Участие в акции «Чистый город» (уборка закреплённых территорий школьного двора, участие в субботниках, уборка памятников, помощь подшефным престарелым людям).</w:t>
            </w:r>
          </w:p>
          <w:p w:rsidR="005A62AD" w:rsidRPr="00F5685C" w:rsidRDefault="005A62AD" w:rsidP="00A630AB">
            <w:pPr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8" w:type="dxa"/>
          </w:tcPr>
          <w:p w:rsidR="005A62AD" w:rsidRPr="00F5685C" w:rsidRDefault="005A62AD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Классные руководители</w:t>
            </w:r>
          </w:p>
        </w:tc>
        <w:tc>
          <w:tcPr>
            <w:tcW w:w="1579" w:type="dxa"/>
          </w:tcPr>
          <w:p w:rsidR="005A62AD" w:rsidRPr="00F5685C" w:rsidRDefault="005A62AD" w:rsidP="001C07CA">
            <w:pPr>
              <w:jc w:val="center"/>
              <w:rPr>
                <w:kern w:val="0"/>
                <w:sz w:val="22"/>
                <w:lang w:val="ru-RU" w:eastAsia="ru-RU"/>
              </w:rPr>
            </w:pPr>
            <w:r w:rsidRPr="005A62AD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047037" w:rsidRPr="00F5685C" w:rsidTr="00C16418">
        <w:tc>
          <w:tcPr>
            <w:tcW w:w="641" w:type="dxa"/>
            <w:vMerge w:val="restart"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6</w:t>
            </w:r>
          </w:p>
        </w:tc>
        <w:tc>
          <w:tcPr>
            <w:tcW w:w="2447" w:type="dxa"/>
            <w:vMerge w:val="restart"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15" w:type="dxa"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2108" w:type="dxa"/>
            <w:vMerge w:val="restart"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Социальный педагог</w:t>
            </w:r>
          </w:p>
        </w:tc>
        <w:tc>
          <w:tcPr>
            <w:tcW w:w="1579" w:type="dxa"/>
            <w:vMerge w:val="restart"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В течение месяца</w:t>
            </w:r>
          </w:p>
        </w:tc>
      </w:tr>
      <w:tr w:rsidR="00047037" w:rsidRPr="008F54AD" w:rsidTr="00C16418">
        <w:tc>
          <w:tcPr>
            <w:tcW w:w="641" w:type="dxa"/>
            <w:vMerge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3715" w:type="dxa"/>
          </w:tcPr>
          <w:p w:rsidR="00047037" w:rsidRPr="00F5685C" w:rsidRDefault="00047037" w:rsidP="0004703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Про</w:t>
            </w:r>
            <w:r w:rsidR="005A62AD">
              <w:rPr>
                <w:kern w:val="0"/>
                <w:sz w:val="22"/>
                <w:lang w:val="ru-RU" w:eastAsia="ru-RU"/>
              </w:rPr>
              <w:t>филактическая акция «Внимание -</w:t>
            </w:r>
            <w:r w:rsidRPr="00F5685C">
              <w:rPr>
                <w:kern w:val="0"/>
                <w:sz w:val="22"/>
                <w:lang w:val="ru-RU" w:eastAsia="ru-RU"/>
              </w:rPr>
              <w:t>дети!» (по плану) совместно с ГИБДД</w:t>
            </w:r>
            <w:r w:rsidR="00C16418">
              <w:rPr>
                <w:kern w:val="0"/>
                <w:sz w:val="22"/>
                <w:lang w:val="ru-RU" w:eastAsia="ru-RU"/>
              </w:rPr>
              <w:t>..</w:t>
            </w:r>
          </w:p>
          <w:p w:rsidR="00047037" w:rsidRPr="00F5685C" w:rsidRDefault="00047037" w:rsidP="00047037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2108" w:type="dxa"/>
            <w:vMerge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  <w:tc>
          <w:tcPr>
            <w:tcW w:w="1579" w:type="dxa"/>
            <w:vMerge/>
          </w:tcPr>
          <w:p w:rsidR="00047037" w:rsidRPr="00F5685C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</w:p>
        </w:tc>
      </w:tr>
      <w:tr w:rsidR="00E336F9" w:rsidRPr="00F5685C" w:rsidTr="00C16418">
        <w:tc>
          <w:tcPr>
            <w:tcW w:w="641" w:type="dxa"/>
            <w:vMerge w:val="restart"/>
          </w:tcPr>
          <w:p w:rsidR="00E336F9" w:rsidRPr="00F5685C" w:rsidRDefault="00E336F9" w:rsidP="00A630A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7</w:t>
            </w:r>
          </w:p>
        </w:tc>
        <w:tc>
          <w:tcPr>
            <w:tcW w:w="2447" w:type="dxa"/>
            <w:vMerge w:val="restart"/>
          </w:tcPr>
          <w:p w:rsidR="00E336F9" w:rsidRPr="00F5685C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Контроль за воспитательным процессом</w:t>
            </w:r>
          </w:p>
        </w:tc>
        <w:tc>
          <w:tcPr>
            <w:tcW w:w="3715" w:type="dxa"/>
          </w:tcPr>
          <w:p w:rsidR="00E336F9" w:rsidRPr="00F5685C" w:rsidRDefault="00E336F9" w:rsidP="00C16418">
            <w:pPr>
              <w:widowControl/>
              <w:wordWrap/>
              <w:autoSpaceDE/>
              <w:autoSpaceDN/>
              <w:jc w:val="left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Изучение уровня удовлетворенности работой образовательного учреждения. Анализ и итоги воспитательной работы за 202</w:t>
            </w:r>
            <w:r w:rsidR="00C16418">
              <w:rPr>
                <w:kern w:val="0"/>
                <w:sz w:val="22"/>
                <w:lang w:val="ru-RU" w:eastAsia="ru-RU"/>
              </w:rPr>
              <w:t>1</w:t>
            </w:r>
            <w:r w:rsidRPr="00F5685C">
              <w:rPr>
                <w:kern w:val="0"/>
                <w:sz w:val="22"/>
                <w:lang w:val="ru-RU" w:eastAsia="ru-RU"/>
              </w:rPr>
              <w:t>-202</w:t>
            </w:r>
            <w:r w:rsidR="00C16418">
              <w:rPr>
                <w:kern w:val="0"/>
                <w:sz w:val="22"/>
                <w:lang w:val="ru-RU" w:eastAsia="ru-RU"/>
              </w:rPr>
              <w:t xml:space="preserve">2 </w:t>
            </w:r>
            <w:r w:rsidRPr="00F5685C">
              <w:rPr>
                <w:kern w:val="0"/>
                <w:sz w:val="22"/>
                <w:lang w:val="ru-RU" w:eastAsia="ru-RU"/>
              </w:rPr>
              <w:t>учебный год</w:t>
            </w:r>
          </w:p>
        </w:tc>
        <w:tc>
          <w:tcPr>
            <w:tcW w:w="2108" w:type="dxa"/>
          </w:tcPr>
          <w:p w:rsidR="00E336F9" w:rsidRPr="00F5685C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Ответственная за ВР, классные руководители</w:t>
            </w:r>
          </w:p>
        </w:tc>
        <w:tc>
          <w:tcPr>
            <w:tcW w:w="1579" w:type="dxa"/>
            <w:vMerge w:val="restart"/>
          </w:tcPr>
          <w:p w:rsidR="00E336F9" w:rsidRPr="00F5685C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2"/>
                <w:lang w:val="ru-RU" w:eastAsia="ru-RU"/>
              </w:rPr>
            </w:pPr>
            <w:r w:rsidRPr="00F5685C">
              <w:rPr>
                <w:kern w:val="0"/>
                <w:sz w:val="22"/>
                <w:lang w:val="ru-RU" w:eastAsia="ru-RU"/>
              </w:rPr>
              <w:t>Последняя неделя месяца</w:t>
            </w:r>
          </w:p>
        </w:tc>
      </w:tr>
      <w:tr w:rsidR="00E336F9" w:rsidRPr="001C07CA" w:rsidTr="00C16418">
        <w:tc>
          <w:tcPr>
            <w:tcW w:w="641" w:type="dxa"/>
            <w:vMerge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447" w:type="dxa"/>
            <w:vMerge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715" w:type="dxa"/>
          </w:tcPr>
          <w:p w:rsidR="00E336F9" w:rsidRPr="00C16418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C16418">
              <w:rPr>
                <w:kern w:val="0"/>
                <w:sz w:val="24"/>
                <w:lang w:val="ru-RU" w:eastAsia="ru-RU"/>
              </w:rPr>
              <w:t>Подведение итогов работы Совета старшеклассников.</w:t>
            </w:r>
          </w:p>
        </w:tc>
        <w:tc>
          <w:tcPr>
            <w:tcW w:w="2108" w:type="dxa"/>
          </w:tcPr>
          <w:p w:rsidR="00E336F9" w:rsidRPr="00C16418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16418">
              <w:rPr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  <w:tc>
          <w:tcPr>
            <w:tcW w:w="1579" w:type="dxa"/>
            <w:vMerge/>
          </w:tcPr>
          <w:p w:rsidR="00E336F9" w:rsidRPr="00B913E1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</w:tbl>
    <w:p w:rsidR="00776FA6" w:rsidRPr="00776FA6" w:rsidRDefault="00776FA6" w:rsidP="00776FA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776FA6" w:rsidRPr="005F04EF" w:rsidRDefault="00776FA6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5017C8" w:rsidRDefault="005017C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4E2E28" w:rsidRDefault="004E2E2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4E2E28" w:rsidRDefault="004E2E2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4E2E28" w:rsidRDefault="004E2E2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8C35DF" w:rsidRPr="005F04EF" w:rsidRDefault="008C35DF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5F04EF" w:rsidRPr="005F04EF" w:rsidRDefault="005F04EF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5F04EF" w:rsidRPr="005F04EF" w:rsidRDefault="005F04EF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5F04EF" w:rsidRPr="005F04EF" w:rsidRDefault="005F04EF">
      <w:pPr>
        <w:rPr>
          <w:lang w:val="ru-RU"/>
        </w:rPr>
      </w:pPr>
    </w:p>
    <w:sectPr w:rsidR="005F04EF" w:rsidRPr="005F04EF" w:rsidSect="004E50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E0C13AF"/>
    <w:multiLevelType w:val="multilevel"/>
    <w:tmpl w:val="8AE846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0ED82CD8"/>
    <w:multiLevelType w:val="multilevel"/>
    <w:tmpl w:val="0C9034C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148159B0"/>
    <w:multiLevelType w:val="hybridMultilevel"/>
    <w:tmpl w:val="DE32C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C931D3"/>
    <w:multiLevelType w:val="multilevel"/>
    <w:tmpl w:val="2DB2745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7354D40"/>
    <w:multiLevelType w:val="hybridMultilevel"/>
    <w:tmpl w:val="4FB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75A6E"/>
    <w:multiLevelType w:val="hybridMultilevel"/>
    <w:tmpl w:val="509E2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4038B"/>
    <w:multiLevelType w:val="hybridMultilevel"/>
    <w:tmpl w:val="BF04B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F391A3E"/>
    <w:multiLevelType w:val="hybridMultilevel"/>
    <w:tmpl w:val="8ED60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FB3"/>
    <w:multiLevelType w:val="multilevel"/>
    <w:tmpl w:val="E6EC6D9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3627D5"/>
    <w:multiLevelType w:val="hybridMultilevel"/>
    <w:tmpl w:val="00620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A05FF7"/>
    <w:multiLevelType w:val="multilevel"/>
    <w:tmpl w:val="A152712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4"/>
  </w:num>
  <w:num w:numId="16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E22"/>
    <w:rsid w:val="00047037"/>
    <w:rsid w:val="000B7FDB"/>
    <w:rsid w:val="000D12F8"/>
    <w:rsid w:val="000D3FD6"/>
    <w:rsid w:val="000F6891"/>
    <w:rsid w:val="00163FB0"/>
    <w:rsid w:val="001B36D6"/>
    <w:rsid w:val="001B50DB"/>
    <w:rsid w:val="001C07CA"/>
    <w:rsid w:val="001D2A4B"/>
    <w:rsid w:val="002622F6"/>
    <w:rsid w:val="002A1120"/>
    <w:rsid w:val="002B58A0"/>
    <w:rsid w:val="002D0E43"/>
    <w:rsid w:val="003155E9"/>
    <w:rsid w:val="003343FE"/>
    <w:rsid w:val="0034638E"/>
    <w:rsid w:val="00354088"/>
    <w:rsid w:val="003C637A"/>
    <w:rsid w:val="003F4726"/>
    <w:rsid w:val="00401E22"/>
    <w:rsid w:val="004163AE"/>
    <w:rsid w:val="004448A3"/>
    <w:rsid w:val="00447A2C"/>
    <w:rsid w:val="00464F00"/>
    <w:rsid w:val="004854D2"/>
    <w:rsid w:val="004D587A"/>
    <w:rsid w:val="004E2E28"/>
    <w:rsid w:val="004E5026"/>
    <w:rsid w:val="004F281B"/>
    <w:rsid w:val="005017C8"/>
    <w:rsid w:val="0050613C"/>
    <w:rsid w:val="00535D6F"/>
    <w:rsid w:val="00545117"/>
    <w:rsid w:val="00546FE4"/>
    <w:rsid w:val="005A62AD"/>
    <w:rsid w:val="005D17C0"/>
    <w:rsid w:val="005F04EF"/>
    <w:rsid w:val="00622A15"/>
    <w:rsid w:val="00636388"/>
    <w:rsid w:val="006A08AA"/>
    <w:rsid w:val="006A3883"/>
    <w:rsid w:val="007162F9"/>
    <w:rsid w:val="00765841"/>
    <w:rsid w:val="007710F7"/>
    <w:rsid w:val="00776FA6"/>
    <w:rsid w:val="00780190"/>
    <w:rsid w:val="007A16C2"/>
    <w:rsid w:val="00845D00"/>
    <w:rsid w:val="008C35DF"/>
    <w:rsid w:val="008F54AD"/>
    <w:rsid w:val="00944D3B"/>
    <w:rsid w:val="00957B4B"/>
    <w:rsid w:val="00990358"/>
    <w:rsid w:val="00995BAA"/>
    <w:rsid w:val="009B3853"/>
    <w:rsid w:val="009C60E5"/>
    <w:rsid w:val="00A21380"/>
    <w:rsid w:val="00A27F9E"/>
    <w:rsid w:val="00A368D5"/>
    <w:rsid w:val="00A50D04"/>
    <w:rsid w:val="00A630AB"/>
    <w:rsid w:val="00A74F2C"/>
    <w:rsid w:val="00AB7B52"/>
    <w:rsid w:val="00AF2D53"/>
    <w:rsid w:val="00B0174C"/>
    <w:rsid w:val="00B64AB1"/>
    <w:rsid w:val="00B706EE"/>
    <w:rsid w:val="00B913E1"/>
    <w:rsid w:val="00BE0FA7"/>
    <w:rsid w:val="00BE16E6"/>
    <w:rsid w:val="00C10D8E"/>
    <w:rsid w:val="00C16418"/>
    <w:rsid w:val="00C21187"/>
    <w:rsid w:val="00CD70AA"/>
    <w:rsid w:val="00D0219E"/>
    <w:rsid w:val="00D13191"/>
    <w:rsid w:val="00D66736"/>
    <w:rsid w:val="00D77891"/>
    <w:rsid w:val="00DF476D"/>
    <w:rsid w:val="00E336F9"/>
    <w:rsid w:val="00E34281"/>
    <w:rsid w:val="00E45913"/>
    <w:rsid w:val="00E574B9"/>
    <w:rsid w:val="00E95FF6"/>
    <w:rsid w:val="00ED389B"/>
    <w:rsid w:val="00EE2CC8"/>
    <w:rsid w:val="00F5685C"/>
    <w:rsid w:val="00F905D7"/>
    <w:rsid w:val="00F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5F04E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4E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ParaAttribute30">
    <w:name w:val="ParaAttribute30"/>
    <w:rsid w:val="005F04E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F04EF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a4">
    <w:name w:val="Абзац списка Знак"/>
    <w:link w:val="a3"/>
    <w:uiPriority w:val="34"/>
    <w:qFormat/>
    <w:locked/>
    <w:rsid w:val="005F04EF"/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484">
    <w:name w:val="CharAttribute484"/>
    <w:uiPriority w:val="99"/>
    <w:rsid w:val="005F04E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F04EF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5F04EF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rsid w:val="005F04EF"/>
    <w:rPr>
      <w:vertAlign w:val="superscript"/>
    </w:rPr>
  </w:style>
  <w:style w:type="paragraph" w:customStyle="1" w:styleId="ParaAttribute38">
    <w:name w:val="ParaAttribute38"/>
    <w:rsid w:val="005F04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F04E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F04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F04E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F04EF"/>
    <w:rPr>
      <w:rFonts w:ascii="Times New Roman" w:eastAsia="Times New Roman"/>
      <w:sz w:val="28"/>
    </w:rPr>
  </w:style>
  <w:style w:type="character" w:customStyle="1" w:styleId="CharAttribute512">
    <w:name w:val="CharAttribute512"/>
    <w:rsid w:val="005F04EF"/>
    <w:rPr>
      <w:rFonts w:ascii="Times New Roman" w:eastAsia="Times New Roman"/>
      <w:sz w:val="28"/>
    </w:rPr>
  </w:style>
  <w:style w:type="character" w:customStyle="1" w:styleId="CharAttribute3">
    <w:name w:val="CharAttribute3"/>
    <w:rsid w:val="005F04E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F04E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F04E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F04E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5F04EF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F04EF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5F04E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F04EF"/>
    <w:rPr>
      <w:rFonts w:ascii="Calibri" w:eastAsia="Calibri" w:hAnsi="Calibri" w:cs="Times New Roman"/>
      <w:lang/>
    </w:rPr>
  </w:style>
  <w:style w:type="character" w:customStyle="1" w:styleId="CharAttribute504">
    <w:name w:val="CharAttribute504"/>
    <w:rsid w:val="005F04E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F04E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5F04E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5F04E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4E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F04EF"/>
    <w:rPr>
      <w:rFonts w:ascii="Times New Roman" w:eastAsia="Times New Roman"/>
      <w:sz w:val="28"/>
    </w:rPr>
  </w:style>
  <w:style w:type="character" w:customStyle="1" w:styleId="CharAttribute269">
    <w:name w:val="CharAttribute269"/>
    <w:rsid w:val="005F04E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F04E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F04EF"/>
    <w:rPr>
      <w:rFonts w:ascii="Times New Roman" w:eastAsia="Times New Roman"/>
      <w:sz w:val="28"/>
    </w:rPr>
  </w:style>
  <w:style w:type="character" w:customStyle="1" w:styleId="CharAttribute273">
    <w:name w:val="CharAttribute273"/>
    <w:rsid w:val="005F04EF"/>
    <w:rPr>
      <w:rFonts w:ascii="Times New Roman" w:eastAsia="Times New Roman"/>
      <w:sz w:val="28"/>
    </w:rPr>
  </w:style>
  <w:style w:type="character" w:customStyle="1" w:styleId="CharAttribute274">
    <w:name w:val="CharAttribute274"/>
    <w:rsid w:val="005F04EF"/>
    <w:rPr>
      <w:rFonts w:ascii="Times New Roman" w:eastAsia="Times New Roman"/>
      <w:sz w:val="28"/>
    </w:rPr>
  </w:style>
  <w:style w:type="character" w:customStyle="1" w:styleId="CharAttribute275">
    <w:name w:val="CharAttribute275"/>
    <w:rsid w:val="005F04E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F04EF"/>
    <w:rPr>
      <w:rFonts w:ascii="Times New Roman" w:eastAsia="Times New Roman"/>
      <w:sz w:val="28"/>
    </w:rPr>
  </w:style>
  <w:style w:type="character" w:customStyle="1" w:styleId="CharAttribute277">
    <w:name w:val="CharAttribute277"/>
    <w:rsid w:val="005F04E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F04E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F04E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F04E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F04E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F04E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F04E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F04EF"/>
    <w:rPr>
      <w:rFonts w:ascii="Times New Roman" w:eastAsia="Times New Roman"/>
      <w:sz w:val="28"/>
    </w:rPr>
  </w:style>
  <w:style w:type="character" w:customStyle="1" w:styleId="CharAttribute285">
    <w:name w:val="CharAttribute285"/>
    <w:rsid w:val="005F04EF"/>
    <w:rPr>
      <w:rFonts w:ascii="Times New Roman" w:eastAsia="Times New Roman"/>
      <w:sz w:val="28"/>
    </w:rPr>
  </w:style>
  <w:style w:type="character" w:customStyle="1" w:styleId="CharAttribute286">
    <w:name w:val="CharAttribute286"/>
    <w:rsid w:val="005F04EF"/>
    <w:rPr>
      <w:rFonts w:ascii="Times New Roman" w:eastAsia="Times New Roman"/>
      <w:sz w:val="28"/>
    </w:rPr>
  </w:style>
  <w:style w:type="character" w:customStyle="1" w:styleId="CharAttribute287">
    <w:name w:val="CharAttribute287"/>
    <w:rsid w:val="005F04EF"/>
    <w:rPr>
      <w:rFonts w:ascii="Times New Roman" w:eastAsia="Times New Roman"/>
      <w:sz w:val="28"/>
    </w:rPr>
  </w:style>
  <w:style w:type="character" w:customStyle="1" w:styleId="CharAttribute288">
    <w:name w:val="CharAttribute288"/>
    <w:rsid w:val="005F04EF"/>
    <w:rPr>
      <w:rFonts w:ascii="Times New Roman" w:eastAsia="Times New Roman"/>
      <w:sz w:val="28"/>
    </w:rPr>
  </w:style>
  <w:style w:type="character" w:customStyle="1" w:styleId="CharAttribute289">
    <w:name w:val="CharAttribute289"/>
    <w:rsid w:val="005F04EF"/>
    <w:rPr>
      <w:rFonts w:ascii="Times New Roman" w:eastAsia="Times New Roman"/>
      <w:sz w:val="28"/>
    </w:rPr>
  </w:style>
  <w:style w:type="character" w:customStyle="1" w:styleId="CharAttribute290">
    <w:name w:val="CharAttribute290"/>
    <w:rsid w:val="005F04EF"/>
    <w:rPr>
      <w:rFonts w:ascii="Times New Roman" w:eastAsia="Times New Roman"/>
      <w:sz w:val="28"/>
    </w:rPr>
  </w:style>
  <w:style w:type="character" w:customStyle="1" w:styleId="CharAttribute291">
    <w:name w:val="CharAttribute291"/>
    <w:rsid w:val="005F04EF"/>
    <w:rPr>
      <w:rFonts w:ascii="Times New Roman" w:eastAsia="Times New Roman"/>
      <w:sz w:val="28"/>
    </w:rPr>
  </w:style>
  <w:style w:type="character" w:customStyle="1" w:styleId="CharAttribute292">
    <w:name w:val="CharAttribute292"/>
    <w:rsid w:val="005F04EF"/>
    <w:rPr>
      <w:rFonts w:ascii="Times New Roman" w:eastAsia="Times New Roman"/>
      <w:sz w:val="28"/>
    </w:rPr>
  </w:style>
  <w:style w:type="character" w:customStyle="1" w:styleId="CharAttribute293">
    <w:name w:val="CharAttribute293"/>
    <w:rsid w:val="005F04EF"/>
    <w:rPr>
      <w:rFonts w:ascii="Times New Roman" w:eastAsia="Times New Roman"/>
      <w:sz w:val="28"/>
    </w:rPr>
  </w:style>
  <w:style w:type="character" w:customStyle="1" w:styleId="CharAttribute294">
    <w:name w:val="CharAttribute294"/>
    <w:rsid w:val="005F04EF"/>
    <w:rPr>
      <w:rFonts w:ascii="Times New Roman" w:eastAsia="Times New Roman"/>
      <w:sz w:val="28"/>
    </w:rPr>
  </w:style>
  <w:style w:type="character" w:customStyle="1" w:styleId="CharAttribute295">
    <w:name w:val="CharAttribute295"/>
    <w:rsid w:val="005F04EF"/>
    <w:rPr>
      <w:rFonts w:ascii="Times New Roman" w:eastAsia="Times New Roman"/>
      <w:sz w:val="28"/>
    </w:rPr>
  </w:style>
  <w:style w:type="character" w:customStyle="1" w:styleId="CharAttribute296">
    <w:name w:val="CharAttribute296"/>
    <w:rsid w:val="005F04EF"/>
    <w:rPr>
      <w:rFonts w:ascii="Times New Roman" w:eastAsia="Times New Roman"/>
      <w:sz w:val="28"/>
    </w:rPr>
  </w:style>
  <w:style w:type="character" w:customStyle="1" w:styleId="CharAttribute297">
    <w:name w:val="CharAttribute297"/>
    <w:rsid w:val="005F04EF"/>
    <w:rPr>
      <w:rFonts w:ascii="Times New Roman" w:eastAsia="Times New Roman"/>
      <w:sz w:val="28"/>
    </w:rPr>
  </w:style>
  <w:style w:type="character" w:customStyle="1" w:styleId="CharAttribute298">
    <w:name w:val="CharAttribute298"/>
    <w:rsid w:val="005F04EF"/>
    <w:rPr>
      <w:rFonts w:ascii="Times New Roman" w:eastAsia="Times New Roman"/>
      <w:sz w:val="28"/>
    </w:rPr>
  </w:style>
  <w:style w:type="character" w:customStyle="1" w:styleId="CharAttribute299">
    <w:name w:val="CharAttribute299"/>
    <w:rsid w:val="005F04EF"/>
    <w:rPr>
      <w:rFonts w:ascii="Times New Roman" w:eastAsia="Times New Roman"/>
      <w:sz w:val="28"/>
    </w:rPr>
  </w:style>
  <w:style w:type="character" w:customStyle="1" w:styleId="CharAttribute300">
    <w:name w:val="CharAttribute300"/>
    <w:rsid w:val="005F04E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F04E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04E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04EF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04EF"/>
    <w:rPr>
      <w:rFonts w:ascii="Times New Roman" w:eastAsia="Times New Roman"/>
      <w:sz w:val="28"/>
    </w:rPr>
  </w:style>
  <w:style w:type="character" w:customStyle="1" w:styleId="CharAttribute306">
    <w:name w:val="CharAttribute306"/>
    <w:rsid w:val="005F04EF"/>
    <w:rPr>
      <w:rFonts w:ascii="Times New Roman" w:eastAsia="Times New Roman"/>
      <w:sz w:val="28"/>
    </w:rPr>
  </w:style>
  <w:style w:type="character" w:customStyle="1" w:styleId="CharAttribute307">
    <w:name w:val="CharAttribute307"/>
    <w:rsid w:val="005F04EF"/>
    <w:rPr>
      <w:rFonts w:ascii="Times New Roman" w:eastAsia="Times New Roman"/>
      <w:sz w:val="28"/>
    </w:rPr>
  </w:style>
  <w:style w:type="character" w:customStyle="1" w:styleId="CharAttribute308">
    <w:name w:val="CharAttribute308"/>
    <w:rsid w:val="005F04EF"/>
    <w:rPr>
      <w:rFonts w:ascii="Times New Roman" w:eastAsia="Times New Roman"/>
      <w:sz w:val="28"/>
    </w:rPr>
  </w:style>
  <w:style w:type="character" w:customStyle="1" w:styleId="CharAttribute309">
    <w:name w:val="CharAttribute309"/>
    <w:rsid w:val="005F04EF"/>
    <w:rPr>
      <w:rFonts w:ascii="Times New Roman" w:eastAsia="Times New Roman"/>
      <w:sz w:val="28"/>
    </w:rPr>
  </w:style>
  <w:style w:type="character" w:customStyle="1" w:styleId="CharAttribute310">
    <w:name w:val="CharAttribute310"/>
    <w:rsid w:val="005F04EF"/>
    <w:rPr>
      <w:rFonts w:ascii="Times New Roman" w:eastAsia="Times New Roman"/>
      <w:sz w:val="28"/>
    </w:rPr>
  </w:style>
  <w:style w:type="character" w:customStyle="1" w:styleId="CharAttribute311">
    <w:name w:val="CharAttribute311"/>
    <w:rsid w:val="005F04EF"/>
    <w:rPr>
      <w:rFonts w:ascii="Times New Roman" w:eastAsia="Times New Roman"/>
      <w:sz w:val="28"/>
    </w:rPr>
  </w:style>
  <w:style w:type="character" w:customStyle="1" w:styleId="CharAttribute312">
    <w:name w:val="CharAttribute312"/>
    <w:rsid w:val="005F04EF"/>
    <w:rPr>
      <w:rFonts w:ascii="Times New Roman" w:eastAsia="Times New Roman"/>
      <w:sz w:val="28"/>
    </w:rPr>
  </w:style>
  <w:style w:type="character" w:customStyle="1" w:styleId="CharAttribute313">
    <w:name w:val="CharAttribute313"/>
    <w:rsid w:val="005F04EF"/>
    <w:rPr>
      <w:rFonts w:ascii="Times New Roman" w:eastAsia="Times New Roman"/>
      <w:sz w:val="28"/>
    </w:rPr>
  </w:style>
  <w:style w:type="character" w:customStyle="1" w:styleId="CharAttribute314">
    <w:name w:val="CharAttribute314"/>
    <w:rsid w:val="005F04EF"/>
    <w:rPr>
      <w:rFonts w:ascii="Times New Roman" w:eastAsia="Times New Roman"/>
      <w:sz w:val="28"/>
    </w:rPr>
  </w:style>
  <w:style w:type="character" w:customStyle="1" w:styleId="CharAttribute315">
    <w:name w:val="CharAttribute315"/>
    <w:rsid w:val="005F04EF"/>
    <w:rPr>
      <w:rFonts w:ascii="Times New Roman" w:eastAsia="Times New Roman"/>
      <w:sz w:val="28"/>
    </w:rPr>
  </w:style>
  <w:style w:type="character" w:customStyle="1" w:styleId="CharAttribute316">
    <w:name w:val="CharAttribute316"/>
    <w:rsid w:val="005F04EF"/>
    <w:rPr>
      <w:rFonts w:ascii="Times New Roman" w:eastAsia="Times New Roman"/>
      <w:sz w:val="28"/>
    </w:rPr>
  </w:style>
  <w:style w:type="character" w:customStyle="1" w:styleId="CharAttribute317">
    <w:name w:val="CharAttribute317"/>
    <w:rsid w:val="005F04EF"/>
    <w:rPr>
      <w:rFonts w:ascii="Times New Roman" w:eastAsia="Times New Roman"/>
      <w:sz w:val="28"/>
    </w:rPr>
  </w:style>
  <w:style w:type="character" w:customStyle="1" w:styleId="CharAttribute318">
    <w:name w:val="CharAttribute318"/>
    <w:rsid w:val="005F04EF"/>
    <w:rPr>
      <w:rFonts w:ascii="Times New Roman" w:eastAsia="Times New Roman"/>
      <w:sz w:val="28"/>
    </w:rPr>
  </w:style>
  <w:style w:type="character" w:customStyle="1" w:styleId="CharAttribute319">
    <w:name w:val="CharAttribute319"/>
    <w:rsid w:val="005F04EF"/>
    <w:rPr>
      <w:rFonts w:ascii="Times New Roman" w:eastAsia="Times New Roman"/>
      <w:sz w:val="28"/>
    </w:rPr>
  </w:style>
  <w:style w:type="character" w:customStyle="1" w:styleId="CharAttribute320">
    <w:name w:val="CharAttribute320"/>
    <w:rsid w:val="005F04EF"/>
    <w:rPr>
      <w:rFonts w:ascii="Times New Roman" w:eastAsia="Times New Roman"/>
      <w:sz w:val="28"/>
    </w:rPr>
  </w:style>
  <w:style w:type="character" w:customStyle="1" w:styleId="CharAttribute321">
    <w:name w:val="CharAttribute321"/>
    <w:rsid w:val="005F04EF"/>
    <w:rPr>
      <w:rFonts w:ascii="Times New Roman" w:eastAsia="Times New Roman"/>
      <w:sz w:val="28"/>
    </w:rPr>
  </w:style>
  <w:style w:type="character" w:customStyle="1" w:styleId="CharAttribute322">
    <w:name w:val="CharAttribute322"/>
    <w:rsid w:val="005F04EF"/>
    <w:rPr>
      <w:rFonts w:ascii="Times New Roman" w:eastAsia="Times New Roman"/>
      <w:sz w:val="28"/>
    </w:rPr>
  </w:style>
  <w:style w:type="character" w:customStyle="1" w:styleId="CharAttribute323">
    <w:name w:val="CharAttribute323"/>
    <w:rsid w:val="005F04EF"/>
    <w:rPr>
      <w:rFonts w:ascii="Times New Roman" w:eastAsia="Times New Roman"/>
      <w:sz w:val="28"/>
    </w:rPr>
  </w:style>
  <w:style w:type="character" w:customStyle="1" w:styleId="CharAttribute324">
    <w:name w:val="CharAttribute324"/>
    <w:rsid w:val="005F04EF"/>
    <w:rPr>
      <w:rFonts w:ascii="Times New Roman" w:eastAsia="Times New Roman"/>
      <w:sz w:val="28"/>
    </w:rPr>
  </w:style>
  <w:style w:type="character" w:customStyle="1" w:styleId="CharAttribute325">
    <w:name w:val="CharAttribute325"/>
    <w:rsid w:val="005F04EF"/>
    <w:rPr>
      <w:rFonts w:ascii="Times New Roman" w:eastAsia="Times New Roman"/>
      <w:sz w:val="28"/>
    </w:rPr>
  </w:style>
  <w:style w:type="character" w:customStyle="1" w:styleId="CharAttribute326">
    <w:name w:val="CharAttribute326"/>
    <w:rsid w:val="005F04EF"/>
    <w:rPr>
      <w:rFonts w:ascii="Times New Roman" w:eastAsia="Times New Roman"/>
      <w:sz w:val="28"/>
    </w:rPr>
  </w:style>
  <w:style w:type="character" w:customStyle="1" w:styleId="CharAttribute327">
    <w:name w:val="CharAttribute327"/>
    <w:rsid w:val="005F04EF"/>
    <w:rPr>
      <w:rFonts w:ascii="Times New Roman" w:eastAsia="Times New Roman"/>
      <w:sz w:val="28"/>
    </w:rPr>
  </w:style>
  <w:style w:type="character" w:customStyle="1" w:styleId="CharAttribute328">
    <w:name w:val="CharAttribute328"/>
    <w:rsid w:val="005F04EF"/>
    <w:rPr>
      <w:rFonts w:ascii="Times New Roman" w:eastAsia="Times New Roman"/>
      <w:sz w:val="28"/>
    </w:rPr>
  </w:style>
  <w:style w:type="character" w:customStyle="1" w:styleId="CharAttribute329">
    <w:name w:val="CharAttribute329"/>
    <w:rsid w:val="005F04EF"/>
    <w:rPr>
      <w:rFonts w:ascii="Times New Roman" w:eastAsia="Times New Roman"/>
      <w:sz w:val="28"/>
    </w:rPr>
  </w:style>
  <w:style w:type="character" w:customStyle="1" w:styleId="CharAttribute330">
    <w:name w:val="CharAttribute330"/>
    <w:rsid w:val="005F04EF"/>
    <w:rPr>
      <w:rFonts w:ascii="Times New Roman" w:eastAsia="Times New Roman"/>
      <w:sz w:val="28"/>
    </w:rPr>
  </w:style>
  <w:style w:type="character" w:customStyle="1" w:styleId="CharAttribute331">
    <w:name w:val="CharAttribute331"/>
    <w:rsid w:val="005F04EF"/>
    <w:rPr>
      <w:rFonts w:ascii="Times New Roman" w:eastAsia="Times New Roman"/>
      <w:sz w:val="28"/>
    </w:rPr>
  </w:style>
  <w:style w:type="character" w:customStyle="1" w:styleId="CharAttribute332">
    <w:name w:val="CharAttribute332"/>
    <w:rsid w:val="005F04EF"/>
    <w:rPr>
      <w:rFonts w:ascii="Times New Roman" w:eastAsia="Times New Roman"/>
      <w:sz w:val="28"/>
    </w:rPr>
  </w:style>
  <w:style w:type="character" w:customStyle="1" w:styleId="CharAttribute333">
    <w:name w:val="CharAttribute333"/>
    <w:rsid w:val="005F04EF"/>
    <w:rPr>
      <w:rFonts w:ascii="Times New Roman" w:eastAsia="Times New Roman"/>
      <w:sz w:val="28"/>
    </w:rPr>
  </w:style>
  <w:style w:type="character" w:customStyle="1" w:styleId="CharAttribute334">
    <w:name w:val="CharAttribute334"/>
    <w:rsid w:val="005F04EF"/>
    <w:rPr>
      <w:rFonts w:ascii="Times New Roman" w:eastAsia="Times New Roman"/>
      <w:sz w:val="28"/>
    </w:rPr>
  </w:style>
  <w:style w:type="character" w:customStyle="1" w:styleId="CharAttribute335">
    <w:name w:val="CharAttribute335"/>
    <w:rsid w:val="005F04EF"/>
    <w:rPr>
      <w:rFonts w:ascii="Times New Roman" w:eastAsia="Times New Roman"/>
      <w:sz w:val="28"/>
    </w:rPr>
  </w:style>
  <w:style w:type="character" w:customStyle="1" w:styleId="CharAttribute514">
    <w:name w:val="CharAttribute514"/>
    <w:rsid w:val="005F04EF"/>
    <w:rPr>
      <w:rFonts w:ascii="Times New Roman" w:eastAsia="Times New Roman"/>
      <w:sz w:val="28"/>
    </w:rPr>
  </w:style>
  <w:style w:type="character" w:customStyle="1" w:styleId="CharAttribute520">
    <w:name w:val="CharAttribute520"/>
    <w:rsid w:val="005F04EF"/>
    <w:rPr>
      <w:rFonts w:ascii="Times New Roman" w:eastAsia="Times New Roman"/>
      <w:sz w:val="28"/>
    </w:rPr>
  </w:style>
  <w:style w:type="character" w:customStyle="1" w:styleId="CharAttribute521">
    <w:name w:val="CharAttribute521"/>
    <w:rsid w:val="005F04E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F04E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F04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04E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04EF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5F04E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5F04EF"/>
    <w:rPr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5F04E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F04EF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5F04E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5F04EF"/>
    <w:rPr>
      <w:rFonts w:ascii="Tahoma" w:hAnsi="Tahoma"/>
      <w:sz w:val="16"/>
      <w:szCs w:val="16"/>
    </w:rPr>
  </w:style>
  <w:style w:type="paragraph" w:customStyle="1" w:styleId="1">
    <w:name w:val="Без интервала1"/>
    <w:aliases w:val="основа"/>
    <w:rsid w:val="005F04E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F04EF"/>
    <w:rPr>
      <w:rFonts w:ascii="Times New Roman" w:eastAsia="Times New Roman"/>
      <w:sz w:val="28"/>
    </w:rPr>
  </w:style>
  <w:style w:type="character" w:customStyle="1" w:styleId="CharAttribute534">
    <w:name w:val="CharAttribute534"/>
    <w:rsid w:val="005F04E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F04E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F04E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F04EF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5F04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5F04EF"/>
    <w:rPr>
      <w:rFonts w:ascii="Times New Roman" w:eastAsia="Times New Roman"/>
      <w:sz w:val="28"/>
    </w:rPr>
  </w:style>
  <w:style w:type="character" w:customStyle="1" w:styleId="CharAttribute499">
    <w:name w:val="CharAttribute4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F04EF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F04E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F04EF"/>
  </w:style>
  <w:style w:type="paragraph" w:customStyle="1" w:styleId="ConsPlusNormal">
    <w:name w:val="ConsPlusNormal"/>
    <w:qFormat/>
    <w:rsid w:val="005F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F04EF"/>
  </w:style>
  <w:style w:type="paragraph" w:customStyle="1" w:styleId="ParaAttribute7">
    <w:name w:val="ParaAttribute7"/>
    <w:rsid w:val="005F04E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04E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04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D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5F04E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4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5F04E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F04EF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5F04E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F04E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F04EF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F04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5F04EF"/>
    <w:rPr>
      <w:vertAlign w:val="superscript"/>
    </w:rPr>
  </w:style>
  <w:style w:type="paragraph" w:customStyle="1" w:styleId="ParaAttribute38">
    <w:name w:val="ParaAttribute38"/>
    <w:rsid w:val="005F04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F04E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F04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F04E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F04EF"/>
    <w:rPr>
      <w:rFonts w:ascii="Times New Roman" w:eastAsia="Times New Roman"/>
      <w:sz w:val="28"/>
    </w:rPr>
  </w:style>
  <w:style w:type="character" w:customStyle="1" w:styleId="CharAttribute512">
    <w:name w:val="CharAttribute512"/>
    <w:rsid w:val="005F04EF"/>
    <w:rPr>
      <w:rFonts w:ascii="Times New Roman" w:eastAsia="Times New Roman"/>
      <w:sz w:val="28"/>
    </w:rPr>
  </w:style>
  <w:style w:type="character" w:customStyle="1" w:styleId="CharAttribute3">
    <w:name w:val="CharAttribute3"/>
    <w:rsid w:val="005F04E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F04E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F04E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F04E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5F04E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5F04E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5F04E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5F04E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F04E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F04E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5F04E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5F04E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4E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F04EF"/>
    <w:rPr>
      <w:rFonts w:ascii="Times New Roman" w:eastAsia="Times New Roman"/>
      <w:sz w:val="28"/>
    </w:rPr>
  </w:style>
  <w:style w:type="character" w:customStyle="1" w:styleId="CharAttribute269">
    <w:name w:val="CharAttribute269"/>
    <w:rsid w:val="005F04E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F04E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F04EF"/>
    <w:rPr>
      <w:rFonts w:ascii="Times New Roman" w:eastAsia="Times New Roman"/>
      <w:sz w:val="28"/>
    </w:rPr>
  </w:style>
  <w:style w:type="character" w:customStyle="1" w:styleId="CharAttribute273">
    <w:name w:val="CharAttribute273"/>
    <w:rsid w:val="005F04EF"/>
    <w:rPr>
      <w:rFonts w:ascii="Times New Roman" w:eastAsia="Times New Roman"/>
      <w:sz w:val="28"/>
    </w:rPr>
  </w:style>
  <w:style w:type="character" w:customStyle="1" w:styleId="CharAttribute274">
    <w:name w:val="CharAttribute274"/>
    <w:rsid w:val="005F04EF"/>
    <w:rPr>
      <w:rFonts w:ascii="Times New Roman" w:eastAsia="Times New Roman"/>
      <w:sz w:val="28"/>
    </w:rPr>
  </w:style>
  <w:style w:type="character" w:customStyle="1" w:styleId="CharAttribute275">
    <w:name w:val="CharAttribute275"/>
    <w:rsid w:val="005F04E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F04EF"/>
    <w:rPr>
      <w:rFonts w:ascii="Times New Roman" w:eastAsia="Times New Roman"/>
      <w:sz w:val="28"/>
    </w:rPr>
  </w:style>
  <w:style w:type="character" w:customStyle="1" w:styleId="CharAttribute277">
    <w:name w:val="CharAttribute277"/>
    <w:rsid w:val="005F04E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F04E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F04E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F04E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F04E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F04E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F04E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F04EF"/>
    <w:rPr>
      <w:rFonts w:ascii="Times New Roman" w:eastAsia="Times New Roman"/>
      <w:sz w:val="28"/>
    </w:rPr>
  </w:style>
  <w:style w:type="character" w:customStyle="1" w:styleId="CharAttribute285">
    <w:name w:val="CharAttribute285"/>
    <w:rsid w:val="005F04EF"/>
    <w:rPr>
      <w:rFonts w:ascii="Times New Roman" w:eastAsia="Times New Roman"/>
      <w:sz w:val="28"/>
    </w:rPr>
  </w:style>
  <w:style w:type="character" w:customStyle="1" w:styleId="CharAttribute286">
    <w:name w:val="CharAttribute286"/>
    <w:rsid w:val="005F04EF"/>
    <w:rPr>
      <w:rFonts w:ascii="Times New Roman" w:eastAsia="Times New Roman"/>
      <w:sz w:val="28"/>
    </w:rPr>
  </w:style>
  <w:style w:type="character" w:customStyle="1" w:styleId="CharAttribute287">
    <w:name w:val="CharAttribute287"/>
    <w:rsid w:val="005F04EF"/>
    <w:rPr>
      <w:rFonts w:ascii="Times New Roman" w:eastAsia="Times New Roman"/>
      <w:sz w:val="28"/>
    </w:rPr>
  </w:style>
  <w:style w:type="character" w:customStyle="1" w:styleId="CharAttribute288">
    <w:name w:val="CharAttribute288"/>
    <w:rsid w:val="005F04EF"/>
    <w:rPr>
      <w:rFonts w:ascii="Times New Roman" w:eastAsia="Times New Roman"/>
      <w:sz w:val="28"/>
    </w:rPr>
  </w:style>
  <w:style w:type="character" w:customStyle="1" w:styleId="CharAttribute289">
    <w:name w:val="CharAttribute289"/>
    <w:rsid w:val="005F04EF"/>
    <w:rPr>
      <w:rFonts w:ascii="Times New Roman" w:eastAsia="Times New Roman"/>
      <w:sz w:val="28"/>
    </w:rPr>
  </w:style>
  <w:style w:type="character" w:customStyle="1" w:styleId="CharAttribute290">
    <w:name w:val="CharAttribute290"/>
    <w:rsid w:val="005F04EF"/>
    <w:rPr>
      <w:rFonts w:ascii="Times New Roman" w:eastAsia="Times New Roman"/>
      <w:sz w:val="28"/>
    </w:rPr>
  </w:style>
  <w:style w:type="character" w:customStyle="1" w:styleId="CharAttribute291">
    <w:name w:val="CharAttribute291"/>
    <w:rsid w:val="005F04EF"/>
    <w:rPr>
      <w:rFonts w:ascii="Times New Roman" w:eastAsia="Times New Roman"/>
      <w:sz w:val="28"/>
    </w:rPr>
  </w:style>
  <w:style w:type="character" w:customStyle="1" w:styleId="CharAttribute292">
    <w:name w:val="CharAttribute292"/>
    <w:rsid w:val="005F04EF"/>
    <w:rPr>
      <w:rFonts w:ascii="Times New Roman" w:eastAsia="Times New Roman"/>
      <w:sz w:val="28"/>
    </w:rPr>
  </w:style>
  <w:style w:type="character" w:customStyle="1" w:styleId="CharAttribute293">
    <w:name w:val="CharAttribute293"/>
    <w:rsid w:val="005F04EF"/>
    <w:rPr>
      <w:rFonts w:ascii="Times New Roman" w:eastAsia="Times New Roman"/>
      <w:sz w:val="28"/>
    </w:rPr>
  </w:style>
  <w:style w:type="character" w:customStyle="1" w:styleId="CharAttribute294">
    <w:name w:val="CharAttribute294"/>
    <w:rsid w:val="005F04EF"/>
    <w:rPr>
      <w:rFonts w:ascii="Times New Roman" w:eastAsia="Times New Roman"/>
      <w:sz w:val="28"/>
    </w:rPr>
  </w:style>
  <w:style w:type="character" w:customStyle="1" w:styleId="CharAttribute295">
    <w:name w:val="CharAttribute295"/>
    <w:rsid w:val="005F04EF"/>
    <w:rPr>
      <w:rFonts w:ascii="Times New Roman" w:eastAsia="Times New Roman"/>
      <w:sz w:val="28"/>
    </w:rPr>
  </w:style>
  <w:style w:type="character" w:customStyle="1" w:styleId="CharAttribute296">
    <w:name w:val="CharAttribute296"/>
    <w:rsid w:val="005F04EF"/>
    <w:rPr>
      <w:rFonts w:ascii="Times New Roman" w:eastAsia="Times New Roman"/>
      <w:sz w:val="28"/>
    </w:rPr>
  </w:style>
  <w:style w:type="character" w:customStyle="1" w:styleId="CharAttribute297">
    <w:name w:val="CharAttribute297"/>
    <w:rsid w:val="005F04EF"/>
    <w:rPr>
      <w:rFonts w:ascii="Times New Roman" w:eastAsia="Times New Roman"/>
      <w:sz w:val="28"/>
    </w:rPr>
  </w:style>
  <w:style w:type="character" w:customStyle="1" w:styleId="CharAttribute298">
    <w:name w:val="CharAttribute298"/>
    <w:rsid w:val="005F04EF"/>
    <w:rPr>
      <w:rFonts w:ascii="Times New Roman" w:eastAsia="Times New Roman"/>
      <w:sz w:val="28"/>
    </w:rPr>
  </w:style>
  <w:style w:type="character" w:customStyle="1" w:styleId="CharAttribute299">
    <w:name w:val="CharAttribute299"/>
    <w:rsid w:val="005F04EF"/>
    <w:rPr>
      <w:rFonts w:ascii="Times New Roman" w:eastAsia="Times New Roman"/>
      <w:sz w:val="28"/>
    </w:rPr>
  </w:style>
  <w:style w:type="character" w:customStyle="1" w:styleId="CharAttribute300">
    <w:name w:val="CharAttribute300"/>
    <w:rsid w:val="005F04E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F04E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04E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04EF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04EF"/>
    <w:rPr>
      <w:rFonts w:ascii="Times New Roman" w:eastAsia="Times New Roman"/>
      <w:sz w:val="28"/>
    </w:rPr>
  </w:style>
  <w:style w:type="character" w:customStyle="1" w:styleId="CharAttribute306">
    <w:name w:val="CharAttribute306"/>
    <w:rsid w:val="005F04EF"/>
    <w:rPr>
      <w:rFonts w:ascii="Times New Roman" w:eastAsia="Times New Roman"/>
      <w:sz w:val="28"/>
    </w:rPr>
  </w:style>
  <w:style w:type="character" w:customStyle="1" w:styleId="CharAttribute307">
    <w:name w:val="CharAttribute307"/>
    <w:rsid w:val="005F04EF"/>
    <w:rPr>
      <w:rFonts w:ascii="Times New Roman" w:eastAsia="Times New Roman"/>
      <w:sz w:val="28"/>
    </w:rPr>
  </w:style>
  <w:style w:type="character" w:customStyle="1" w:styleId="CharAttribute308">
    <w:name w:val="CharAttribute308"/>
    <w:rsid w:val="005F04EF"/>
    <w:rPr>
      <w:rFonts w:ascii="Times New Roman" w:eastAsia="Times New Roman"/>
      <w:sz w:val="28"/>
    </w:rPr>
  </w:style>
  <w:style w:type="character" w:customStyle="1" w:styleId="CharAttribute309">
    <w:name w:val="CharAttribute309"/>
    <w:rsid w:val="005F04EF"/>
    <w:rPr>
      <w:rFonts w:ascii="Times New Roman" w:eastAsia="Times New Roman"/>
      <w:sz w:val="28"/>
    </w:rPr>
  </w:style>
  <w:style w:type="character" w:customStyle="1" w:styleId="CharAttribute310">
    <w:name w:val="CharAttribute310"/>
    <w:rsid w:val="005F04EF"/>
    <w:rPr>
      <w:rFonts w:ascii="Times New Roman" w:eastAsia="Times New Roman"/>
      <w:sz w:val="28"/>
    </w:rPr>
  </w:style>
  <w:style w:type="character" w:customStyle="1" w:styleId="CharAttribute311">
    <w:name w:val="CharAttribute311"/>
    <w:rsid w:val="005F04EF"/>
    <w:rPr>
      <w:rFonts w:ascii="Times New Roman" w:eastAsia="Times New Roman"/>
      <w:sz w:val="28"/>
    </w:rPr>
  </w:style>
  <w:style w:type="character" w:customStyle="1" w:styleId="CharAttribute312">
    <w:name w:val="CharAttribute312"/>
    <w:rsid w:val="005F04EF"/>
    <w:rPr>
      <w:rFonts w:ascii="Times New Roman" w:eastAsia="Times New Roman"/>
      <w:sz w:val="28"/>
    </w:rPr>
  </w:style>
  <w:style w:type="character" w:customStyle="1" w:styleId="CharAttribute313">
    <w:name w:val="CharAttribute313"/>
    <w:rsid w:val="005F04EF"/>
    <w:rPr>
      <w:rFonts w:ascii="Times New Roman" w:eastAsia="Times New Roman"/>
      <w:sz w:val="28"/>
    </w:rPr>
  </w:style>
  <w:style w:type="character" w:customStyle="1" w:styleId="CharAttribute314">
    <w:name w:val="CharAttribute314"/>
    <w:rsid w:val="005F04EF"/>
    <w:rPr>
      <w:rFonts w:ascii="Times New Roman" w:eastAsia="Times New Roman"/>
      <w:sz w:val="28"/>
    </w:rPr>
  </w:style>
  <w:style w:type="character" w:customStyle="1" w:styleId="CharAttribute315">
    <w:name w:val="CharAttribute315"/>
    <w:rsid w:val="005F04EF"/>
    <w:rPr>
      <w:rFonts w:ascii="Times New Roman" w:eastAsia="Times New Roman"/>
      <w:sz w:val="28"/>
    </w:rPr>
  </w:style>
  <w:style w:type="character" w:customStyle="1" w:styleId="CharAttribute316">
    <w:name w:val="CharAttribute316"/>
    <w:rsid w:val="005F04EF"/>
    <w:rPr>
      <w:rFonts w:ascii="Times New Roman" w:eastAsia="Times New Roman"/>
      <w:sz w:val="28"/>
    </w:rPr>
  </w:style>
  <w:style w:type="character" w:customStyle="1" w:styleId="CharAttribute317">
    <w:name w:val="CharAttribute317"/>
    <w:rsid w:val="005F04EF"/>
    <w:rPr>
      <w:rFonts w:ascii="Times New Roman" w:eastAsia="Times New Roman"/>
      <w:sz w:val="28"/>
    </w:rPr>
  </w:style>
  <w:style w:type="character" w:customStyle="1" w:styleId="CharAttribute318">
    <w:name w:val="CharAttribute318"/>
    <w:rsid w:val="005F04EF"/>
    <w:rPr>
      <w:rFonts w:ascii="Times New Roman" w:eastAsia="Times New Roman"/>
      <w:sz w:val="28"/>
    </w:rPr>
  </w:style>
  <w:style w:type="character" w:customStyle="1" w:styleId="CharAttribute319">
    <w:name w:val="CharAttribute319"/>
    <w:rsid w:val="005F04EF"/>
    <w:rPr>
      <w:rFonts w:ascii="Times New Roman" w:eastAsia="Times New Roman"/>
      <w:sz w:val="28"/>
    </w:rPr>
  </w:style>
  <w:style w:type="character" w:customStyle="1" w:styleId="CharAttribute320">
    <w:name w:val="CharAttribute320"/>
    <w:rsid w:val="005F04EF"/>
    <w:rPr>
      <w:rFonts w:ascii="Times New Roman" w:eastAsia="Times New Roman"/>
      <w:sz w:val="28"/>
    </w:rPr>
  </w:style>
  <w:style w:type="character" w:customStyle="1" w:styleId="CharAttribute321">
    <w:name w:val="CharAttribute321"/>
    <w:rsid w:val="005F04EF"/>
    <w:rPr>
      <w:rFonts w:ascii="Times New Roman" w:eastAsia="Times New Roman"/>
      <w:sz w:val="28"/>
    </w:rPr>
  </w:style>
  <w:style w:type="character" w:customStyle="1" w:styleId="CharAttribute322">
    <w:name w:val="CharAttribute322"/>
    <w:rsid w:val="005F04EF"/>
    <w:rPr>
      <w:rFonts w:ascii="Times New Roman" w:eastAsia="Times New Roman"/>
      <w:sz w:val="28"/>
    </w:rPr>
  </w:style>
  <w:style w:type="character" w:customStyle="1" w:styleId="CharAttribute323">
    <w:name w:val="CharAttribute323"/>
    <w:rsid w:val="005F04EF"/>
    <w:rPr>
      <w:rFonts w:ascii="Times New Roman" w:eastAsia="Times New Roman"/>
      <w:sz w:val="28"/>
    </w:rPr>
  </w:style>
  <w:style w:type="character" w:customStyle="1" w:styleId="CharAttribute324">
    <w:name w:val="CharAttribute324"/>
    <w:rsid w:val="005F04EF"/>
    <w:rPr>
      <w:rFonts w:ascii="Times New Roman" w:eastAsia="Times New Roman"/>
      <w:sz w:val="28"/>
    </w:rPr>
  </w:style>
  <w:style w:type="character" w:customStyle="1" w:styleId="CharAttribute325">
    <w:name w:val="CharAttribute325"/>
    <w:rsid w:val="005F04EF"/>
    <w:rPr>
      <w:rFonts w:ascii="Times New Roman" w:eastAsia="Times New Roman"/>
      <w:sz w:val="28"/>
    </w:rPr>
  </w:style>
  <w:style w:type="character" w:customStyle="1" w:styleId="CharAttribute326">
    <w:name w:val="CharAttribute326"/>
    <w:rsid w:val="005F04EF"/>
    <w:rPr>
      <w:rFonts w:ascii="Times New Roman" w:eastAsia="Times New Roman"/>
      <w:sz w:val="28"/>
    </w:rPr>
  </w:style>
  <w:style w:type="character" w:customStyle="1" w:styleId="CharAttribute327">
    <w:name w:val="CharAttribute327"/>
    <w:rsid w:val="005F04EF"/>
    <w:rPr>
      <w:rFonts w:ascii="Times New Roman" w:eastAsia="Times New Roman"/>
      <w:sz w:val="28"/>
    </w:rPr>
  </w:style>
  <w:style w:type="character" w:customStyle="1" w:styleId="CharAttribute328">
    <w:name w:val="CharAttribute328"/>
    <w:rsid w:val="005F04EF"/>
    <w:rPr>
      <w:rFonts w:ascii="Times New Roman" w:eastAsia="Times New Roman"/>
      <w:sz w:val="28"/>
    </w:rPr>
  </w:style>
  <w:style w:type="character" w:customStyle="1" w:styleId="CharAttribute329">
    <w:name w:val="CharAttribute329"/>
    <w:rsid w:val="005F04EF"/>
    <w:rPr>
      <w:rFonts w:ascii="Times New Roman" w:eastAsia="Times New Roman"/>
      <w:sz w:val="28"/>
    </w:rPr>
  </w:style>
  <w:style w:type="character" w:customStyle="1" w:styleId="CharAttribute330">
    <w:name w:val="CharAttribute330"/>
    <w:rsid w:val="005F04EF"/>
    <w:rPr>
      <w:rFonts w:ascii="Times New Roman" w:eastAsia="Times New Roman"/>
      <w:sz w:val="28"/>
    </w:rPr>
  </w:style>
  <w:style w:type="character" w:customStyle="1" w:styleId="CharAttribute331">
    <w:name w:val="CharAttribute331"/>
    <w:rsid w:val="005F04EF"/>
    <w:rPr>
      <w:rFonts w:ascii="Times New Roman" w:eastAsia="Times New Roman"/>
      <w:sz w:val="28"/>
    </w:rPr>
  </w:style>
  <w:style w:type="character" w:customStyle="1" w:styleId="CharAttribute332">
    <w:name w:val="CharAttribute332"/>
    <w:rsid w:val="005F04EF"/>
    <w:rPr>
      <w:rFonts w:ascii="Times New Roman" w:eastAsia="Times New Roman"/>
      <w:sz w:val="28"/>
    </w:rPr>
  </w:style>
  <w:style w:type="character" w:customStyle="1" w:styleId="CharAttribute333">
    <w:name w:val="CharAttribute333"/>
    <w:rsid w:val="005F04EF"/>
    <w:rPr>
      <w:rFonts w:ascii="Times New Roman" w:eastAsia="Times New Roman"/>
      <w:sz w:val="28"/>
    </w:rPr>
  </w:style>
  <w:style w:type="character" w:customStyle="1" w:styleId="CharAttribute334">
    <w:name w:val="CharAttribute334"/>
    <w:rsid w:val="005F04EF"/>
    <w:rPr>
      <w:rFonts w:ascii="Times New Roman" w:eastAsia="Times New Roman"/>
      <w:sz w:val="28"/>
    </w:rPr>
  </w:style>
  <w:style w:type="character" w:customStyle="1" w:styleId="CharAttribute335">
    <w:name w:val="CharAttribute335"/>
    <w:rsid w:val="005F04EF"/>
    <w:rPr>
      <w:rFonts w:ascii="Times New Roman" w:eastAsia="Times New Roman"/>
      <w:sz w:val="28"/>
    </w:rPr>
  </w:style>
  <w:style w:type="character" w:customStyle="1" w:styleId="CharAttribute514">
    <w:name w:val="CharAttribute514"/>
    <w:rsid w:val="005F04EF"/>
    <w:rPr>
      <w:rFonts w:ascii="Times New Roman" w:eastAsia="Times New Roman"/>
      <w:sz w:val="28"/>
    </w:rPr>
  </w:style>
  <w:style w:type="character" w:customStyle="1" w:styleId="CharAttribute520">
    <w:name w:val="CharAttribute520"/>
    <w:rsid w:val="005F04EF"/>
    <w:rPr>
      <w:rFonts w:ascii="Times New Roman" w:eastAsia="Times New Roman"/>
      <w:sz w:val="28"/>
    </w:rPr>
  </w:style>
  <w:style w:type="character" w:customStyle="1" w:styleId="CharAttribute521">
    <w:name w:val="CharAttribute521"/>
    <w:rsid w:val="005F04E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F04E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F04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04E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04EF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5F04E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5F04EF"/>
    <w:rPr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5F04E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F04EF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5F04E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5F04EF"/>
    <w:rPr>
      <w:rFonts w:ascii="Tahoma" w:hAnsi="Tahoma"/>
      <w:sz w:val="16"/>
      <w:szCs w:val="16"/>
    </w:rPr>
  </w:style>
  <w:style w:type="paragraph" w:customStyle="1" w:styleId="1">
    <w:name w:val="Без интервала1"/>
    <w:aliases w:val="основа"/>
    <w:rsid w:val="005F04E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F04EF"/>
    <w:rPr>
      <w:rFonts w:ascii="Times New Roman" w:eastAsia="Times New Roman"/>
      <w:sz w:val="28"/>
    </w:rPr>
  </w:style>
  <w:style w:type="character" w:customStyle="1" w:styleId="CharAttribute534">
    <w:name w:val="CharAttribute534"/>
    <w:rsid w:val="005F04E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F04E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F04E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F04EF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5F04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5F04EF"/>
    <w:rPr>
      <w:rFonts w:ascii="Times New Roman" w:eastAsia="Times New Roman"/>
      <w:sz w:val="28"/>
    </w:rPr>
  </w:style>
  <w:style w:type="character" w:customStyle="1" w:styleId="CharAttribute499">
    <w:name w:val="CharAttribute4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F04EF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F04E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F04EF"/>
  </w:style>
  <w:style w:type="paragraph" w:customStyle="1" w:styleId="ConsPlusNormal">
    <w:name w:val="ConsPlusNormal"/>
    <w:qFormat/>
    <w:rsid w:val="005F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F04EF"/>
  </w:style>
  <w:style w:type="paragraph" w:customStyle="1" w:styleId="ParaAttribute7">
    <w:name w:val="ParaAttribute7"/>
    <w:rsid w:val="005F04E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04E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04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D6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Гульнара Рахимовна</cp:lastModifiedBy>
  <cp:revision>36</cp:revision>
  <cp:lastPrinted>2021-09-13T04:50:00Z</cp:lastPrinted>
  <dcterms:created xsi:type="dcterms:W3CDTF">2020-09-02T13:20:00Z</dcterms:created>
  <dcterms:modified xsi:type="dcterms:W3CDTF">2021-09-13T13:49:00Z</dcterms:modified>
</cp:coreProperties>
</file>